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684" w:rsidRPr="00F8308C" w:rsidRDefault="00697BBD" w:rsidP="00BA5684">
      <w:pPr>
        <w:rPr>
          <w:b/>
          <w:sz w:val="40"/>
        </w:rPr>
      </w:pPr>
      <w:r>
        <w:tab/>
      </w:r>
      <w:r w:rsidR="00C100AA">
        <w:rPr>
          <w:noProof/>
          <w:sz w:val="20"/>
          <w:lang w:eastAsia="ru-RU"/>
        </w:rPr>
        <w:drawing>
          <wp:inline distT="0" distB="0" distL="0" distR="0" wp14:anchorId="559824ED" wp14:editId="48CD8A83">
            <wp:extent cx="6645910" cy="9502141"/>
            <wp:effectExtent l="0" t="0" r="2540" b="3810"/>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645910" cy="9502141"/>
                    </a:xfrm>
                    <a:prstGeom prst="rect">
                      <a:avLst/>
                    </a:prstGeom>
                  </pic:spPr>
                </pic:pic>
              </a:graphicData>
            </a:graphic>
          </wp:inline>
        </w:drawing>
      </w:r>
      <w:bookmarkStart w:id="0" w:name="_GoBack"/>
      <w:bookmarkEnd w:id="0"/>
    </w:p>
    <w:p w:rsidR="00BA5684" w:rsidRDefault="00BA5684" w:rsidP="00BA5684"/>
    <w:p w:rsidR="00BA5684" w:rsidRDefault="00BA5684" w:rsidP="00BA5684"/>
    <w:p w:rsidR="00BA5684" w:rsidRDefault="00BA5684" w:rsidP="00BA5684"/>
    <w:p w:rsidR="00BA5684" w:rsidRDefault="00BA5684" w:rsidP="00697BBD">
      <w:pPr>
        <w:sectPr w:rsidR="00BA5684" w:rsidSect="00BA5684">
          <w:pgSz w:w="11906" w:h="16838"/>
          <w:pgMar w:top="720" w:right="720" w:bottom="720" w:left="720" w:header="708" w:footer="708" w:gutter="0"/>
          <w:cols w:space="708"/>
          <w:docGrid w:linePitch="360"/>
        </w:sectPr>
      </w:pPr>
    </w:p>
    <w:p w:rsidR="00BA5684" w:rsidRDefault="00BA5684" w:rsidP="00BA5684">
      <w:pPr>
        <w:rPr>
          <w:b/>
        </w:rPr>
      </w:pPr>
    </w:p>
    <w:p w:rsidR="00BA5684" w:rsidRDefault="00BA5684" w:rsidP="00697BBD">
      <w:pPr>
        <w:jc w:val="center"/>
        <w:rPr>
          <w:b/>
        </w:rPr>
      </w:pPr>
    </w:p>
    <w:p w:rsidR="00697BBD" w:rsidRDefault="00697BBD" w:rsidP="00697BBD">
      <w:pPr>
        <w:jc w:val="center"/>
        <w:rPr>
          <w:b/>
        </w:rPr>
      </w:pPr>
      <w:r>
        <w:rPr>
          <w:b/>
        </w:rPr>
        <w:t>ПОЯСНИТЕЛЬНАЯ ЗАПИСКА</w:t>
      </w:r>
    </w:p>
    <w:p w:rsidR="00BA5684" w:rsidRPr="001C28AA" w:rsidRDefault="00BA5684" w:rsidP="00697BBD">
      <w:pPr>
        <w:jc w:val="center"/>
        <w:rPr>
          <w:b/>
        </w:rPr>
      </w:pPr>
    </w:p>
    <w:p w:rsidR="00697BBD" w:rsidRPr="00AE6F04" w:rsidRDefault="00697BBD" w:rsidP="00697BBD">
      <w:pPr>
        <w:ind w:firstLine="993"/>
        <w:rPr>
          <w:sz w:val="28"/>
          <w:szCs w:val="28"/>
        </w:rPr>
      </w:pPr>
      <w:r w:rsidRPr="00AE6F04">
        <w:rPr>
          <w:rStyle w:val="af4"/>
          <w:sz w:val="28"/>
          <w:szCs w:val="28"/>
        </w:rPr>
        <w:t xml:space="preserve">Программа разработана на основе Примерных программ по внеурочной деятельности Федерального государственного образовательного стандарта начального общего образования и </w:t>
      </w:r>
      <w:r w:rsidRPr="00AE6F04">
        <w:rPr>
          <w:sz w:val="28"/>
          <w:szCs w:val="28"/>
        </w:rPr>
        <w:t xml:space="preserve"> составлена на основе модернизированной программы развивающего курса «Мир логики» </w:t>
      </w:r>
      <w:proofErr w:type="spellStart"/>
      <w:r w:rsidRPr="00AE6F04">
        <w:rPr>
          <w:sz w:val="28"/>
          <w:szCs w:val="28"/>
        </w:rPr>
        <w:t>Н.Д.Рындиной</w:t>
      </w:r>
      <w:proofErr w:type="spellEnd"/>
      <w:r w:rsidRPr="00AE6F04">
        <w:rPr>
          <w:sz w:val="28"/>
          <w:szCs w:val="28"/>
        </w:rPr>
        <w:t xml:space="preserve">. </w:t>
      </w:r>
    </w:p>
    <w:p w:rsidR="00697BBD" w:rsidRDefault="00697BBD" w:rsidP="00697BBD">
      <w:pPr>
        <w:ind w:firstLine="993"/>
        <w:rPr>
          <w:sz w:val="28"/>
          <w:szCs w:val="28"/>
        </w:rPr>
      </w:pPr>
      <w:r w:rsidRPr="00170EAB">
        <w:rPr>
          <w:sz w:val="28"/>
          <w:szCs w:val="28"/>
        </w:rPr>
        <w:t xml:space="preserve">     Мышление — это творческий, познавательный процесс, обобщенно и опосредованно отражающий отношения предметов и явлений, законы объе</w:t>
      </w:r>
      <w:r>
        <w:rPr>
          <w:sz w:val="28"/>
          <w:szCs w:val="28"/>
        </w:rPr>
        <w:t xml:space="preserve">ктивного мира. Хорошее логическое мышление развивает способность рассуждать.  В учении  и в жизни устойчивый успех только у того, кто делает точные выводы, действует разумно, мыслит последовательно, рассуждает непротиворечиво. </w:t>
      </w:r>
    </w:p>
    <w:p w:rsidR="00697BBD" w:rsidRDefault="00697BBD" w:rsidP="00697BBD">
      <w:pPr>
        <w:ind w:firstLine="993"/>
        <w:rPr>
          <w:sz w:val="28"/>
          <w:szCs w:val="28"/>
        </w:rPr>
      </w:pPr>
      <w:r>
        <w:rPr>
          <w:sz w:val="28"/>
          <w:szCs w:val="28"/>
        </w:rPr>
        <w:t xml:space="preserve">    Основными логическими приемами формирования понятий являются анализ, синтез, сравнение, абстрагирование, обобщение, конкретизация, классификация. Мышление по правилам — логическое — лежит в основе решения математических, грамматических, физических и многих других видов задач, с которыми дети сталкиваются в школе. Вместе с тем верно и то, что сами эти задачи выступают условием развития такого мышления.</w:t>
      </w:r>
    </w:p>
    <w:p w:rsidR="00697BBD" w:rsidRDefault="00697BBD" w:rsidP="00697BBD">
      <w:pPr>
        <w:ind w:firstLine="993"/>
        <w:rPr>
          <w:sz w:val="28"/>
          <w:szCs w:val="28"/>
        </w:rPr>
      </w:pPr>
      <w:r>
        <w:rPr>
          <w:sz w:val="28"/>
          <w:szCs w:val="28"/>
        </w:rPr>
        <w:t xml:space="preserve">     Практика показала, что дети, регулярно решающие логические задачи, точнее рассуждают, легче делают выводы, успешнее и быстрее справляются с задачами по разным учебным предметам. Но даже если просто решать подряд каждый день три-четыре задачи, то и в этом случае время не будет потрачено зря, и усилия не пропадут даром, потому что приобретается самое главное в мыслительной деятельности — умение управлять собой в проблемных ситуациях. </w:t>
      </w:r>
    </w:p>
    <w:p w:rsidR="00697BBD" w:rsidRDefault="00697BBD" w:rsidP="00697BBD">
      <w:pPr>
        <w:ind w:firstLine="993"/>
        <w:rPr>
          <w:sz w:val="28"/>
          <w:szCs w:val="28"/>
        </w:rPr>
      </w:pPr>
      <w:r>
        <w:rPr>
          <w:sz w:val="28"/>
          <w:szCs w:val="28"/>
        </w:rPr>
        <w:t xml:space="preserve">     Способность мыслить последовательно, по законам логики, умение сочетать мысли по определенным правилам, складываются благодаря обучению в школе. Но не сами собой, а в ответ на усилия ребенка. Эти качества необходимы всегда, когда нужно что-то оценить или обсудить, что-то с чем-то сопоставить и кого-то с кем-то рассудить.</w:t>
      </w:r>
    </w:p>
    <w:p w:rsidR="00697BBD" w:rsidRDefault="00697BBD" w:rsidP="00697BBD">
      <w:pPr>
        <w:ind w:firstLine="993"/>
        <w:rPr>
          <w:sz w:val="28"/>
          <w:szCs w:val="28"/>
        </w:rPr>
      </w:pPr>
      <w:r>
        <w:rPr>
          <w:sz w:val="28"/>
          <w:szCs w:val="28"/>
        </w:rPr>
        <w:t xml:space="preserve">     Можно ли добиться того, чтобы ребенок стал «умнее», «способнее», «</w:t>
      </w:r>
      <w:proofErr w:type="spellStart"/>
      <w:r>
        <w:rPr>
          <w:sz w:val="28"/>
          <w:szCs w:val="28"/>
        </w:rPr>
        <w:t>одареннее</w:t>
      </w:r>
      <w:proofErr w:type="spellEnd"/>
      <w:r>
        <w:rPr>
          <w:sz w:val="28"/>
          <w:szCs w:val="28"/>
        </w:rPr>
        <w:t>»?  Конечно, если развитием умственных способностей заниматься так же регулярно, как тренируются в развитии силы, выносливости и других подобных качеств. Если ребенок постоянно тренирует свой ум, решает трудные задачи, действует активно, самостоятельно находит верные решения в нестандартных ситуациях — результат обязательно будет.</w:t>
      </w:r>
    </w:p>
    <w:p w:rsidR="00697BBD" w:rsidRDefault="00697BBD" w:rsidP="00697BBD">
      <w:pPr>
        <w:ind w:firstLine="993"/>
        <w:rPr>
          <w:sz w:val="28"/>
          <w:szCs w:val="28"/>
        </w:rPr>
      </w:pPr>
      <w:r>
        <w:rPr>
          <w:sz w:val="28"/>
          <w:szCs w:val="28"/>
        </w:rPr>
        <w:t xml:space="preserve">     Как известно, неспособных детей нет, нужно просто помочь ребенку развить его способности, сделать процесс обучения увлекательным и интересным. </w:t>
      </w:r>
    </w:p>
    <w:p w:rsidR="00697BBD" w:rsidRDefault="00697BBD" w:rsidP="00697BBD">
      <w:pPr>
        <w:ind w:firstLine="993"/>
        <w:rPr>
          <w:sz w:val="28"/>
          <w:szCs w:val="28"/>
        </w:rPr>
      </w:pPr>
      <w:r>
        <w:rPr>
          <w:sz w:val="28"/>
          <w:szCs w:val="28"/>
        </w:rPr>
        <w:t xml:space="preserve">     Введение в начальную школу регулярных развивающих занятий, включение детей в постоянную поисковую деятельность существенно </w:t>
      </w:r>
      <w:proofErr w:type="spellStart"/>
      <w:r>
        <w:rPr>
          <w:sz w:val="28"/>
          <w:szCs w:val="28"/>
        </w:rPr>
        <w:t>гуманизирует</w:t>
      </w:r>
      <w:proofErr w:type="spellEnd"/>
      <w:r>
        <w:rPr>
          <w:sz w:val="28"/>
          <w:szCs w:val="28"/>
        </w:rPr>
        <w:t xml:space="preserve"> начальное образование. Такой систематический курс как «Логика» создает условия для развития у детей познавательных интересов, формирует стремление ребенка к размышлению и поиску, вызывает у него чувство уверенности в своих силах, в возможностях своего интеллекта. Решить многие проблемы мышления школьников помогает учебная задача, которая существенно отличается от многообразия частных задач. При решении частных задач </w:t>
      </w:r>
      <w:r>
        <w:rPr>
          <w:sz w:val="28"/>
          <w:szCs w:val="28"/>
        </w:rPr>
        <w:lastRenderedPageBreak/>
        <w:t>школьники овладевают столь же частными способами. Лишь при длительной тренировке дети усваивают некоторый общий подход. Усвоение этого способа происходит по эмпирическому принципу движения мысли от частного к формально общему. При решении же учебной задачи ученики первоначально овладевают содержательным общим способом, а затем безошибочно используют его при подходе к каждой частной задаче. Появление курса «Логика» связано с тем, что:</w:t>
      </w:r>
    </w:p>
    <w:p w:rsidR="00697BBD" w:rsidRDefault="00697BBD" w:rsidP="0005679C">
      <w:pPr>
        <w:numPr>
          <w:ilvl w:val="0"/>
          <w:numId w:val="32"/>
        </w:numPr>
        <w:suppressAutoHyphens/>
        <w:rPr>
          <w:sz w:val="28"/>
          <w:szCs w:val="28"/>
        </w:rPr>
      </w:pPr>
      <w:r>
        <w:rPr>
          <w:sz w:val="28"/>
          <w:szCs w:val="28"/>
        </w:rPr>
        <w:t>в современном мире уже недостаточно обучать только получению информации;</w:t>
      </w:r>
    </w:p>
    <w:p w:rsidR="00697BBD" w:rsidRDefault="00697BBD" w:rsidP="0005679C">
      <w:pPr>
        <w:numPr>
          <w:ilvl w:val="0"/>
          <w:numId w:val="32"/>
        </w:numPr>
        <w:suppressAutoHyphens/>
        <w:rPr>
          <w:sz w:val="28"/>
          <w:szCs w:val="28"/>
        </w:rPr>
      </w:pPr>
      <w:r>
        <w:rPr>
          <w:sz w:val="28"/>
          <w:szCs w:val="28"/>
        </w:rPr>
        <w:t>анализ, сортировка информации, аргументация, которые используются при преподавании обычных предметов, лишь малая часть навыков мышления, обучающиеся должны владеть и другими навыками;</w:t>
      </w:r>
    </w:p>
    <w:p w:rsidR="00697BBD" w:rsidRDefault="00697BBD" w:rsidP="0005679C">
      <w:pPr>
        <w:numPr>
          <w:ilvl w:val="0"/>
          <w:numId w:val="32"/>
        </w:numPr>
        <w:suppressAutoHyphens/>
        <w:rPr>
          <w:sz w:val="28"/>
          <w:szCs w:val="28"/>
        </w:rPr>
      </w:pPr>
      <w:r>
        <w:rPr>
          <w:sz w:val="28"/>
          <w:szCs w:val="28"/>
        </w:rPr>
        <w:t xml:space="preserve">конкретные предметы имеют свои идиомы, потребности и модели, тогда как логика является некоторым </w:t>
      </w:r>
      <w:proofErr w:type="spellStart"/>
      <w:r>
        <w:rPr>
          <w:sz w:val="28"/>
          <w:szCs w:val="28"/>
        </w:rPr>
        <w:t>метапредметом</w:t>
      </w:r>
      <w:proofErr w:type="spellEnd"/>
      <w:r>
        <w:rPr>
          <w:sz w:val="28"/>
          <w:szCs w:val="28"/>
        </w:rPr>
        <w:t xml:space="preserve">, который объединяет все знания и личный опыт ученика. </w:t>
      </w:r>
    </w:p>
    <w:p w:rsidR="00697BBD" w:rsidRDefault="00697BBD" w:rsidP="00697BBD">
      <w:pPr>
        <w:rPr>
          <w:sz w:val="28"/>
          <w:szCs w:val="28"/>
        </w:rPr>
      </w:pPr>
      <w:r>
        <w:rPr>
          <w:b/>
          <w:sz w:val="28"/>
          <w:szCs w:val="28"/>
        </w:rPr>
        <w:t>Актуальность выбора курса «Логика»</w:t>
      </w:r>
      <w:r>
        <w:rPr>
          <w:sz w:val="28"/>
          <w:szCs w:val="28"/>
        </w:rPr>
        <w:t xml:space="preserve"> определена следующими факторами: на основе диагностических фактов выявлено, что у дошкольников слабо развито логическое мышление, концентрация внимания, быстрота реакции.</w:t>
      </w:r>
    </w:p>
    <w:p w:rsidR="00697BBD" w:rsidRDefault="00697BBD" w:rsidP="00697BBD">
      <w:pPr>
        <w:rPr>
          <w:sz w:val="28"/>
          <w:szCs w:val="28"/>
        </w:rPr>
      </w:pPr>
      <w:r>
        <w:rPr>
          <w:b/>
          <w:sz w:val="28"/>
          <w:szCs w:val="28"/>
        </w:rPr>
        <w:t>Новизна данной программы</w:t>
      </w:r>
      <w:r>
        <w:rPr>
          <w:sz w:val="28"/>
          <w:szCs w:val="28"/>
        </w:rPr>
        <w:t xml:space="preserve"> определена требованиями к результатам основной образовательной программы начального общего образования ФГОС 2009 года. Одним из главных лозунгов новых стандартов второго поколения является формирование компетентностей ребенка по освоению новых знаний, умений, навыков, способностей. Отличительной особенностью новых стандартов является включение в перечень требований к структуре основной образовательной программы:</w:t>
      </w:r>
    </w:p>
    <w:p w:rsidR="00697BBD" w:rsidRDefault="00697BBD" w:rsidP="0005679C">
      <w:pPr>
        <w:numPr>
          <w:ilvl w:val="0"/>
          <w:numId w:val="28"/>
        </w:numPr>
        <w:suppressAutoHyphens/>
        <w:rPr>
          <w:sz w:val="28"/>
          <w:szCs w:val="28"/>
        </w:rPr>
      </w:pPr>
      <w:r>
        <w:rPr>
          <w:sz w:val="28"/>
          <w:szCs w:val="28"/>
        </w:rPr>
        <w:t xml:space="preserve">соотношение урочной и внеурочной деятельности </w:t>
      </w:r>
      <w:proofErr w:type="gramStart"/>
      <w:r>
        <w:rPr>
          <w:sz w:val="28"/>
          <w:szCs w:val="28"/>
        </w:rPr>
        <w:t>обучающихся</w:t>
      </w:r>
      <w:proofErr w:type="gramEnd"/>
      <w:r>
        <w:rPr>
          <w:sz w:val="28"/>
          <w:szCs w:val="28"/>
        </w:rPr>
        <w:t>;</w:t>
      </w:r>
    </w:p>
    <w:p w:rsidR="00697BBD" w:rsidRDefault="00697BBD" w:rsidP="0005679C">
      <w:pPr>
        <w:numPr>
          <w:ilvl w:val="0"/>
          <w:numId w:val="28"/>
        </w:numPr>
        <w:suppressAutoHyphens/>
        <w:rPr>
          <w:sz w:val="28"/>
          <w:szCs w:val="28"/>
        </w:rPr>
      </w:pPr>
      <w:r>
        <w:rPr>
          <w:sz w:val="28"/>
          <w:szCs w:val="28"/>
        </w:rPr>
        <w:t xml:space="preserve">содержание и объем внеурочной деятельности </w:t>
      </w:r>
      <w:proofErr w:type="gramStart"/>
      <w:r>
        <w:rPr>
          <w:sz w:val="28"/>
          <w:szCs w:val="28"/>
        </w:rPr>
        <w:t>обучающихся</w:t>
      </w:r>
      <w:proofErr w:type="gramEnd"/>
      <w:r>
        <w:rPr>
          <w:sz w:val="28"/>
          <w:szCs w:val="28"/>
        </w:rPr>
        <w:t>.</w:t>
      </w:r>
    </w:p>
    <w:p w:rsidR="00697BBD" w:rsidRDefault="00697BBD" w:rsidP="00697BBD">
      <w:pPr>
        <w:rPr>
          <w:sz w:val="28"/>
          <w:szCs w:val="28"/>
        </w:rPr>
      </w:pPr>
      <w:r>
        <w:rPr>
          <w:sz w:val="28"/>
          <w:szCs w:val="28"/>
        </w:rPr>
        <w:t xml:space="preserve">     Отличительными особенностями рабочей программы по данному курсу являются:</w:t>
      </w:r>
    </w:p>
    <w:p w:rsidR="00697BBD" w:rsidRDefault="00697BBD" w:rsidP="0005679C">
      <w:pPr>
        <w:numPr>
          <w:ilvl w:val="0"/>
          <w:numId w:val="27"/>
        </w:numPr>
        <w:suppressAutoHyphens/>
        <w:rPr>
          <w:sz w:val="28"/>
          <w:szCs w:val="28"/>
        </w:rPr>
      </w:pPr>
      <w:r>
        <w:rPr>
          <w:sz w:val="28"/>
          <w:szCs w:val="28"/>
        </w:rPr>
        <w:t xml:space="preserve">определение видов организации деятельности учащихся, направленные на достижение личностных, </w:t>
      </w:r>
      <w:proofErr w:type="spellStart"/>
      <w:r>
        <w:rPr>
          <w:sz w:val="28"/>
          <w:szCs w:val="28"/>
        </w:rPr>
        <w:t>метапредметных</w:t>
      </w:r>
      <w:proofErr w:type="spellEnd"/>
      <w:r>
        <w:rPr>
          <w:sz w:val="28"/>
          <w:szCs w:val="28"/>
        </w:rPr>
        <w:t xml:space="preserve"> и предметных результатов освоения учебного курса;</w:t>
      </w:r>
    </w:p>
    <w:p w:rsidR="00697BBD" w:rsidRDefault="00697BBD" w:rsidP="0005679C">
      <w:pPr>
        <w:numPr>
          <w:ilvl w:val="0"/>
          <w:numId w:val="27"/>
        </w:numPr>
        <w:suppressAutoHyphens/>
        <w:rPr>
          <w:sz w:val="28"/>
          <w:szCs w:val="28"/>
        </w:rPr>
      </w:pPr>
      <w:r>
        <w:rPr>
          <w:sz w:val="28"/>
          <w:szCs w:val="28"/>
        </w:rPr>
        <w:t>в основу реализации программы положены ценностные ориентиры и воспитательные результаты;</w:t>
      </w:r>
    </w:p>
    <w:p w:rsidR="00697BBD" w:rsidRDefault="00697BBD" w:rsidP="0005679C">
      <w:pPr>
        <w:numPr>
          <w:ilvl w:val="0"/>
          <w:numId w:val="27"/>
        </w:numPr>
        <w:suppressAutoHyphens/>
        <w:rPr>
          <w:sz w:val="28"/>
          <w:szCs w:val="28"/>
        </w:rPr>
      </w:pPr>
      <w:r w:rsidRPr="00AE6F04">
        <w:rPr>
          <w:sz w:val="28"/>
          <w:szCs w:val="28"/>
        </w:rPr>
        <w:t>достижения планируемых результатов отслеживаются в рамках внутренней системы оценки педагогом</w:t>
      </w:r>
      <w:r>
        <w:rPr>
          <w:sz w:val="28"/>
          <w:szCs w:val="28"/>
        </w:rPr>
        <w:t>.</w:t>
      </w:r>
    </w:p>
    <w:p w:rsidR="00697BBD" w:rsidRDefault="00697BBD" w:rsidP="00697BBD">
      <w:pPr>
        <w:rPr>
          <w:sz w:val="28"/>
          <w:szCs w:val="28"/>
        </w:rPr>
      </w:pPr>
      <w:r>
        <w:rPr>
          <w:sz w:val="28"/>
          <w:szCs w:val="28"/>
        </w:rPr>
        <w:t>Ку</w:t>
      </w:r>
      <w:proofErr w:type="gramStart"/>
      <w:r>
        <w:rPr>
          <w:sz w:val="28"/>
          <w:szCs w:val="28"/>
        </w:rPr>
        <w:t>рс вкл</w:t>
      </w:r>
      <w:proofErr w:type="gramEnd"/>
      <w:r>
        <w:rPr>
          <w:sz w:val="28"/>
          <w:szCs w:val="28"/>
        </w:rPr>
        <w:t>ючает 33 занятия в первом классе, 34 занятия во втором - четвертом классах: одно занятие в неделю.</w:t>
      </w:r>
    </w:p>
    <w:p w:rsidR="00697BBD" w:rsidRDefault="00697BBD" w:rsidP="00697BBD">
      <w:pPr>
        <w:rPr>
          <w:b/>
          <w:i/>
          <w:sz w:val="28"/>
          <w:szCs w:val="28"/>
        </w:rPr>
      </w:pPr>
      <w:r>
        <w:rPr>
          <w:b/>
          <w:i/>
          <w:sz w:val="28"/>
          <w:szCs w:val="28"/>
        </w:rPr>
        <w:t>Формы занятий:</w:t>
      </w:r>
    </w:p>
    <w:p w:rsidR="00697BBD" w:rsidRDefault="00697BBD" w:rsidP="0005679C">
      <w:pPr>
        <w:numPr>
          <w:ilvl w:val="0"/>
          <w:numId w:val="5"/>
        </w:numPr>
        <w:suppressAutoHyphens/>
        <w:ind w:left="720"/>
        <w:rPr>
          <w:sz w:val="28"/>
          <w:szCs w:val="28"/>
        </w:rPr>
      </w:pPr>
      <w:r>
        <w:rPr>
          <w:sz w:val="28"/>
          <w:szCs w:val="28"/>
        </w:rPr>
        <w:t xml:space="preserve">по количеству детей, участвующих в занятии: </w:t>
      </w:r>
      <w:proofErr w:type="gramStart"/>
      <w:r>
        <w:rPr>
          <w:sz w:val="28"/>
          <w:szCs w:val="28"/>
        </w:rPr>
        <w:t>коллективная</w:t>
      </w:r>
      <w:proofErr w:type="gramEnd"/>
      <w:r>
        <w:rPr>
          <w:sz w:val="28"/>
          <w:szCs w:val="28"/>
        </w:rPr>
        <w:t>, групповая;</w:t>
      </w:r>
    </w:p>
    <w:p w:rsidR="00697BBD" w:rsidRDefault="00697BBD" w:rsidP="0005679C">
      <w:pPr>
        <w:numPr>
          <w:ilvl w:val="0"/>
          <w:numId w:val="31"/>
        </w:numPr>
        <w:suppressAutoHyphens/>
        <w:rPr>
          <w:sz w:val="28"/>
          <w:szCs w:val="28"/>
        </w:rPr>
      </w:pPr>
      <w:r>
        <w:rPr>
          <w:sz w:val="28"/>
          <w:szCs w:val="28"/>
        </w:rPr>
        <w:t>по особенностям коммуникативного взаимодействия: практикум, тренинг, семинар, ролевая и деловая игра;</w:t>
      </w:r>
    </w:p>
    <w:p w:rsidR="00697BBD" w:rsidRDefault="00697BBD" w:rsidP="0005679C">
      <w:pPr>
        <w:numPr>
          <w:ilvl w:val="0"/>
          <w:numId w:val="31"/>
        </w:numPr>
        <w:suppressAutoHyphens/>
        <w:rPr>
          <w:sz w:val="28"/>
          <w:szCs w:val="28"/>
        </w:rPr>
      </w:pPr>
      <w:r>
        <w:rPr>
          <w:sz w:val="28"/>
          <w:szCs w:val="28"/>
        </w:rPr>
        <w:t>по дидактической цели: вводные занятия, занятия по углублению знаний, практические занятия, комбинированные формы занятий.</w:t>
      </w:r>
    </w:p>
    <w:p w:rsidR="00697BBD" w:rsidRDefault="00697BBD" w:rsidP="00697BBD">
      <w:pPr>
        <w:rPr>
          <w:b/>
          <w:i/>
          <w:sz w:val="28"/>
          <w:szCs w:val="28"/>
        </w:rPr>
      </w:pPr>
      <w:r>
        <w:rPr>
          <w:b/>
          <w:i/>
          <w:sz w:val="28"/>
          <w:szCs w:val="28"/>
        </w:rPr>
        <w:t>Режим занятий:</w:t>
      </w:r>
    </w:p>
    <w:p w:rsidR="00697BBD" w:rsidRDefault="00697BBD" w:rsidP="00697BBD">
      <w:pPr>
        <w:rPr>
          <w:sz w:val="28"/>
          <w:szCs w:val="28"/>
        </w:rPr>
      </w:pPr>
      <w:r>
        <w:rPr>
          <w:sz w:val="28"/>
          <w:szCs w:val="28"/>
        </w:rPr>
        <w:t>Продолжительность занятий: 1 класс – 30 минут, 2 – 4 классы – 45 минут.</w:t>
      </w:r>
    </w:p>
    <w:p w:rsidR="00697BBD" w:rsidRDefault="00697BBD" w:rsidP="00697BBD">
      <w:pPr>
        <w:rPr>
          <w:sz w:val="28"/>
          <w:szCs w:val="28"/>
        </w:rPr>
      </w:pPr>
      <w:r>
        <w:rPr>
          <w:b/>
          <w:i/>
          <w:sz w:val="28"/>
          <w:szCs w:val="28"/>
        </w:rPr>
        <w:lastRenderedPageBreak/>
        <w:t>Виды деятельности</w:t>
      </w:r>
      <w:r>
        <w:rPr>
          <w:sz w:val="28"/>
          <w:szCs w:val="28"/>
        </w:rPr>
        <w:t xml:space="preserve">: игровая, познавательная. </w:t>
      </w:r>
    </w:p>
    <w:p w:rsidR="00697BBD" w:rsidRDefault="00697BBD" w:rsidP="00697BBD">
      <w:pPr>
        <w:rPr>
          <w:sz w:val="28"/>
          <w:szCs w:val="28"/>
        </w:rPr>
      </w:pPr>
      <w:r>
        <w:rPr>
          <w:sz w:val="28"/>
          <w:szCs w:val="28"/>
        </w:rPr>
        <w:t>Система занятий по курсу «Логика» позволяет решать следующие аспекты: познавательный, развивающий, воспитывающий.</w:t>
      </w:r>
    </w:p>
    <w:p w:rsidR="00697BBD" w:rsidRDefault="00697BBD" w:rsidP="00697BBD">
      <w:pPr>
        <w:rPr>
          <w:b/>
          <w:i/>
          <w:sz w:val="28"/>
          <w:szCs w:val="28"/>
        </w:rPr>
      </w:pPr>
      <w:r>
        <w:rPr>
          <w:b/>
          <w:i/>
          <w:sz w:val="28"/>
          <w:szCs w:val="28"/>
        </w:rPr>
        <w:t>Познавательный аспект</w:t>
      </w:r>
    </w:p>
    <w:p w:rsidR="00697BBD" w:rsidRDefault="00697BBD" w:rsidP="0005679C">
      <w:pPr>
        <w:numPr>
          <w:ilvl w:val="0"/>
          <w:numId w:val="30"/>
        </w:numPr>
        <w:suppressAutoHyphens/>
        <w:rPr>
          <w:sz w:val="28"/>
          <w:szCs w:val="28"/>
        </w:rPr>
      </w:pPr>
      <w:r>
        <w:rPr>
          <w:sz w:val="28"/>
          <w:szCs w:val="28"/>
        </w:rPr>
        <w:t>формирование и развитие различных видов памяти, внимания, воображения, а также логического мышления;</w:t>
      </w:r>
    </w:p>
    <w:p w:rsidR="00697BBD" w:rsidRDefault="00697BBD" w:rsidP="0005679C">
      <w:pPr>
        <w:numPr>
          <w:ilvl w:val="0"/>
          <w:numId w:val="30"/>
        </w:numPr>
        <w:suppressAutoHyphens/>
        <w:rPr>
          <w:sz w:val="28"/>
          <w:szCs w:val="28"/>
        </w:rPr>
      </w:pPr>
      <w:r>
        <w:rPr>
          <w:sz w:val="28"/>
          <w:szCs w:val="28"/>
        </w:rPr>
        <w:t xml:space="preserve">формирование и развитие </w:t>
      </w:r>
      <w:proofErr w:type="spellStart"/>
      <w:r>
        <w:rPr>
          <w:sz w:val="28"/>
          <w:szCs w:val="28"/>
        </w:rPr>
        <w:t>общеучебных</w:t>
      </w:r>
      <w:proofErr w:type="spellEnd"/>
      <w:r>
        <w:rPr>
          <w:sz w:val="28"/>
          <w:szCs w:val="28"/>
        </w:rPr>
        <w:t xml:space="preserve"> умений и навыков.</w:t>
      </w:r>
    </w:p>
    <w:p w:rsidR="00697BBD" w:rsidRDefault="00697BBD" w:rsidP="00697BBD">
      <w:pPr>
        <w:rPr>
          <w:b/>
          <w:i/>
          <w:sz w:val="28"/>
          <w:szCs w:val="28"/>
        </w:rPr>
      </w:pPr>
      <w:r>
        <w:rPr>
          <w:b/>
          <w:i/>
          <w:sz w:val="28"/>
          <w:szCs w:val="28"/>
        </w:rPr>
        <w:t>Развивающий аспект</w:t>
      </w:r>
    </w:p>
    <w:p w:rsidR="00697BBD" w:rsidRDefault="00697BBD" w:rsidP="0005679C">
      <w:pPr>
        <w:numPr>
          <w:ilvl w:val="0"/>
          <w:numId w:val="26"/>
        </w:numPr>
        <w:suppressAutoHyphens/>
        <w:rPr>
          <w:sz w:val="28"/>
          <w:szCs w:val="28"/>
        </w:rPr>
      </w:pPr>
      <w:r>
        <w:rPr>
          <w:sz w:val="28"/>
          <w:szCs w:val="28"/>
        </w:rPr>
        <w:t>создать условия для развития мышления в ходе усвоения таких приемов мыслительной деятельности, как умение анализировать, сравнивать, синтезировать, выделять главное, доказывать и опровергать, делать умозаключения;</w:t>
      </w:r>
    </w:p>
    <w:p w:rsidR="00697BBD" w:rsidRDefault="00697BBD" w:rsidP="0005679C">
      <w:pPr>
        <w:numPr>
          <w:ilvl w:val="0"/>
          <w:numId w:val="26"/>
        </w:numPr>
        <w:suppressAutoHyphens/>
        <w:rPr>
          <w:sz w:val="28"/>
          <w:szCs w:val="28"/>
        </w:rPr>
      </w:pPr>
      <w:r>
        <w:rPr>
          <w:sz w:val="28"/>
          <w:szCs w:val="28"/>
        </w:rPr>
        <w:t>способствовать развитию пространственного восприятия и сенсорно-моторной координации.</w:t>
      </w:r>
    </w:p>
    <w:p w:rsidR="00697BBD" w:rsidRDefault="00697BBD" w:rsidP="00697BBD">
      <w:pPr>
        <w:rPr>
          <w:b/>
          <w:i/>
          <w:sz w:val="28"/>
          <w:szCs w:val="28"/>
        </w:rPr>
      </w:pPr>
      <w:r>
        <w:rPr>
          <w:b/>
          <w:i/>
          <w:sz w:val="28"/>
          <w:szCs w:val="28"/>
        </w:rPr>
        <w:t>Воспитывающий аспект</w:t>
      </w:r>
    </w:p>
    <w:p w:rsidR="00697BBD" w:rsidRDefault="00697BBD" w:rsidP="0005679C">
      <w:pPr>
        <w:numPr>
          <w:ilvl w:val="0"/>
          <w:numId w:val="29"/>
        </w:numPr>
        <w:suppressAutoHyphens/>
        <w:rPr>
          <w:sz w:val="28"/>
          <w:szCs w:val="28"/>
        </w:rPr>
      </w:pPr>
      <w:r>
        <w:rPr>
          <w:sz w:val="28"/>
          <w:szCs w:val="28"/>
        </w:rPr>
        <w:t>воспитание системы межличностных отношений;</w:t>
      </w:r>
    </w:p>
    <w:p w:rsidR="00697BBD" w:rsidRDefault="00697BBD" w:rsidP="00697BBD">
      <w:pPr>
        <w:ind w:left="720"/>
        <w:rPr>
          <w:sz w:val="28"/>
          <w:szCs w:val="28"/>
        </w:rPr>
      </w:pPr>
      <w:r>
        <w:rPr>
          <w:sz w:val="28"/>
          <w:szCs w:val="28"/>
        </w:rPr>
        <w:t xml:space="preserve">Таким образом, </w:t>
      </w:r>
      <w:r>
        <w:rPr>
          <w:b/>
          <w:sz w:val="28"/>
          <w:szCs w:val="28"/>
        </w:rPr>
        <w:t>целью обучения логике</w:t>
      </w:r>
      <w:r>
        <w:rPr>
          <w:sz w:val="28"/>
          <w:szCs w:val="28"/>
        </w:rPr>
        <w:t xml:space="preserve"> является развитие и совершенствование познавательных процессов (внимания, восприятия, воображения, различных видов памяти, мышления) и формирование ключевых компетенций обучающихся. </w:t>
      </w:r>
    </w:p>
    <w:p w:rsidR="00697BBD" w:rsidRDefault="00697BBD" w:rsidP="00697BBD">
      <w:pPr>
        <w:ind w:left="720"/>
        <w:rPr>
          <w:sz w:val="28"/>
          <w:szCs w:val="28"/>
        </w:rPr>
      </w:pPr>
    </w:p>
    <w:p w:rsidR="00697BBD" w:rsidRDefault="00697BBD" w:rsidP="00697BBD">
      <w:pPr>
        <w:rPr>
          <w:b/>
          <w:sz w:val="28"/>
          <w:szCs w:val="28"/>
        </w:rPr>
      </w:pPr>
      <w:r>
        <w:rPr>
          <w:b/>
          <w:sz w:val="28"/>
          <w:szCs w:val="28"/>
        </w:rPr>
        <w:t>Задачи:</w:t>
      </w:r>
    </w:p>
    <w:p w:rsidR="00697BBD" w:rsidRDefault="00697BBD" w:rsidP="0005679C">
      <w:pPr>
        <w:numPr>
          <w:ilvl w:val="0"/>
          <w:numId w:val="25"/>
        </w:numPr>
        <w:suppressAutoHyphens/>
        <w:rPr>
          <w:sz w:val="28"/>
          <w:szCs w:val="28"/>
        </w:rPr>
      </w:pPr>
      <w:r>
        <w:rPr>
          <w:sz w:val="28"/>
          <w:szCs w:val="28"/>
        </w:rPr>
        <w:t>Создать условия для развития у детей познавательных интересов, формирование стремления ребенка к размышлению и поиску.</w:t>
      </w:r>
    </w:p>
    <w:p w:rsidR="00697BBD" w:rsidRDefault="00697BBD" w:rsidP="0005679C">
      <w:pPr>
        <w:numPr>
          <w:ilvl w:val="0"/>
          <w:numId w:val="25"/>
        </w:numPr>
        <w:suppressAutoHyphens/>
        <w:rPr>
          <w:sz w:val="28"/>
          <w:szCs w:val="28"/>
        </w:rPr>
      </w:pPr>
      <w:r>
        <w:rPr>
          <w:sz w:val="28"/>
          <w:szCs w:val="28"/>
        </w:rPr>
        <w:t>Обеспечить становление у детей развитых форм сознания и самосознания.</w:t>
      </w:r>
    </w:p>
    <w:p w:rsidR="00697BBD" w:rsidRDefault="00697BBD" w:rsidP="0005679C">
      <w:pPr>
        <w:numPr>
          <w:ilvl w:val="0"/>
          <w:numId w:val="25"/>
        </w:numPr>
        <w:suppressAutoHyphens/>
        <w:rPr>
          <w:sz w:val="28"/>
          <w:szCs w:val="28"/>
        </w:rPr>
      </w:pPr>
      <w:r>
        <w:rPr>
          <w:sz w:val="28"/>
          <w:szCs w:val="28"/>
        </w:rPr>
        <w:t>Обучить приемам поисковой и творческой деятельности.</w:t>
      </w:r>
    </w:p>
    <w:p w:rsidR="00697BBD" w:rsidRDefault="00697BBD" w:rsidP="0005679C">
      <w:pPr>
        <w:numPr>
          <w:ilvl w:val="0"/>
          <w:numId w:val="25"/>
        </w:numPr>
        <w:suppressAutoHyphens/>
        <w:rPr>
          <w:sz w:val="28"/>
          <w:szCs w:val="28"/>
        </w:rPr>
      </w:pPr>
      <w:r>
        <w:rPr>
          <w:sz w:val="28"/>
          <w:szCs w:val="28"/>
        </w:rPr>
        <w:t>Развитие комплекса свойств личности, которые входят в понятие «творческие способности».</w:t>
      </w:r>
    </w:p>
    <w:p w:rsidR="00697BBD" w:rsidRDefault="00697BBD" w:rsidP="0005679C">
      <w:pPr>
        <w:numPr>
          <w:ilvl w:val="0"/>
          <w:numId w:val="25"/>
        </w:numPr>
        <w:suppressAutoHyphens/>
        <w:rPr>
          <w:sz w:val="28"/>
          <w:szCs w:val="28"/>
        </w:rPr>
      </w:pPr>
      <w:r>
        <w:rPr>
          <w:sz w:val="28"/>
          <w:szCs w:val="28"/>
        </w:rPr>
        <w:t>Сформировать представление о математике как форме описания и методе познания окружающего мира.</w:t>
      </w:r>
    </w:p>
    <w:p w:rsidR="00697BBD" w:rsidRDefault="00697BBD" w:rsidP="00697BBD">
      <w:pPr>
        <w:ind w:left="720"/>
        <w:rPr>
          <w:b/>
          <w:sz w:val="28"/>
          <w:szCs w:val="28"/>
        </w:rPr>
      </w:pPr>
      <w:r>
        <w:rPr>
          <w:b/>
          <w:sz w:val="28"/>
          <w:szCs w:val="28"/>
        </w:rPr>
        <w:t>Описание ценностных ориентиров содержания курса «Логика»</w:t>
      </w:r>
    </w:p>
    <w:p w:rsidR="00697BBD" w:rsidRDefault="00697BBD" w:rsidP="00697BBD">
      <w:pPr>
        <w:ind w:left="720"/>
        <w:rPr>
          <w:sz w:val="28"/>
          <w:szCs w:val="28"/>
        </w:rPr>
      </w:pPr>
      <w:r>
        <w:rPr>
          <w:i/>
          <w:sz w:val="28"/>
          <w:szCs w:val="28"/>
        </w:rPr>
        <w:t>Ценность истины</w:t>
      </w:r>
      <w:r>
        <w:rPr>
          <w:sz w:val="28"/>
          <w:szCs w:val="28"/>
        </w:rPr>
        <w:t xml:space="preserve"> – это ценность научного познания как части культуры человечества, разума, понимания сущности бытия, мироздания.</w:t>
      </w:r>
    </w:p>
    <w:p w:rsidR="00697BBD" w:rsidRDefault="00697BBD" w:rsidP="00697BBD">
      <w:pPr>
        <w:ind w:left="720"/>
        <w:rPr>
          <w:sz w:val="28"/>
          <w:szCs w:val="28"/>
        </w:rPr>
      </w:pPr>
      <w:r>
        <w:rPr>
          <w:i/>
          <w:sz w:val="28"/>
          <w:szCs w:val="28"/>
        </w:rPr>
        <w:t>Ценность человека</w:t>
      </w:r>
      <w:r>
        <w:rPr>
          <w:sz w:val="28"/>
          <w:szCs w:val="28"/>
        </w:rPr>
        <w:t xml:space="preserve"> как разумного существа, стремящегося к познанию мира и совершенствованию.</w:t>
      </w:r>
    </w:p>
    <w:p w:rsidR="00697BBD" w:rsidRDefault="00697BBD" w:rsidP="00697BBD">
      <w:pPr>
        <w:ind w:left="720"/>
        <w:rPr>
          <w:sz w:val="28"/>
          <w:szCs w:val="28"/>
        </w:rPr>
      </w:pPr>
      <w:r>
        <w:rPr>
          <w:i/>
          <w:sz w:val="28"/>
          <w:szCs w:val="28"/>
        </w:rPr>
        <w:t>Ценность труда и творчества</w:t>
      </w:r>
      <w:r>
        <w:rPr>
          <w:sz w:val="28"/>
          <w:szCs w:val="28"/>
        </w:rPr>
        <w:t xml:space="preserve"> как естественного условия человеческой деятельности и жизни.</w:t>
      </w:r>
    </w:p>
    <w:p w:rsidR="00697BBD" w:rsidRDefault="00697BBD" w:rsidP="00697BBD">
      <w:pPr>
        <w:ind w:left="720"/>
        <w:rPr>
          <w:sz w:val="28"/>
          <w:szCs w:val="28"/>
        </w:rPr>
      </w:pPr>
      <w:r>
        <w:rPr>
          <w:i/>
          <w:sz w:val="28"/>
          <w:szCs w:val="28"/>
        </w:rPr>
        <w:t>Ценность свободы</w:t>
      </w:r>
      <w:r>
        <w:rPr>
          <w:sz w:val="28"/>
          <w:szCs w:val="28"/>
        </w:rPr>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697BBD" w:rsidRDefault="00697BBD" w:rsidP="00697BBD">
      <w:pPr>
        <w:ind w:left="720"/>
        <w:rPr>
          <w:sz w:val="28"/>
          <w:szCs w:val="28"/>
        </w:rPr>
      </w:pPr>
      <w:r>
        <w:rPr>
          <w:i/>
          <w:sz w:val="28"/>
          <w:szCs w:val="28"/>
        </w:rPr>
        <w:t>Ценность гражданственности</w:t>
      </w:r>
      <w:r>
        <w:rPr>
          <w:sz w:val="28"/>
          <w:szCs w:val="28"/>
        </w:rPr>
        <w:t xml:space="preserve"> – осознание себя как члена общества, народа, представителя страны и государства.</w:t>
      </w:r>
    </w:p>
    <w:p w:rsidR="00697BBD" w:rsidRDefault="00697BBD" w:rsidP="00697BBD">
      <w:pPr>
        <w:ind w:left="720"/>
        <w:rPr>
          <w:sz w:val="28"/>
          <w:szCs w:val="28"/>
        </w:rPr>
      </w:pPr>
    </w:p>
    <w:p w:rsidR="00697BBD" w:rsidRDefault="00697BBD" w:rsidP="00697BBD">
      <w:pPr>
        <w:ind w:left="720"/>
        <w:rPr>
          <w:sz w:val="28"/>
          <w:szCs w:val="28"/>
        </w:rPr>
      </w:pPr>
    </w:p>
    <w:p w:rsidR="00697BBD" w:rsidRDefault="00697BBD" w:rsidP="00697BBD">
      <w:pPr>
        <w:ind w:left="720"/>
        <w:rPr>
          <w:sz w:val="28"/>
          <w:szCs w:val="28"/>
        </w:rPr>
      </w:pPr>
    </w:p>
    <w:p w:rsidR="00697BBD" w:rsidRDefault="00697BBD" w:rsidP="00697BBD">
      <w:pPr>
        <w:ind w:left="720"/>
        <w:rPr>
          <w:sz w:val="28"/>
          <w:szCs w:val="28"/>
        </w:rPr>
      </w:pPr>
    </w:p>
    <w:p w:rsidR="00697BBD" w:rsidRDefault="00697BBD" w:rsidP="00697BBD">
      <w:pPr>
        <w:pageBreakBefore/>
        <w:ind w:left="720"/>
        <w:jc w:val="center"/>
        <w:rPr>
          <w:b/>
          <w:sz w:val="28"/>
          <w:szCs w:val="28"/>
        </w:rPr>
      </w:pPr>
      <w:r>
        <w:rPr>
          <w:b/>
          <w:sz w:val="28"/>
          <w:szCs w:val="28"/>
        </w:rPr>
        <w:lastRenderedPageBreak/>
        <w:t>Планируемые результаты освоения обучающимися программы курса «Логика»</w:t>
      </w:r>
    </w:p>
    <w:p w:rsidR="00697BBD" w:rsidRDefault="00697BBD" w:rsidP="00697BBD">
      <w:pPr>
        <w:jc w:val="center"/>
        <w:rPr>
          <w:sz w:val="28"/>
          <w:szCs w:val="28"/>
        </w:rPr>
      </w:pPr>
      <w:r>
        <w:rPr>
          <w:b/>
          <w:sz w:val="28"/>
          <w:szCs w:val="28"/>
        </w:rPr>
        <w:t xml:space="preserve">Требования к личностным, </w:t>
      </w:r>
      <w:proofErr w:type="spellStart"/>
      <w:r>
        <w:rPr>
          <w:b/>
          <w:sz w:val="28"/>
          <w:szCs w:val="28"/>
        </w:rPr>
        <w:t>метапредметным</w:t>
      </w:r>
      <w:proofErr w:type="spellEnd"/>
      <w:r>
        <w:rPr>
          <w:b/>
          <w:sz w:val="28"/>
          <w:szCs w:val="28"/>
        </w:rPr>
        <w:t xml:space="preserve"> и предметным результатам</w:t>
      </w:r>
      <w:r>
        <w:rPr>
          <w:sz w:val="28"/>
          <w:szCs w:val="28"/>
        </w:rPr>
        <w:t xml:space="preserve"> освоения курса «Логика»</w:t>
      </w:r>
    </w:p>
    <w:p w:rsidR="00697BBD" w:rsidRDefault="00697BBD" w:rsidP="00697BBD">
      <w:pPr>
        <w:rPr>
          <w:sz w:val="28"/>
          <w:szCs w:val="28"/>
        </w:rPr>
      </w:pPr>
      <w:r>
        <w:rPr>
          <w:sz w:val="28"/>
          <w:szCs w:val="28"/>
        </w:rPr>
        <w:t xml:space="preserve">В результате изучения данного </w:t>
      </w:r>
      <w:proofErr w:type="gramStart"/>
      <w:r>
        <w:rPr>
          <w:sz w:val="28"/>
          <w:szCs w:val="28"/>
        </w:rPr>
        <w:t>курса</w:t>
      </w:r>
      <w:proofErr w:type="gramEnd"/>
      <w:r>
        <w:rPr>
          <w:sz w:val="28"/>
          <w:szCs w:val="28"/>
        </w:rPr>
        <w:t xml:space="preserve"> </w:t>
      </w:r>
      <w:r>
        <w:rPr>
          <w:b/>
          <w:sz w:val="28"/>
          <w:szCs w:val="28"/>
        </w:rPr>
        <w:t>в первом классе</w:t>
      </w:r>
      <w:r>
        <w:rPr>
          <w:sz w:val="28"/>
          <w:szCs w:val="28"/>
        </w:rPr>
        <w:t xml:space="preserve"> обучающиеся получат возможность формирования</w:t>
      </w:r>
    </w:p>
    <w:p w:rsidR="00697BBD" w:rsidRDefault="00697BBD" w:rsidP="00697BBD">
      <w:pPr>
        <w:rPr>
          <w:b/>
          <w:sz w:val="28"/>
          <w:szCs w:val="28"/>
        </w:rPr>
      </w:pPr>
      <w:r>
        <w:rPr>
          <w:b/>
          <w:sz w:val="28"/>
          <w:szCs w:val="28"/>
        </w:rPr>
        <w:t>личностных результатов:</w:t>
      </w:r>
    </w:p>
    <w:p w:rsidR="00697BBD" w:rsidRDefault="00697BBD" w:rsidP="0005679C">
      <w:pPr>
        <w:numPr>
          <w:ilvl w:val="0"/>
          <w:numId w:val="19"/>
        </w:numPr>
        <w:suppressAutoHyphens/>
        <w:ind w:left="720"/>
        <w:rPr>
          <w:sz w:val="28"/>
          <w:szCs w:val="28"/>
        </w:rPr>
      </w:pPr>
      <w:r>
        <w:rPr>
          <w:sz w:val="28"/>
          <w:szCs w:val="28"/>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697BBD" w:rsidRDefault="00697BBD" w:rsidP="0005679C">
      <w:pPr>
        <w:numPr>
          <w:ilvl w:val="0"/>
          <w:numId w:val="19"/>
        </w:numPr>
        <w:suppressAutoHyphens/>
        <w:ind w:left="720"/>
        <w:rPr>
          <w:sz w:val="28"/>
          <w:szCs w:val="28"/>
        </w:rPr>
      </w:pPr>
      <w:r>
        <w:rPr>
          <w:sz w:val="28"/>
          <w:szCs w:val="28"/>
        </w:rPr>
        <w:t xml:space="preserve">в предложенных педагогом ситуациях общения и сотрудничества, при поддержке других участников группы и педагога, делать выбор, как поступить, опираясь на этические нормы. </w:t>
      </w:r>
    </w:p>
    <w:p w:rsidR="00697BBD" w:rsidRDefault="00697BBD" w:rsidP="00697BBD">
      <w:pPr>
        <w:rPr>
          <w:b/>
          <w:sz w:val="28"/>
          <w:szCs w:val="28"/>
        </w:rPr>
      </w:pPr>
      <w:proofErr w:type="spellStart"/>
      <w:r>
        <w:rPr>
          <w:b/>
          <w:sz w:val="28"/>
          <w:szCs w:val="28"/>
        </w:rPr>
        <w:t>Метапредметные</w:t>
      </w:r>
      <w:proofErr w:type="spellEnd"/>
      <w:r>
        <w:rPr>
          <w:b/>
          <w:sz w:val="28"/>
          <w:szCs w:val="28"/>
        </w:rPr>
        <w:t xml:space="preserve"> результаты:</w:t>
      </w:r>
    </w:p>
    <w:p w:rsidR="00697BBD" w:rsidRDefault="00697BBD" w:rsidP="00697BBD">
      <w:pPr>
        <w:rPr>
          <w:i/>
          <w:sz w:val="28"/>
          <w:szCs w:val="28"/>
        </w:rPr>
      </w:pPr>
      <w:r>
        <w:rPr>
          <w:i/>
          <w:sz w:val="28"/>
          <w:szCs w:val="28"/>
        </w:rPr>
        <w:t>Регулятивные УДД:</w:t>
      </w:r>
    </w:p>
    <w:p w:rsidR="00697BBD" w:rsidRDefault="00697BBD" w:rsidP="0005679C">
      <w:pPr>
        <w:numPr>
          <w:ilvl w:val="0"/>
          <w:numId w:val="54"/>
        </w:numPr>
        <w:suppressAutoHyphens/>
        <w:rPr>
          <w:sz w:val="28"/>
          <w:szCs w:val="28"/>
        </w:rPr>
      </w:pPr>
      <w:r>
        <w:rPr>
          <w:sz w:val="28"/>
          <w:szCs w:val="28"/>
        </w:rPr>
        <w:t>определять и формулировать цель деятельности с помощью педагога;</w:t>
      </w:r>
    </w:p>
    <w:p w:rsidR="00697BBD" w:rsidRDefault="00697BBD" w:rsidP="0005679C">
      <w:pPr>
        <w:numPr>
          <w:ilvl w:val="0"/>
          <w:numId w:val="54"/>
        </w:numPr>
        <w:suppressAutoHyphens/>
        <w:rPr>
          <w:sz w:val="28"/>
          <w:szCs w:val="28"/>
        </w:rPr>
      </w:pPr>
      <w:r>
        <w:rPr>
          <w:sz w:val="28"/>
          <w:szCs w:val="28"/>
        </w:rPr>
        <w:t>проговаривать последовательность действий;</w:t>
      </w:r>
    </w:p>
    <w:p w:rsidR="00697BBD" w:rsidRDefault="00697BBD" w:rsidP="0005679C">
      <w:pPr>
        <w:numPr>
          <w:ilvl w:val="0"/>
          <w:numId w:val="54"/>
        </w:numPr>
        <w:suppressAutoHyphens/>
        <w:rPr>
          <w:sz w:val="28"/>
          <w:szCs w:val="28"/>
        </w:rPr>
      </w:pPr>
      <w:r>
        <w:rPr>
          <w:sz w:val="28"/>
          <w:szCs w:val="28"/>
        </w:rPr>
        <w:t>учиться высказывать свое предположение (версию);</w:t>
      </w:r>
    </w:p>
    <w:p w:rsidR="00697BBD" w:rsidRDefault="00697BBD" w:rsidP="0005679C">
      <w:pPr>
        <w:numPr>
          <w:ilvl w:val="0"/>
          <w:numId w:val="54"/>
        </w:numPr>
        <w:suppressAutoHyphens/>
        <w:rPr>
          <w:sz w:val="28"/>
          <w:szCs w:val="28"/>
        </w:rPr>
      </w:pPr>
      <w:r>
        <w:rPr>
          <w:sz w:val="28"/>
          <w:szCs w:val="28"/>
        </w:rPr>
        <w:t>учиться работать по предложенному педагогом плану;</w:t>
      </w:r>
    </w:p>
    <w:p w:rsidR="00697BBD" w:rsidRDefault="00697BBD" w:rsidP="0005679C">
      <w:pPr>
        <w:numPr>
          <w:ilvl w:val="0"/>
          <w:numId w:val="54"/>
        </w:numPr>
        <w:suppressAutoHyphens/>
        <w:rPr>
          <w:sz w:val="28"/>
          <w:szCs w:val="28"/>
        </w:rPr>
      </w:pPr>
      <w:r>
        <w:rPr>
          <w:sz w:val="28"/>
          <w:szCs w:val="28"/>
        </w:rPr>
        <w:t xml:space="preserve">учиться отличать </w:t>
      </w:r>
      <w:proofErr w:type="gramStart"/>
      <w:r>
        <w:rPr>
          <w:sz w:val="28"/>
          <w:szCs w:val="28"/>
        </w:rPr>
        <w:t>верно</w:t>
      </w:r>
      <w:proofErr w:type="gramEnd"/>
      <w:r>
        <w:rPr>
          <w:sz w:val="28"/>
          <w:szCs w:val="28"/>
        </w:rPr>
        <w:t xml:space="preserve"> выполненное задание от неверного;</w:t>
      </w:r>
    </w:p>
    <w:p w:rsidR="00697BBD" w:rsidRDefault="00697BBD" w:rsidP="0005679C">
      <w:pPr>
        <w:numPr>
          <w:ilvl w:val="0"/>
          <w:numId w:val="54"/>
        </w:numPr>
        <w:suppressAutoHyphens/>
        <w:rPr>
          <w:sz w:val="28"/>
          <w:szCs w:val="28"/>
        </w:rPr>
      </w:pPr>
      <w:r>
        <w:rPr>
          <w:sz w:val="28"/>
          <w:szCs w:val="28"/>
        </w:rPr>
        <w:t>учиться совместно с педагогом и другими учениками давать эмоциональную оценку деятельности товарищей.</w:t>
      </w:r>
    </w:p>
    <w:p w:rsidR="00697BBD" w:rsidRDefault="00697BBD" w:rsidP="00697BBD">
      <w:pPr>
        <w:rPr>
          <w:i/>
          <w:sz w:val="28"/>
          <w:szCs w:val="28"/>
        </w:rPr>
      </w:pPr>
      <w:r>
        <w:rPr>
          <w:i/>
          <w:sz w:val="28"/>
          <w:szCs w:val="28"/>
        </w:rPr>
        <w:t>Познавательные УДД:</w:t>
      </w:r>
    </w:p>
    <w:p w:rsidR="00697BBD" w:rsidRDefault="00697BBD" w:rsidP="0005679C">
      <w:pPr>
        <w:numPr>
          <w:ilvl w:val="0"/>
          <w:numId w:val="55"/>
        </w:numPr>
        <w:suppressAutoHyphens/>
        <w:rPr>
          <w:sz w:val="28"/>
          <w:szCs w:val="28"/>
        </w:rPr>
      </w:pPr>
      <w:r>
        <w:rPr>
          <w:sz w:val="28"/>
          <w:szCs w:val="28"/>
        </w:rPr>
        <w:t>ориентироваться в своей системе знаний: отличать новое от уже известного с помощью педагога;</w:t>
      </w:r>
    </w:p>
    <w:p w:rsidR="00697BBD" w:rsidRDefault="00697BBD" w:rsidP="0005679C">
      <w:pPr>
        <w:numPr>
          <w:ilvl w:val="0"/>
          <w:numId w:val="55"/>
        </w:numPr>
        <w:suppressAutoHyphens/>
        <w:rPr>
          <w:sz w:val="28"/>
          <w:szCs w:val="28"/>
        </w:rPr>
      </w:pPr>
      <w:r>
        <w:rPr>
          <w:sz w:val="28"/>
          <w:szCs w:val="28"/>
        </w:rPr>
        <w:t>учиться добывать новые знания: находить ответы на вопросы, используя свой жизненный опыт, информацию, полученную от педагога, и используя учебную литературу;</w:t>
      </w:r>
    </w:p>
    <w:p w:rsidR="00697BBD" w:rsidRDefault="00697BBD" w:rsidP="0005679C">
      <w:pPr>
        <w:numPr>
          <w:ilvl w:val="0"/>
          <w:numId w:val="55"/>
        </w:numPr>
        <w:suppressAutoHyphens/>
        <w:rPr>
          <w:sz w:val="28"/>
          <w:szCs w:val="28"/>
        </w:rPr>
      </w:pPr>
      <w:r>
        <w:rPr>
          <w:sz w:val="28"/>
          <w:szCs w:val="28"/>
        </w:rPr>
        <w:t>учиться овладевать измерительными инструментами.</w:t>
      </w:r>
    </w:p>
    <w:p w:rsidR="00697BBD" w:rsidRDefault="00697BBD" w:rsidP="00697BBD">
      <w:pPr>
        <w:rPr>
          <w:i/>
          <w:sz w:val="28"/>
          <w:szCs w:val="28"/>
        </w:rPr>
      </w:pPr>
      <w:r>
        <w:rPr>
          <w:i/>
          <w:sz w:val="28"/>
          <w:szCs w:val="28"/>
        </w:rPr>
        <w:t>Коммуникативные УДД:</w:t>
      </w:r>
    </w:p>
    <w:p w:rsidR="00697BBD" w:rsidRDefault="00697BBD" w:rsidP="0005679C">
      <w:pPr>
        <w:numPr>
          <w:ilvl w:val="0"/>
          <w:numId w:val="56"/>
        </w:numPr>
        <w:suppressAutoHyphens/>
        <w:rPr>
          <w:sz w:val="28"/>
          <w:szCs w:val="28"/>
        </w:rPr>
      </w:pPr>
      <w:r>
        <w:rPr>
          <w:sz w:val="28"/>
          <w:szCs w:val="28"/>
        </w:rPr>
        <w:t>учиться выражать свои мысли;</w:t>
      </w:r>
    </w:p>
    <w:p w:rsidR="00697BBD" w:rsidRDefault="00697BBD" w:rsidP="0005679C">
      <w:pPr>
        <w:numPr>
          <w:ilvl w:val="0"/>
          <w:numId w:val="56"/>
        </w:numPr>
        <w:suppressAutoHyphens/>
        <w:rPr>
          <w:sz w:val="28"/>
          <w:szCs w:val="28"/>
        </w:rPr>
      </w:pPr>
      <w:r>
        <w:rPr>
          <w:sz w:val="28"/>
          <w:szCs w:val="28"/>
        </w:rPr>
        <w:t>учиться объяснять свое несогласие и пытаться договориться;</w:t>
      </w:r>
    </w:p>
    <w:p w:rsidR="00697BBD" w:rsidRDefault="00697BBD" w:rsidP="0005679C">
      <w:pPr>
        <w:numPr>
          <w:ilvl w:val="0"/>
          <w:numId w:val="56"/>
        </w:numPr>
        <w:suppressAutoHyphens/>
        <w:rPr>
          <w:sz w:val="28"/>
          <w:szCs w:val="28"/>
        </w:rPr>
      </w:pPr>
      <w:r>
        <w:rPr>
          <w:sz w:val="28"/>
          <w:szCs w:val="28"/>
        </w:rPr>
        <w:t>овладевать навыками сотрудничества в группе в совместном решении учебной задачи.</w:t>
      </w:r>
    </w:p>
    <w:p w:rsidR="00697BBD" w:rsidRDefault="00697BBD" w:rsidP="00697BBD">
      <w:pPr>
        <w:rPr>
          <w:sz w:val="28"/>
          <w:szCs w:val="28"/>
        </w:rPr>
      </w:pPr>
      <w:r>
        <w:rPr>
          <w:b/>
          <w:sz w:val="28"/>
          <w:szCs w:val="28"/>
        </w:rPr>
        <w:t>Предметными результатами</w:t>
      </w:r>
      <w:r>
        <w:rPr>
          <w:sz w:val="28"/>
          <w:szCs w:val="28"/>
        </w:rPr>
        <w:t xml:space="preserve"> являются формирование следующих умений:</w:t>
      </w:r>
    </w:p>
    <w:p w:rsidR="00697BBD" w:rsidRDefault="00697BBD" w:rsidP="0005679C">
      <w:pPr>
        <w:numPr>
          <w:ilvl w:val="0"/>
          <w:numId w:val="58"/>
        </w:numPr>
        <w:suppressAutoHyphens/>
        <w:rPr>
          <w:sz w:val="28"/>
          <w:szCs w:val="28"/>
        </w:rPr>
      </w:pPr>
      <w:r>
        <w:rPr>
          <w:sz w:val="28"/>
          <w:szCs w:val="28"/>
        </w:rPr>
        <w:t>сравнивать предметы по заданному свойству;</w:t>
      </w:r>
    </w:p>
    <w:p w:rsidR="00697BBD" w:rsidRDefault="00697BBD" w:rsidP="0005679C">
      <w:pPr>
        <w:numPr>
          <w:ilvl w:val="0"/>
          <w:numId w:val="58"/>
        </w:numPr>
        <w:suppressAutoHyphens/>
        <w:rPr>
          <w:sz w:val="28"/>
          <w:szCs w:val="28"/>
        </w:rPr>
      </w:pPr>
      <w:r>
        <w:rPr>
          <w:sz w:val="28"/>
          <w:szCs w:val="28"/>
        </w:rPr>
        <w:t>определять целое и часть;</w:t>
      </w:r>
    </w:p>
    <w:p w:rsidR="00697BBD" w:rsidRDefault="00697BBD" w:rsidP="0005679C">
      <w:pPr>
        <w:numPr>
          <w:ilvl w:val="0"/>
          <w:numId w:val="58"/>
        </w:numPr>
        <w:suppressAutoHyphens/>
        <w:rPr>
          <w:sz w:val="28"/>
          <w:szCs w:val="28"/>
        </w:rPr>
      </w:pPr>
      <w:r>
        <w:rPr>
          <w:sz w:val="28"/>
          <w:szCs w:val="28"/>
        </w:rPr>
        <w:t>устанавливать общие признаки;</w:t>
      </w:r>
    </w:p>
    <w:p w:rsidR="00697BBD" w:rsidRDefault="00697BBD" w:rsidP="0005679C">
      <w:pPr>
        <w:numPr>
          <w:ilvl w:val="0"/>
          <w:numId w:val="58"/>
        </w:numPr>
        <w:suppressAutoHyphens/>
        <w:rPr>
          <w:sz w:val="28"/>
          <w:szCs w:val="28"/>
        </w:rPr>
      </w:pPr>
      <w:r>
        <w:rPr>
          <w:sz w:val="28"/>
          <w:szCs w:val="28"/>
        </w:rPr>
        <w:t>находить закономерность в значении признаков, в расположении предметов;</w:t>
      </w:r>
    </w:p>
    <w:p w:rsidR="00697BBD" w:rsidRDefault="00697BBD" w:rsidP="0005679C">
      <w:pPr>
        <w:numPr>
          <w:ilvl w:val="0"/>
          <w:numId w:val="58"/>
        </w:numPr>
        <w:suppressAutoHyphens/>
        <w:rPr>
          <w:sz w:val="28"/>
          <w:szCs w:val="28"/>
        </w:rPr>
      </w:pPr>
      <w:r>
        <w:rPr>
          <w:sz w:val="28"/>
          <w:szCs w:val="28"/>
        </w:rPr>
        <w:t>определять последовательность действий;</w:t>
      </w:r>
    </w:p>
    <w:p w:rsidR="00697BBD" w:rsidRDefault="00697BBD" w:rsidP="0005679C">
      <w:pPr>
        <w:numPr>
          <w:ilvl w:val="0"/>
          <w:numId w:val="58"/>
        </w:numPr>
        <w:suppressAutoHyphens/>
        <w:rPr>
          <w:sz w:val="28"/>
          <w:szCs w:val="28"/>
        </w:rPr>
      </w:pPr>
      <w:r>
        <w:rPr>
          <w:sz w:val="28"/>
          <w:szCs w:val="28"/>
        </w:rPr>
        <w:lastRenderedPageBreak/>
        <w:t>находить истинные и ложные высказывания;</w:t>
      </w:r>
    </w:p>
    <w:p w:rsidR="00697BBD" w:rsidRDefault="00697BBD" w:rsidP="0005679C">
      <w:pPr>
        <w:numPr>
          <w:ilvl w:val="0"/>
          <w:numId w:val="58"/>
        </w:numPr>
        <w:suppressAutoHyphens/>
        <w:rPr>
          <w:sz w:val="28"/>
          <w:szCs w:val="28"/>
        </w:rPr>
      </w:pPr>
      <w:r>
        <w:rPr>
          <w:sz w:val="28"/>
          <w:szCs w:val="28"/>
        </w:rPr>
        <w:t>наделять предметы новыми свойствами;</w:t>
      </w:r>
    </w:p>
    <w:p w:rsidR="00697BBD" w:rsidRDefault="00697BBD" w:rsidP="0005679C">
      <w:pPr>
        <w:numPr>
          <w:ilvl w:val="0"/>
          <w:numId w:val="58"/>
        </w:numPr>
        <w:suppressAutoHyphens/>
        <w:rPr>
          <w:sz w:val="28"/>
          <w:szCs w:val="28"/>
        </w:rPr>
      </w:pPr>
      <w:r>
        <w:rPr>
          <w:sz w:val="28"/>
          <w:szCs w:val="28"/>
        </w:rPr>
        <w:t>переносить свойства с одних предметов на другие.</w:t>
      </w:r>
    </w:p>
    <w:p w:rsidR="00697BBD" w:rsidRDefault="00697BBD" w:rsidP="00697BBD">
      <w:pPr>
        <w:jc w:val="center"/>
        <w:rPr>
          <w:b/>
          <w:sz w:val="28"/>
          <w:szCs w:val="28"/>
        </w:rPr>
      </w:pPr>
      <w:r>
        <w:rPr>
          <w:b/>
          <w:sz w:val="28"/>
          <w:szCs w:val="28"/>
        </w:rPr>
        <w:t>Содержание программы</w:t>
      </w:r>
    </w:p>
    <w:p w:rsidR="00697BBD" w:rsidRDefault="00697BBD" w:rsidP="00697BBD">
      <w:pPr>
        <w:jc w:val="center"/>
        <w:rPr>
          <w:b/>
          <w:sz w:val="28"/>
          <w:szCs w:val="28"/>
        </w:rPr>
      </w:pPr>
      <w:r>
        <w:rPr>
          <w:b/>
          <w:sz w:val="28"/>
          <w:szCs w:val="28"/>
        </w:rPr>
        <w:t>1 класс</w:t>
      </w:r>
    </w:p>
    <w:p w:rsidR="00697BBD" w:rsidRDefault="00697BBD" w:rsidP="0005679C">
      <w:pPr>
        <w:numPr>
          <w:ilvl w:val="0"/>
          <w:numId w:val="62"/>
        </w:numPr>
        <w:suppressAutoHyphens/>
        <w:rPr>
          <w:i/>
          <w:sz w:val="28"/>
          <w:szCs w:val="28"/>
        </w:rPr>
      </w:pPr>
      <w:r>
        <w:rPr>
          <w:i/>
          <w:sz w:val="28"/>
          <w:szCs w:val="28"/>
        </w:rPr>
        <w:t>Свойства, признаки и составные части предметов (6 часов)</w:t>
      </w:r>
    </w:p>
    <w:p w:rsidR="00697BBD" w:rsidRDefault="00697BBD" w:rsidP="00697BBD">
      <w:pPr>
        <w:rPr>
          <w:sz w:val="28"/>
          <w:szCs w:val="28"/>
        </w:rPr>
      </w:pPr>
      <w:r>
        <w:rPr>
          <w:sz w:val="28"/>
          <w:szCs w:val="28"/>
        </w:rPr>
        <w:t xml:space="preserve">     Свойства предметов. Множества предметов, обладающие указанным свойством. Целое и часть. Признаки предметов. Закономерности в значении признаков у серии предметов.</w:t>
      </w:r>
    </w:p>
    <w:p w:rsidR="00697BBD" w:rsidRDefault="00697BBD" w:rsidP="0005679C">
      <w:pPr>
        <w:numPr>
          <w:ilvl w:val="0"/>
          <w:numId w:val="62"/>
        </w:numPr>
        <w:suppressAutoHyphens/>
        <w:rPr>
          <w:i/>
          <w:sz w:val="28"/>
          <w:szCs w:val="28"/>
        </w:rPr>
      </w:pPr>
      <w:r>
        <w:rPr>
          <w:i/>
          <w:sz w:val="28"/>
          <w:szCs w:val="28"/>
        </w:rPr>
        <w:t>Действия предметов (8 часов)</w:t>
      </w:r>
    </w:p>
    <w:p w:rsidR="00697BBD" w:rsidRDefault="00697BBD" w:rsidP="00697BBD">
      <w:pPr>
        <w:rPr>
          <w:sz w:val="28"/>
          <w:szCs w:val="28"/>
        </w:rPr>
      </w:pPr>
      <w:r>
        <w:rPr>
          <w:sz w:val="28"/>
          <w:szCs w:val="28"/>
        </w:rPr>
        <w:t xml:space="preserve">     Последовательность действий, заданная устно и графически. Порядок действий, ведущий к заданной цели. Целое действие и его части.</w:t>
      </w:r>
    </w:p>
    <w:p w:rsidR="00697BBD" w:rsidRDefault="00697BBD" w:rsidP="0005679C">
      <w:pPr>
        <w:numPr>
          <w:ilvl w:val="0"/>
          <w:numId w:val="62"/>
        </w:numPr>
        <w:suppressAutoHyphens/>
        <w:rPr>
          <w:i/>
          <w:sz w:val="28"/>
          <w:szCs w:val="28"/>
        </w:rPr>
      </w:pPr>
      <w:r>
        <w:rPr>
          <w:i/>
          <w:sz w:val="28"/>
          <w:szCs w:val="28"/>
        </w:rPr>
        <w:t>Элементы логики (5 часов)</w:t>
      </w:r>
    </w:p>
    <w:p w:rsidR="00697BBD" w:rsidRDefault="00697BBD" w:rsidP="00697BBD">
      <w:pPr>
        <w:rPr>
          <w:sz w:val="28"/>
          <w:szCs w:val="28"/>
        </w:rPr>
      </w:pPr>
      <w:r>
        <w:rPr>
          <w:sz w:val="28"/>
          <w:szCs w:val="28"/>
        </w:rPr>
        <w:t xml:space="preserve">     Высказывания. Истинные и ложные высказывания. Отрицания. Логическая операция «и».</w:t>
      </w:r>
    </w:p>
    <w:p w:rsidR="00697BBD" w:rsidRDefault="00697BBD" w:rsidP="0005679C">
      <w:pPr>
        <w:numPr>
          <w:ilvl w:val="0"/>
          <w:numId w:val="62"/>
        </w:numPr>
        <w:suppressAutoHyphens/>
        <w:rPr>
          <w:i/>
          <w:sz w:val="28"/>
          <w:szCs w:val="28"/>
        </w:rPr>
      </w:pPr>
      <w:r>
        <w:rPr>
          <w:i/>
          <w:sz w:val="28"/>
          <w:szCs w:val="28"/>
        </w:rPr>
        <w:t>Сравнение (3 часа)</w:t>
      </w:r>
    </w:p>
    <w:p w:rsidR="00697BBD" w:rsidRDefault="00697BBD" w:rsidP="00697BBD">
      <w:pPr>
        <w:rPr>
          <w:sz w:val="28"/>
          <w:szCs w:val="28"/>
        </w:rPr>
      </w:pPr>
      <w:r>
        <w:rPr>
          <w:sz w:val="28"/>
          <w:szCs w:val="28"/>
        </w:rPr>
        <w:t xml:space="preserve">     Функциональные признаки предметов. Установление общих признаков. Выделение основания для сравнения. Сопоставление объектов по данному основанию.</w:t>
      </w:r>
    </w:p>
    <w:p w:rsidR="00697BBD" w:rsidRDefault="00697BBD" w:rsidP="0005679C">
      <w:pPr>
        <w:numPr>
          <w:ilvl w:val="0"/>
          <w:numId w:val="62"/>
        </w:numPr>
        <w:suppressAutoHyphens/>
        <w:rPr>
          <w:i/>
          <w:sz w:val="28"/>
          <w:szCs w:val="28"/>
        </w:rPr>
      </w:pPr>
      <w:r>
        <w:rPr>
          <w:i/>
          <w:sz w:val="28"/>
          <w:szCs w:val="28"/>
        </w:rPr>
        <w:t>Комбинаторика (2 часа)</w:t>
      </w:r>
    </w:p>
    <w:p w:rsidR="00697BBD" w:rsidRDefault="00697BBD" w:rsidP="00697BBD">
      <w:pPr>
        <w:rPr>
          <w:sz w:val="28"/>
          <w:szCs w:val="28"/>
        </w:rPr>
      </w:pPr>
      <w:r>
        <w:rPr>
          <w:sz w:val="28"/>
          <w:szCs w:val="28"/>
        </w:rPr>
        <w:t xml:space="preserve">     Хаотичный и систематический перебор вариантов.</w:t>
      </w:r>
    </w:p>
    <w:p w:rsidR="00697BBD" w:rsidRDefault="00697BBD" w:rsidP="0005679C">
      <w:pPr>
        <w:numPr>
          <w:ilvl w:val="0"/>
          <w:numId w:val="62"/>
        </w:numPr>
        <w:suppressAutoHyphens/>
        <w:rPr>
          <w:i/>
          <w:sz w:val="28"/>
          <w:szCs w:val="28"/>
        </w:rPr>
      </w:pPr>
      <w:r>
        <w:rPr>
          <w:i/>
          <w:sz w:val="28"/>
          <w:szCs w:val="28"/>
        </w:rPr>
        <w:t>Развитие творческого воображения (4 часа)</w:t>
      </w:r>
    </w:p>
    <w:p w:rsidR="00697BBD" w:rsidRDefault="00697BBD" w:rsidP="00697BBD">
      <w:pPr>
        <w:rPr>
          <w:sz w:val="28"/>
          <w:szCs w:val="28"/>
        </w:rPr>
      </w:pPr>
      <w:r>
        <w:rPr>
          <w:sz w:val="28"/>
          <w:szCs w:val="28"/>
        </w:rPr>
        <w:t xml:space="preserve">     Наделение предметов новыми свойствами. Перенос свойств. Рассмотрение положительных и отрицательных сторон одних и тех же свой</w:t>
      </w:r>
      <w:proofErr w:type="gramStart"/>
      <w:r>
        <w:rPr>
          <w:sz w:val="28"/>
          <w:szCs w:val="28"/>
        </w:rPr>
        <w:t>ств пр</w:t>
      </w:r>
      <w:proofErr w:type="gramEnd"/>
      <w:r>
        <w:rPr>
          <w:sz w:val="28"/>
          <w:szCs w:val="28"/>
        </w:rPr>
        <w:t>едметов.</w:t>
      </w:r>
    </w:p>
    <w:p w:rsidR="00697BBD" w:rsidRDefault="00697BBD" w:rsidP="0005679C">
      <w:pPr>
        <w:numPr>
          <w:ilvl w:val="0"/>
          <w:numId w:val="62"/>
        </w:numPr>
        <w:suppressAutoHyphens/>
        <w:rPr>
          <w:i/>
          <w:sz w:val="28"/>
          <w:szCs w:val="28"/>
        </w:rPr>
      </w:pPr>
      <w:r>
        <w:rPr>
          <w:i/>
          <w:sz w:val="28"/>
          <w:szCs w:val="28"/>
        </w:rPr>
        <w:t>Практический материал (3 часа)</w:t>
      </w:r>
    </w:p>
    <w:p w:rsidR="00697BBD" w:rsidRDefault="00697BBD" w:rsidP="00697BBD">
      <w:pPr>
        <w:rPr>
          <w:sz w:val="28"/>
          <w:szCs w:val="28"/>
        </w:rPr>
      </w:pPr>
      <w:r>
        <w:rPr>
          <w:sz w:val="28"/>
          <w:szCs w:val="28"/>
        </w:rPr>
        <w:t xml:space="preserve">     Логические упражнения. Логические задачи. Задачи-шутки. Логические игры.</w:t>
      </w:r>
    </w:p>
    <w:p w:rsidR="00697BBD" w:rsidRDefault="00697BBD" w:rsidP="00697BBD">
      <w:pPr>
        <w:rPr>
          <w:sz w:val="28"/>
          <w:szCs w:val="28"/>
        </w:rPr>
      </w:pPr>
    </w:p>
    <w:p w:rsidR="00697BBD" w:rsidRDefault="00697BBD" w:rsidP="00697BBD">
      <w:pPr>
        <w:rPr>
          <w:sz w:val="28"/>
          <w:szCs w:val="28"/>
        </w:rPr>
      </w:pPr>
    </w:p>
    <w:p w:rsidR="00697BBD" w:rsidRDefault="00697BBD" w:rsidP="00697BBD">
      <w:pPr>
        <w:ind w:left="5664"/>
        <w:rPr>
          <w:b/>
          <w:sz w:val="28"/>
          <w:szCs w:val="28"/>
        </w:rPr>
      </w:pPr>
      <w:r>
        <w:rPr>
          <w:b/>
          <w:sz w:val="28"/>
          <w:szCs w:val="28"/>
        </w:rPr>
        <w:t>Тематическое планирование</w:t>
      </w:r>
    </w:p>
    <w:p w:rsidR="00697BBD" w:rsidRDefault="00697BBD" w:rsidP="00697BBD">
      <w:pPr>
        <w:jc w:val="center"/>
        <w:rPr>
          <w:b/>
          <w:sz w:val="28"/>
          <w:szCs w:val="28"/>
        </w:rPr>
      </w:pPr>
      <w:r>
        <w:rPr>
          <w:b/>
          <w:sz w:val="28"/>
          <w:szCs w:val="28"/>
        </w:rPr>
        <w:t>1 класс</w:t>
      </w:r>
    </w:p>
    <w:tbl>
      <w:tblPr>
        <w:tblW w:w="0" w:type="auto"/>
        <w:tblInd w:w="55" w:type="dxa"/>
        <w:tblLayout w:type="fixed"/>
        <w:tblLook w:val="0000" w:firstRow="0" w:lastRow="0" w:firstColumn="0" w:lastColumn="0" w:noHBand="0" w:noVBand="0"/>
      </w:tblPr>
      <w:tblGrid>
        <w:gridCol w:w="637"/>
        <w:gridCol w:w="72"/>
        <w:gridCol w:w="6007"/>
        <w:gridCol w:w="1559"/>
        <w:gridCol w:w="2126"/>
        <w:gridCol w:w="2552"/>
        <w:gridCol w:w="1984"/>
      </w:tblGrid>
      <w:tr w:rsidR="00697BBD" w:rsidTr="000D5AB5">
        <w:tc>
          <w:tcPr>
            <w:tcW w:w="70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b/>
              </w:rPr>
            </w:pPr>
            <w:r>
              <w:rPr>
                <w:b/>
              </w:rPr>
              <w:t xml:space="preserve">№ </w:t>
            </w:r>
            <w:proofErr w:type="gramStart"/>
            <w:r>
              <w:rPr>
                <w:b/>
              </w:rPr>
              <w:t>п</w:t>
            </w:r>
            <w:proofErr w:type="gramEnd"/>
            <w:r>
              <w:rPr>
                <w:b/>
              </w:rPr>
              <w:t>/п</w:t>
            </w:r>
          </w:p>
        </w:tc>
        <w:tc>
          <w:tcPr>
            <w:tcW w:w="600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b/>
              </w:rPr>
            </w:pPr>
            <w:r>
              <w:rPr>
                <w:b/>
              </w:rPr>
              <w:t>Тема занятия</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ind w:left="-108" w:right="-108"/>
              <w:rPr>
                <w:b/>
              </w:rPr>
            </w:pPr>
            <w:r>
              <w:rPr>
                <w:b/>
              </w:rPr>
              <w:t>Всего часов</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ind w:left="-108" w:right="-108"/>
              <w:rPr>
                <w:b/>
              </w:rPr>
            </w:pPr>
            <w:r>
              <w:rPr>
                <w:b/>
              </w:rPr>
              <w:t>В том числе теория</w:t>
            </w: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b/>
              </w:rPr>
            </w:pPr>
            <w:r>
              <w:rPr>
                <w:b/>
              </w:rPr>
              <w:t>В том числе 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b/>
              </w:rPr>
            </w:pPr>
          </w:p>
          <w:p w:rsidR="00697BBD" w:rsidRDefault="00697BBD" w:rsidP="000D5AB5">
            <w:pPr>
              <w:rPr>
                <w:b/>
              </w:rPr>
            </w:pPr>
            <w:r>
              <w:rPr>
                <w:b/>
              </w:rPr>
              <w:t>Контроль</w:t>
            </w:r>
          </w:p>
        </w:tc>
      </w:tr>
      <w:tr w:rsidR="00697BBD" w:rsidTr="000D5AB5">
        <w:tc>
          <w:tcPr>
            <w:tcW w:w="70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600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Вводный тест.</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r>
              <w:rPr>
                <w:sz w:val="28"/>
                <w:szCs w:val="28"/>
              </w:rPr>
              <w:t>Тест №1</w:t>
            </w:r>
          </w:p>
        </w:tc>
      </w:tr>
      <w:tr w:rsidR="00697BBD" w:rsidTr="000D5AB5">
        <w:tc>
          <w:tcPr>
            <w:tcW w:w="70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w:t>
            </w:r>
          </w:p>
        </w:tc>
        <w:tc>
          <w:tcPr>
            <w:tcW w:w="600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Сравнение предметов по свойству.</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70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3.</w:t>
            </w:r>
          </w:p>
        </w:tc>
        <w:tc>
          <w:tcPr>
            <w:tcW w:w="600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Целое и часть.</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70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lastRenderedPageBreak/>
              <w:t>4.</w:t>
            </w:r>
          </w:p>
        </w:tc>
        <w:tc>
          <w:tcPr>
            <w:tcW w:w="600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Знакомство с отрицанием (термин не вводится).</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70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5.</w:t>
            </w:r>
          </w:p>
        </w:tc>
        <w:tc>
          <w:tcPr>
            <w:tcW w:w="600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Признаки предметов.</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70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6.</w:t>
            </w:r>
          </w:p>
        </w:tc>
        <w:tc>
          <w:tcPr>
            <w:tcW w:w="600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Признаки предметов и значение признаков.</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70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7.</w:t>
            </w:r>
          </w:p>
        </w:tc>
        <w:tc>
          <w:tcPr>
            <w:tcW w:w="600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Обобщение по признаку.</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70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8.</w:t>
            </w:r>
          </w:p>
        </w:tc>
        <w:tc>
          <w:tcPr>
            <w:tcW w:w="600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Закономерности в значении признаков у серии предметов.</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 Исследование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70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9.</w:t>
            </w:r>
          </w:p>
        </w:tc>
        <w:tc>
          <w:tcPr>
            <w:tcW w:w="600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Описание последовательности действий.</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3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10.</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Логические упражнения.</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ind w:right="-93"/>
              <w:rPr>
                <w:sz w:val="28"/>
                <w:szCs w:val="28"/>
              </w:rPr>
            </w:pPr>
            <w:r>
              <w:rPr>
                <w:sz w:val="28"/>
                <w:szCs w:val="28"/>
              </w:rPr>
              <w:t>1</w:t>
            </w:r>
          </w:p>
          <w:p w:rsidR="00697BBD" w:rsidRDefault="00697BBD" w:rsidP="000D5AB5">
            <w:pPr>
              <w:ind w:right="-93"/>
              <w:rPr>
                <w:sz w:val="28"/>
                <w:szCs w:val="28"/>
              </w:rPr>
            </w:pPr>
            <w:r>
              <w:rPr>
                <w:sz w:val="28"/>
                <w:szCs w:val="28"/>
              </w:rPr>
              <w:t>Викторина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3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11.</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Последовательность действий и состояний в природе.</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3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12.</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Целое действие и его части.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3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13.</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Комбинаторика. Хаотичный перебор вариантов.</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3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14.</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Комбинаторика. Систематический перебор вариантов.</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3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15.</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Одно действие, применяемое к разным предметам.</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3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16.</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Промежуточный тест.</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r>
              <w:rPr>
                <w:sz w:val="28"/>
                <w:szCs w:val="28"/>
              </w:rPr>
              <w:t>Тест №2</w:t>
            </w:r>
          </w:p>
        </w:tc>
      </w:tr>
      <w:tr w:rsidR="00697BBD" w:rsidTr="000D5AB5">
        <w:tc>
          <w:tcPr>
            <w:tcW w:w="63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17.</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Функции предметов.</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roofErr w:type="gramStart"/>
            <w:r>
              <w:rPr>
                <w:sz w:val="28"/>
                <w:szCs w:val="28"/>
              </w:rPr>
              <w:t xml:space="preserve">     С</w:t>
            </w:r>
            <w:proofErr w:type="gramEnd"/>
            <w:r>
              <w:rPr>
                <w:sz w:val="28"/>
                <w:szCs w:val="28"/>
              </w:rPr>
              <w:t xml:space="preserve"> использованием мультимедиа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3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18.</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Логическая операция «и».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3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19.</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Выделение главных свой</w:t>
            </w:r>
            <w:proofErr w:type="gramStart"/>
            <w:r>
              <w:rPr>
                <w:sz w:val="28"/>
                <w:szCs w:val="28"/>
              </w:rPr>
              <w:t>ств пр</w:t>
            </w:r>
            <w:proofErr w:type="gramEnd"/>
            <w:r>
              <w:rPr>
                <w:sz w:val="28"/>
                <w:szCs w:val="28"/>
              </w:rPr>
              <w:t>едметов.</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 Исследование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3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20.</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Закономерность в расположении фигур и предметов.</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3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21.</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Закономерность в расположении фигур и предметов.</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p w:rsidR="00697BBD" w:rsidRDefault="00697BBD" w:rsidP="000D5AB5">
            <w:pPr>
              <w:rPr>
                <w:sz w:val="28"/>
                <w:szCs w:val="28"/>
              </w:rPr>
            </w:pPr>
            <w:r>
              <w:rPr>
                <w:sz w:val="28"/>
                <w:szCs w:val="28"/>
              </w:rPr>
              <w:t>Семинар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3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22.</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Упорядочивание серии предметов по разным признакам.</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3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23.</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Последовательность событий.</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3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24.</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Высказывания.</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3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lastRenderedPageBreak/>
              <w:t>25.</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Истинные и ложные высказывания.</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3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26.</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Комбинаторика. Расстановки и перестановки.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3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27.</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Задачи-шутки </w:t>
            </w:r>
            <w:proofErr w:type="gramStart"/>
            <w:r>
              <w:rPr>
                <w:sz w:val="28"/>
                <w:szCs w:val="28"/>
              </w:rPr>
              <w:t xml:space="preserve">( </w:t>
            </w:r>
            <w:proofErr w:type="gramEnd"/>
            <w:r>
              <w:rPr>
                <w:sz w:val="28"/>
                <w:szCs w:val="28"/>
              </w:rPr>
              <w:t>на внимание и логические рассуждения).</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3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28.</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Развитие творческого воображения. Наделение предметов новыми свойствами.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3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29.</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Перенос свойств с одних предметов на другие.</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p w:rsidR="00697BBD" w:rsidRDefault="00697BBD" w:rsidP="000D5AB5">
            <w:pPr>
              <w:rPr>
                <w:sz w:val="28"/>
                <w:szCs w:val="28"/>
              </w:rPr>
            </w:pPr>
            <w:r>
              <w:rPr>
                <w:sz w:val="28"/>
                <w:szCs w:val="28"/>
              </w:rPr>
              <w:t xml:space="preserve"> Конкурс</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3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30.</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Рассмотрение положительных и отрицательных сторон у одних и тех же предметов.</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 Исследование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3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31.</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Повторение тем: упорядочивание, последовательность, логические операции.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3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32.</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Часть-целое </w:t>
            </w:r>
            <w:proofErr w:type="gramStart"/>
            <w:r>
              <w:rPr>
                <w:sz w:val="28"/>
                <w:szCs w:val="28"/>
              </w:rPr>
              <w:t xml:space="preserve">( </w:t>
            </w:r>
            <w:proofErr w:type="gramEnd"/>
            <w:r>
              <w:rPr>
                <w:sz w:val="28"/>
                <w:szCs w:val="28"/>
              </w:rPr>
              <w:t>в действиях).</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3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33.</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Итоговый тест.</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r>
              <w:rPr>
                <w:sz w:val="28"/>
                <w:szCs w:val="28"/>
              </w:rPr>
              <w:t>Тест №3.</w:t>
            </w:r>
          </w:p>
        </w:tc>
      </w:tr>
      <w:tr w:rsidR="00697BBD" w:rsidTr="000D5AB5">
        <w:tc>
          <w:tcPr>
            <w:tcW w:w="637"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34.</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Работа над ошибками. Итоговое занятие.</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bl>
    <w:p w:rsidR="00697BBD" w:rsidRDefault="00697BBD" w:rsidP="00697BBD">
      <w:pPr>
        <w:rPr>
          <w:b/>
          <w:sz w:val="28"/>
          <w:szCs w:val="28"/>
        </w:rPr>
      </w:pPr>
    </w:p>
    <w:p w:rsidR="00697BBD" w:rsidRDefault="00697BBD" w:rsidP="00697BBD">
      <w:pPr>
        <w:rPr>
          <w:b/>
          <w:sz w:val="28"/>
          <w:szCs w:val="28"/>
        </w:rPr>
      </w:pPr>
    </w:p>
    <w:p w:rsidR="00697BBD" w:rsidRDefault="00697BBD" w:rsidP="00697BBD">
      <w:pPr>
        <w:rPr>
          <w:b/>
          <w:sz w:val="28"/>
          <w:szCs w:val="28"/>
        </w:rPr>
      </w:pPr>
    </w:p>
    <w:p w:rsidR="00697BBD" w:rsidRDefault="00697BBD" w:rsidP="00697BBD">
      <w:pPr>
        <w:rPr>
          <w:sz w:val="28"/>
          <w:szCs w:val="28"/>
        </w:rPr>
      </w:pPr>
      <w:r>
        <w:rPr>
          <w:b/>
          <w:sz w:val="28"/>
          <w:szCs w:val="28"/>
        </w:rPr>
        <w:t xml:space="preserve">Требования к личностным, </w:t>
      </w:r>
      <w:proofErr w:type="spellStart"/>
      <w:r>
        <w:rPr>
          <w:b/>
          <w:sz w:val="28"/>
          <w:szCs w:val="28"/>
        </w:rPr>
        <w:t>метапредметным</w:t>
      </w:r>
      <w:proofErr w:type="spellEnd"/>
      <w:r>
        <w:rPr>
          <w:b/>
          <w:sz w:val="28"/>
          <w:szCs w:val="28"/>
        </w:rPr>
        <w:t xml:space="preserve"> и предметным результатам </w:t>
      </w:r>
      <w:r>
        <w:rPr>
          <w:sz w:val="28"/>
          <w:szCs w:val="28"/>
        </w:rPr>
        <w:t>освоения курса «Логика» во втором классе</w:t>
      </w:r>
      <w:proofErr w:type="gramStart"/>
      <w:r>
        <w:rPr>
          <w:sz w:val="28"/>
          <w:szCs w:val="28"/>
        </w:rPr>
        <w:t xml:space="preserve"> .</w:t>
      </w:r>
      <w:proofErr w:type="gramEnd"/>
    </w:p>
    <w:p w:rsidR="00697BBD" w:rsidRDefault="00697BBD" w:rsidP="00697BBD">
      <w:pPr>
        <w:rPr>
          <w:b/>
          <w:sz w:val="28"/>
          <w:szCs w:val="28"/>
        </w:rPr>
      </w:pPr>
      <w:r>
        <w:rPr>
          <w:sz w:val="28"/>
          <w:szCs w:val="28"/>
        </w:rPr>
        <w:t xml:space="preserve">     В результате изучения данного </w:t>
      </w:r>
      <w:proofErr w:type="gramStart"/>
      <w:r>
        <w:rPr>
          <w:sz w:val="28"/>
          <w:szCs w:val="28"/>
        </w:rPr>
        <w:t>курса</w:t>
      </w:r>
      <w:proofErr w:type="gramEnd"/>
      <w:r>
        <w:rPr>
          <w:sz w:val="28"/>
          <w:szCs w:val="28"/>
        </w:rPr>
        <w:t xml:space="preserve"> </w:t>
      </w:r>
      <w:r>
        <w:rPr>
          <w:b/>
          <w:sz w:val="28"/>
          <w:szCs w:val="28"/>
        </w:rPr>
        <w:t>во втором классе</w:t>
      </w:r>
      <w:r>
        <w:rPr>
          <w:sz w:val="28"/>
          <w:szCs w:val="28"/>
        </w:rPr>
        <w:t xml:space="preserve"> обучающиеся получат возможность формирования </w:t>
      </w:r>
      <w:r>
        <w:rPr>
          <w:b/>
          <w:sz w:val="28"/>
          <w:szCs w:val="28"/>
        </w:rPr>
        <w:t>личностных результатов:</w:t>
      </w:r>
    </w:p>
    <w:p w:rsidR="00697BBD" w:rsidRDefault="00697BBD" w:rsidP="0005679C">
      <w:pPr>
        <w:numPr>
          <w:ilvl w:val="0"/>
          <w:numId w:val="59"/>
        </w:numPr>
        <w:suppressAutoHyphens/>
        <w:rPr>
          <w:sz w:val="28"/>
          <w:szCs w:val="28"/>
        </w:rPr>
      </w:pPr>
      <w:r>
        <w:rPr>
          <w:sz w:val="28"/>
          <w:szCs w:val="28"/>
        </w:rPr>
        <w:t>учиться объяснять свое несогласия и пытаться договориться;</w:t>
      </w:r>
    </w:p>
    <w:p w:rsidR="00697BBD" w:rsidRDefault="00697BBD" w:rsidP="0005679C">
      <w:pPr>
        <w:numPr>
          <w:ilvl w:val="0"/>
          <w:numId w:val="59"/>
        </w:numPr>
        <w:suppressAutoHyphens/>
        <w:rPr>
          <w:sz w:val="28"/>
          <w:szCs w:val="28"/>
        </w:rPr>
      </w:pPr>
      <w:r>
        <w:rPr>
          <w:sz w:val="28"/>
          <w:szCs w:val="28"/>
        </w:rPr>
        <w:t>учиться выражать свои мысли, аргументировать;</w:t>
      </w:r>
    </w:p>
    <w:p w:rsidR="00697BBD" w:rsidRDefault="00697BBD" w:rsidP="0005679C">
      <w:pPr>
        <w:numPr>
          <w:ilvl w:val="0"/>
          <w:numId w:val="59"/>
        </w:numPr>
        <w:suppressAutoHyphens/>
        <w:rPr>
          <w:sz w:val="28"/>
          <w:szCs w:val="28"/>
        </w:rPr>
      </w:pPr>
      <w:r>
        <w:rPr>
          <w:sz w:val="28"/>
          <w:szCs w:val="28"/>
        </w:rPr>
        <w:t>овладевать креативными навыками, действуя в нестандартной ситуации.</w:t>
      </w:r>
    </w:p>
    <w:p w:rsidR="00697BBD" w:rsidRDefault="00697BBD" w:rsidP="00697BBD">
      <w:pPr>
        <w:rPr>
          <w:sz w:val="28"/>
          <w:szCs w:val="28"/>
        </w:rPr>
      </w:pPr>
      <w:proofErr w:type="spellStart"/>
      <w:r>
        <w:rPr>
          <w:b/>
          <w:sz w:val="28"/>
          <w:szCs w:val="28"/>
        </w:rPr>
        <w:t>Метапредметными</w:t>
      </w:r>
      <w:proofErr w:type="spellEnd"/>
      <w:r>
        <w:rPr>
          <w:b/>
          <w:sz w:val="28"/>
          <w:szCs w:val="28"/>
        </w:rPr>
        <w:t xml:space="preserve"> результатами</w:t>
      </w:r>
      <w:r>
        <w:rPr>
          <w:sz w:val="28"/>
          <w:szCs w:val="28"/>
        </w:rPr>
        <w:t xml:space="preserve"> изучения курса во втором классе являются формирование </w:t>
      </w:r>
      <w:proofErr w:type="gramStart"/>
      <w:r>
        <w:rPr>
          <w:sz w:val="28"/>
          <w:szCs w:val="28"/>
        </w:rPr>
        <w:t>следующих</w:t>
      </w:r>
      <w:proofErr w:type="gramEnd"/>
      <w:r>
        <w:rPr>
          <w:sz w:val="28"/>
          <w:szCs w:val="28"/>
        </w:rPr>
        <w:t xml:space="preserve"> УУД.</w:t>
      </w:r>
    </w:p>
    <w:p w:rsidR="00697BBD" w:rsidRDefault="00697BBD" w:rsidP="00697BBD">
      <w:pPr>
        <w:rPr>
          <w:i/>
          <w:sz w:val="28"/>
          <w:szCs w:val="28"/>
        </w:rPr>
      </w:pPr>
      <w:r>
        <w:rPr>
          <w:i/>
          <w:sz w:val="28"/>
          <w:szCs w:val="28"/>
        </w:rPr>
        <w:t>Регулятивные УУД:</w:t>
      </w:r>
    </w:p>
    <w:p w:rsidR="00697BBD" w:rsidRDefault="00697BBD" w:rsidP="0005679C">
      <w:pPr>
        <w:numPr>
          <w:ilvl w:val="0"/>
          <w:numId w:val="63"/>
        </w:numPr>
        <w:suppressAutoHyphens/>
        <w:rPr>
          <w:sz w:val="28"/>
          <w:szCs w:val="28"/>
        </w:rPr>
      </w:pPr>
      <w:r>
        <w:rPr>
          <w:sz w:val="28"/>
          <w:szCs w:val="28"/>
        </w:rPr>
        <w:t xml:space="preserve">учиться отличать факты от </w:t>
      </w:r>
      <w:proofErr w:type="gramStart"/>
      <w:r>
        <w:rPr>
          <w:sz w:val="28"/>
          <w:szCs w:val="28"/>
        </w:rPr>
        <w:t>домыслов</w:t>
      </w:r>
      <w:proofErr w:type="gramEnd"/>
      <w:r>
        <w:rPr>
          <w:sz w:val="28"/>
          <w:szCs w:val="28"/>
        </w:rPr>
        <w:t>;</w:t>
      </w:r>
    </w:p>
    <w:p w:rsidR="00697BBD" w:rsidRDefault="00697BBD" w:rsidP="0005679C">
      <w:pPr>
        <w:numPr>
          <w:ilvl w:val="0"/>
          <w:numId w:val="63"/>
        </w:numPr>
        <w:suppressAutoHyphens/>
        <w:rPr>
          <w:sz w:val="28"/>
          <w:szCs w:val="28"/>
        </w:rPr>
      </w:pPr>
      <w:proofErr w:type="gramStart"/>
      <w:r>
        <w:rPr>
          <w:sz w:val="28"/>
          <w:szCs w:val="28"/>
        </w:rPr>
        <w:t>овладевать способностью принимать</w:t>
      </w:r>
      <w:proofErr w:type="gramEnd"/>
      <w:r>
        <w:rPr>
          <w:sz w:val="28"/>
          <w:szCs w:val="28"/>
        </w:rPr>
        <w:t xml:space="preserve"> и сохранять цели и задачи учебной деятельности.</w:t>
      </w:r>
    </w:p>
    <w:p w:rsidR="00697BBD" w:rsidRDefault="00697BBD" w:rsidP="0005679C">
      <w:pPr>
        <w:numPr>
          <w:ilvl w:val="0"/>
          <w:numId w:val="63"/>
        </w:numPr>
        <w:suppressAutoHyphens/>
        <w:rPr>
          <w:sz w:val="28"/>
          <w:szCs w:val="28"/>
        </w:rPr>
      </w:pPr>
      <w:r>
        <w:rPr>
          <w:sz w:val="28"/>
          <w:szCs w:val="28"/>
        </w:rPr>
        <w:t>формировать умение оценивать свои действия в соответствии с поставленной задачей.</w:t>
      </w:r>
    </w:p>
    <w:p w:rsidR="00697BBD" w:rsidRDefault="00697BBD" w:rsidP="00697BBD">
      <w:pPr>
        <w:rPr>
          <w:i/>
          <w:sz w:val="28"/>
          <w:szCs w:val="28"/>
        </w:rPr>
      </w:pPr>
      <w:r>
        <w:rPr>
          <w:i/>
          <w:sz w:val="28"/>
          <w:szCs w:val="28"/>
        </w:rPr>
        <w:t>Познавательные УУД:</w:t>
      </w:r>
    </w:p>
    <w:p w:rsidR="00697BBD" w:rsidRDefault="00697BBD" w:rsidP="0005679C">
      <w:pPr>
        <w:numPr>
          <w:ilvl w:val="0"/>
          <w:numId w:val="22"/>
        </w:numPr>
        <w:suppressAutoHyphens/>
        <w:rPr>
          <w:sz w:val="28"/>
          <w:szCs w:val="28"/>
        </w:rPr>
      </w:pPr>
      <w:r>
        <w:rPr>
          <w:sz w:val="28"/>
          <w:szCs w:val="28"/>
        </w:rPr>
        <w:t>овладевать логическими операциями сравнения, анализа, отнесения к известным понятиям;</w:t>
      </w:r>
    </w:p>
    <w:p w:rsidR="00697BBD" w:rsidRDefault="00697BBD" w:rsidP="0005679C">
      <w:pPr>
        <w:numPr>
          <w:ilvl w:val="0"/>
          <w:numId w:val="22"/>
        </w:numPr>
        <w:suppressAutoHyphens/>
        <w:rPr>
          <w:sz w:val="28"/>
          <w:szCs w:val="28"/>
        </w:rPr>
      </w:pPr>
      <w:r>
        <w:rPr>
          <w:sz w:val="28"/>
          <w:szCs w:val="28"/>
        </w:rPr>
        <w:lastRenderedPageBreak/>
        <w:t>перерабатывать полученную информацию: группировать числа, числовые выражения, геометрические фигуры;</w:t>
      </w:r>
    </w:p>
    <w:p w:rsidR="00697BBD" w:rsidRDefault="00697BBD" w:rsidP="0005679C">
      <w:pPr>
        <w:numPr>
          <w:ilvl w:val="0"/>
          <w:numId w:val="22"/>
        </w:numPr>
        <w:suppressAutoHyphens/>
        <w:rPr>
          <w:sz w:val="28"/>
          <w:szCs w:val="28"/>
        </w:rPr>
      </w:pPr>
      <w:r>
        <w:rPr>
          <w:sz w:val="28"/>
          <w:szCs w:val="28"/>
        </w:rPr>
        <w:t>находить и формулировать решение задачи с помощью простейших моделей (предметных рисунков, схем).</w:t>
      </w:r>
    </w:p>
    <w:p w:rsidR="00697BBD" w:rsidRDefault="00697BBD" w:rsidP="00697BBD">
      <w:pPr>
        <w:rPr>
          <w:i/>
          <w:sz w:val="28"/>
          <w:szCs w:val="28"/>
        </w:rPr>
      </w:pPr>
      <w:r>
        <w:rPr>
          <w:i/>
          <w:sz w:val="28"/>
          <w:szCs w:val="28"/>
        </w:rPr>
        <w:t>Коммуникативные УУД:</w:t>
      </w:r>
    </w:p>
    <w:p w:rsidR="00697BBD" w:rsidRDefault="00697BBD" w:rsidP="0005679C">
      <w:pPr>
        <w:numPr>
          <w:ilvl w:val="0"/>
          <w:numId w:val="60"/>
        </w:numPr>
        <w:suppressAutoHyphens/>
        <w:rPr>
          <w:sz w:val="28"/>
          <w:szCs w:val="28"/>
        </w:rPr>
      </w:pPr>
      <w:r>
        <w:rPr>
          <w:sz w:val="28"/>
          <w:szCs w:val="28"/>
        </w:rPr>
        <w:t>учиться выполнять различные роли в группе (лидера, исполнителя);</w:t>
      </w:r>
    </w:p>
    <w:p w:rsidR="00697BBD" w:rsidRDefault="00697BBD" w:rsidP="0005679C">
      <w:pPr>
        <w:numPr>
          <w:ilvl w:val="0"/>
          <w:numId w:val="60"/>
        </w:numPr>
        <w:suppressAutoHyphens/>
        <w:rPr>
          <w:sz w:val="28"/>
          <w:szCs w:val="28"/>
        </w:rPr>
      </w:pPr>
      <w:r>
        <w:rPr>
          <w:sz w:val="28"/>
          <w:szCs w:val="28"/>
        </w:rPr>
        <w:t>развивать доброжелательность и отзывчивость;</w:t>
      </w:r>
    </w:p>
    <w:p w:rsidR="00697BBD" w:rsidRDefault="00697BBD" w:rsidP="0005679C">
      <w:pPr>
        <w:numPr>
          <w:ilvl w:val="0"/>
          <w:numId w:val="60"/>
        </w:numPr>
        <w:suppressAutoHyphens/>
        <w:rPr>
          <w:sz w:val="28"/>
          <w:szCs w:val="28"/>
        </w:rPr>
      </w:pPr>
      <w:r>
        <w:rPr>
          <w:sz w:val="28"/>
          <w:szCs w:val="28"/>
        </w:rPr>
        <w:t>развивать способность вступать в общение с целью быть понятым.</w:t>
      </w:r>
    </w:p>
    <w:p w:rsidR="00697BBD" w:rsidRDefault="00697BBD" w:rsidP="00697BBD">
      <w:pPr>
        <w:rPr>
          <w:sz w:val="28"/>
          <w:szCs w:val="28"/>
        </w:rPr>
      </w:pPr>
      <w:r>
        <w:rPr>
          <w:b/>
          <w:sz w:val="28"/>
          <w:szCs w:val="28"/>
        </w:rPr>
        <w:t>Предметными результатами</w:t>
      </w:r>
      <w:r>
        <w:rPr>
          <w:sz w:val="28"/>
          <w:szCs w:val="28"/>
        </w:rPr>
        <w:t xml:space="preserve"> являются формирование следующих умений:</w:t>
      </w:r>
    </w:p>
    <w:p w:rsidR="00697BBD" w:rsidRDefault="00697BBD" w:rsidP="0005679C">
      <w:pPr>
        <w:numPr>
          <w:ilvl w:val="0"/>
          <w:numId w:val="57"/>
        </w:numPr>
        <w:suppressAutoHyphens/>
        <w:rPr>
          <w:sz w:val="28"/>
          <w:szCs w:val="28"/>
        </w:rPr>
      </w:pPr>
      <w:r>
        <w:rPr>
          <w:sz w:val="28"/>
          <w:szCs w:val="28"/>
        </w:rPr>
        <w:t>применять правила сравнения;</w:t>
      </w:r>
    </w:p>
    <w:p w:rsidR="00697BBD" w:rsidRDefault="00697BBD" w:rsidP="0005679C">
      <w:pPr>
        <w:numPr>
          <w:ilvl w:val="0"/>
          <w:numId w:val="57"/>
        </w:numPr>
        <w:suppressAutoHyphens/>
        <w:rPr>
          <w:sz w:val="28"/>
          <w:szCs w:val="28"/>
        </w:rPr>
      </w:pPr>
      <w:r>
        <w:rPr>
          <w:sz w:val="28"/>
          <w:szCs w:val="28"/>
        </w:rPr>
        <w:t>задавать вопросы;</w:t>
      </w:r>
    </w:p>
    <w:p w:rsidR="00697BBD" w:rsidRDefault="00697BBD" w:rsidP="0005679C">
      <w:pPr>
        <w:numPr>
          <w:ilvl w:val="0"/>
          <w:numId w:val="57"/>
        </w:numPr>
        <w:suppressAutoHyphens/>
        <w:rPr>
          <w:sz w:val="28"/>
          <w:szCs w:val="28"/>
        </w:rPr>
      </w:pPr>
      <w:r>
        <w:rPr>
          <w:sz w:val="28"/>
          <w:szCs w:val="28"/>
        </w:rPr>
        <w:t>находить закономерность в числах, фигурах и словах;</w:t>
      </w:r>
    </w:p>
    <w:p w:rsidR="00697BBD" w:rsidRDefault="00697BBD" w:rsidP="0005679C">
      <w:pPr>
        <w:numPr>
          <w:ilvl w:val="0"/>
          <w:numId w:val="57"/>
        </w:numPr>
        <w:suppressAutoHyphens/>
        <w:rPr>
          <w:sz w:val="28"/>
          <w:szCs w:val="28"/>
        </w:rPr>
      </w:pPr>
      <w:r>
        <w:rPr>
          <w:sz w:val="28"/>
          <w:szCs w:val="28"/>
        </w:rPr>
        <w:t>строить причинно-следственные цепочки;</w:t>
      </w:r>
    </w:p>
    <w:p w:rsidR="00697BBD" w:rsidRDefault="00697BBD" w:rsidP="0005679C">
      <w:pPr>
        <w:numPr>
          <w:ilvl w:val="0"/>
          <w:numId w:val="57"/>
        </w:numPr>
        <w:suppressAutoHyphens/>
        <w:rPr>
          <w:sz w:val="28"/>
          <w:szCs w:val="28"/>
        </w:rPr>
      </w:pPr>
      <w:r>
        <w:rPr>
          <w:sz w:val="28"/>
          <w:szCs w:val="28"/>
        </w:rPr>
        <w:t>упорядочивать понятия по родовидовым отношениям;</w:t>
      </w:r>
    </w:p>
    <w:p w:rsidR="00697BBD" w:rsidRDefault="00697BBD" w:rsidP="0005679C">
      <w:pPr>
        <w:numPr>
          <w:ilvl w:val="0"/>
          <w:numId w:val="57"/>
        </w:numPr>
        <w:suppressAutoHyphens/>
        <w:rPr>
          <w:sz w:val="28"/>
          <w:szCs w:val="28"/>
        </w:rPr>
      </w:pPr>
      <w:r>
        <w:rPr>
          <w:sz w:val="28"/>
          <w:szCs w:val="28"/>
        </w:rPr>
        <w:t>находить ошибки в построении определений;</w:t>
      </w:r>
    </w:p>
    <w:p w:rsidR="00697BBD" w:rsidRDefault="00697BBD" w:rsidP="0005679C">
      <w:pPr>
        <w:numPr>
          <w:ilvl w:val="0"/>
          <w:numId w:val="57"/>
        </w:numPr>
        <w:suppressAutoHyphens/>
        <w:rPr>
          <w:sz w:val="28"/>
          <w:szCs w:val="28"/>
        </w:rPr>
      </w:pPr>
      <w:r>
        <w:rPr>
          <w:sz w:val="28"/>
          <w:szCs w:val="28"/>
        </w:rPr>
        <w:t xml:space="preserve">делать умозаключения. </w:t>
      </w:r>
    </w:p>
    <w:p w:rsidR="00697BBD" w:rsidRPr="00742F42" w:rsidRDefault="00697BBD" w:rsidP="00697BBD">
      <w:pPr>
        <w:suppressAutoHyphens/>
        <w:ind w:left="720"/>
        <w:rPr>
          <w:sz w:val="28"/>
          <w:szCs w:val="28"/>
        </w:rPr>
      </w:pPr>
    </w:p>
    <w:p w:rsidR="00697BBD" w:rsidRDefault="00697BBD" w:rsidP="00697BBD">
      <w:pPr>
        <w:jc w:val="center"/>
        <w:rPr>
          <w:b/>
          <w:sz w:val="28"/>
          <w:szCs w:val="28"/>
        </w:rPr>
      </w:pPr>
      <w:r>
        <w:rPr>
          <w:b/>
          <w:sz w:val="28"/>
          <w:szCs w:val="28"/>
        </w:rPr>
        <w:t>Содержание программы</w:t>
      </w:r>
    </w:p>
    <w:p w:rsidR="00697BBD" w:rsidRDefault="00697BBD" w:rsidP="00697BBD">
      <w:pPr>
        <w:jc w:val="center"/>
        <w:rPr>
          <w:b/>
          <w:sz w:val="28"/>
          <w:szCs w:val="28"/>
        </w:rPr>
      </w:pPr>
      <w:r>
        <w:rPr>
          <w:b/>
          <w:sz w:val="28"/>
          <w:szCs w:val="28"/>
        </w:rPr>
        <w:t>2 класс</w:t>
      </w:r>
    </w:p>
    <w:p w:rsidR="00697BBD" w:rsidRDefault="00697BBD" w:rsidP="0005679C">
      <w:pPr>
        <w:numPr>
          <w:ilvl w:val="0"/>
          <w:numId w:val="61"/>
        </w:numPr>
        <w:suppressAutoHyphens/>
        <w:rPr>
          <w:i/>
          <w:sz w:val="28"/>
          <w:szCs w:val="28"/>
        </w:rPr>
      </w:pPr>
      <w:r>
        <w:rPr>
          <w:i/>
          <w:sz w:val="28"/>
          <w:szCs w:val="28"/>
        </w:rPr>
        <w:t>Свойства, признаки и составные части предметов (4 часа)</w:t>
      </w:r>
    </w:p>
    <w:p w:rsidR="00697BBD" w:rsidRDefault="00697BBD" w:rsidP="00697BBD">
      <w:pPr>
        <w:rPr>
          <w:sz w:val="28"/>
          <w:szCs w:val="28"/>
        </w:rPr>
      </w:pPr>
      <w:r>
        <w:rPr>
          <w:sz w:val="28"/>
          <w:szCs w:val="28"/>
        </w:rPr>
        <w:t xml:space="preserve">     Определения. Ошибки в построении определений. Закономерности в числах и фигурах, буквах и словах.</w:t>
      </w:r>
    </w:p>
    <w:p w:rsidR="00697BBD" w:rsidRDefault="00697BBD" w:rsidP="0005679C">
      <w:pPr>
        <w:numPr>
          <w:ilvl w:val="0"/>
          <w:numId w:val="61"/>
        </w:numPr>
        <w:suppressAutoHyphens/>
        <w:rPr>
          <w:i/>
          <w:sz w:val="28"/>
          <w:szCs w:val="28"/>
        </w:rPr>
      </w:pPr>
      <w:r>
        <w:rPr>
          <w:i/>
          <w:sz w:val="28"/>
          <w:szCs w:val="28"/>
        </w:rPr>
        <w:t>Сравнение (6 часов)</w:t>
      </w:r>
    </w:p>
    <w:p w:rsidR="00697BBD" w:rsidRDefault="00697BBD" w:rsidP="00697BBD">
      <w:pPr>
        <w:rPr>
          <w:sz w:val="28"/>
          <w:szCs w:val="28"/>
        </w:rPr>
      </w:pPr>
      <w:r>
        <w:rPr>
          <w:sz w:val="28"/>
          <w:szCs w:val="28"/>
        </w:rPr>
        <w:t xml:space="preserve">     Сходство. Различие. Существенные и характерные признаки. Упорядочивание признаков. Правила сравнения.</w:t>
      </w:r>
    </w:p>
    <w:p w:rsidR="00697BBD" w:rsidRDefault="00697BBD" w:rsidP="0005679C">
      <w:pPr>
        <w:numPr>
          <w:ilvl w:val="0"/>
          <w:numId w:val="61"/>
        </w:numPr>
        <w:suppressAutoHyphens/>
        <w:rPr>
          <w:i/>
          <w:sz w:val="28"/>
          <w:szCs w:val="28"/>
        </w:rPr>
      </w:pPr>
      <w:r>
        <w:rPr>
          <w:i/>
          <w:sz w:val="28"/>
          <w:szCs w:val="28"/>
        </w:rPr>
        <w:t>Взаимосвязь между видовыми и родовыми понятиями (4 часа)</w:t>
      </w:r>
    </w:p>
    <w:p w:rsidR="00697BBD" w:rsidRDefault="00697BBD" w:rsidP="00697BBD">
      <w:pPr>
        <w:rPr>
          <w:sz w:val="28"/>
          <w:szCs w:val="28"/>
        </w:rPr>
      </w:pPr>
      <w:r>
        <w:rPr>
          <w:sz w:val="28"/>
          <w:szCs w:val="28"/>
        </w:rPr>
        <w:t xml:space="preserve">     Противоположные отношения между понятиями. Виды отношений.  Отношения «род-вид». Упорядочивание по родовидовым отношениям. </w:t>
      </w:r>
    </w:p>
    <w:p w:rsidR="00697BBD" w:rsidRDefault="00697BBD" w:rsidP="0005679C">
      <w:pPr>
        <w:numPr>
          <w:ilvl w:val="0"/>
          <w:numId w:val="61"/>
        </w:numPr>
        <w:suppressAutoHyphens/>
        <w:rPr>
          <w:i/>
          <w:sz w:val="28"/>
          <w:szCs w:val="28"/>
        </w:rPr>
      </w:pPr>
      <w:r>
        <w:rPr>
          <w:i/>
          <w:sz w:val="28"/>
          <w:szCs w:val="28"/>
        </w:rPr>
        <w:t>Комбинаторика (4 часа)</w:t>
      </w:r>
    </w:p>
    <w:p w:rsidR="00697BBD" w:rsidRDefault="00697BBD" w:rsidP="00697BBD">
      <w:pPr>
        <w:rPr>
          <w:sz w:val="28"/>
          <w:szCs w:val="28"/>
        </w:rPr>
      </w:pPr>
      <w:r>
        <w:rPr>
          <w:sz w:val="28"/>
          <w:szCs w:val="28"/>
        </w:rPr>
        <w:t xml:space="preserve">     Перестановки. Размещения. Сочетания.</w:t>
      </w:r>
    </w:p>
    <w:p w:rsidR="00697BBD" w:rsidRDefault="00697BBD" w:rsidP="0005679C">
      <w:pPr>
        <w:numPr>
          <w:ilvl w:val="0"/>
          <w:numId w:val="61"/>
        </w:numPr>
        <w:suppressAutoHyphens/>
        <w:rPr>
          <w:i/>
          <w:sz w:val="28"/>
          <w:szCs w:val="28"/>
        </w:rPr>
      </w:pPr>
      <w:r>
        <w:rPr>
          <w:i/>
          <w:sz w:val="28"/>
          <w:szCs w:val="28"/>
        </w:rPr>
        <w:t>Элементы логики (7 часов)</w:t>
      </w:r>
    </w:p>
    <w:p w:rsidR="00697BBD" w:rsidRDefault="00697BBD" w:rsidP="00697BBD">
      <w:pPr>
        <w:rPr>
          <w:sz w:val="28"/>
          <w:szCs w:val="28"/>
        </w:rPr>
      </w:pPr>
      <w:r>
        <w:rPr>
          <w:sz w:val="28"/>
          <w:szCs w:val="28"/>
        </w:rPr>
        <w:t xml:space="preserve">     Истинные и ложные высказывания. Правила классификации. Причинно-следственные цепочки. Рассуждения. Умозаключения.</w:t>
      </w:r>
    </w:p>
    <w:p w:rsidR="00697BBD" w:rsidRDefault="00697BBD" w:rsidP="0005679C">
      <w:pPr>
        <w:numPr>
          <w:ilvl w:val="0"/>
          <w:numId w:val="61"/>
        </w:numPr>
        <w:suppressAutoHyphens/>
        <w:rPr>
          <w:i/>
          <w:sz w:val="28"/>
          <w:szCs w:val="28"/>
        </w:rPr>
      </w:pPr>
      <w:r>
        <w:rPr>
          <w:i/>
          <w:sz w:val="28"/>
          <w:szCs w:val="28"/>
        </w:rPr>
        <w:t>Развитие творческого воображения (2 часа)</w:t>
      </w:r>
    </w:p>
    <w:p w:rsidR="00697BBD" w:rsidRDefault="00697BBD" w:rsidP="00697BBD">
      <w:pPr>
        <w:rPr>
          <w:sz w:val="28"/>
          <w:szCs w:val="28"/>
        </w:rPr>
      </w:pPr>
      <w:r>
        <w:rPr>
          <w:sz w:val="28"/>
          <w:szCs w:val="28"/>
        </w:rPr>
        <w:t xml:space="preserve">     Создание собственных картин «Игра с закономерностями»</w:t>
      </w:r>
      <w:proofErr w:type="gramStart"/>
      <w:r>
        <w:rPr>
          <w:sz w:val="28"/>
          <w:szCs w:val="28"/>
        </w:rPr>
        <w:t xml:space="preserve"> .</w:t>
      </w:r>
      <w:proofErr w:type="gramEnd"/>
    </w:p>
    <w:p w:rsidR="00697BBD" w:rsidRDefault="00697BBD" w:rsidP="0005679C">
      <w:pPr>
        <w:numPr>
          <w:ilvl w:val="0"/>
          <w:numId w:val="61"/>
        </w:numPr>
        <w:suppressAutoHyphens/>
        <w:rPr>
          <w:i/>
          <w:sz w:val="28"/>
          <w:szCs w:val="28"/>
        </w:rPr>
      </w:pPr>
      <w:r>
        <w:rPr>
          <w:i/>
          <w:sz w:val="28"/>
          <w:szCs w:val="28"/>
        </w:rPr>
        <w:lastRenderedPageBreak/>
        <w:t>Практический материал (3 часа)</w:t>
      </w:r>
    </w:p>
    <w:p w:rsidR="00697BBD" w:rsidRDefault="00697BBD" w:rsidP="00697BBD">
      <w:pPr>
        <w:rPr>
          <w:sz w:val="28"/>
          <w:szCs w:val="28"/>
        </w:rPr>
      </w:pPr>
      <w:r>
        <w:rPr>
          <w:sz w:val="28"/>
          <w:szCs w:val="28"/>
        </w:rPr>
        <w:t xml:space="preserve">     Логические упражнения. Логические задачи. Интеллектуальные викторины. Составление вопросов и загадок. Логические игры.</w:t>
      </w: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jc w:val="center"/>
        <w:rPr>
          <w:b/>
          <w:sz w:val="28"/>
          <w:szCs w:val="28"/>
        </w:rPr>
      </w:pPr>
      <w:r>
        <w:rPr>
          <w:b/>
          <w:sz w:val="28"/>
          <w:szCs w:val="28"/>
        </w:rPr>
        <w:t>Тематическое планирование</w:t>
      </w:r>
    </w:p>
    <w:p w:rsidR="00697BBD" w:rsidRDefault="00697BBD" w:rsidP="00697BBD">
      <w:pPr>
        <w:jc w:val="center"/>
        <w:rPr>
          <w:b/>
          <w:sz w:val="28"/>
          <w:szCs w:val="28"/>
        </w:rPr>
      </w:pPr>
      <w:r>
        <w:rPr>
          <w:b/>
          <w:sz w:val="28"/>
          <w:szCs w:val="28"/>
        </w:rPr>
        <w:t>2 КЛАСС</w:t>
      </w:r>
    </w:p>
    <w:tbl>
      <w:tblPr>
        <w:tblW w:w="0" w:type="auto"/>
        <w:tblInd w:w="-5" w:type="dxa"/>
        <w:tblLayout w:type="fixed"/>
        <w:tblLook w:val="0000" w:firstRow="0" w:lastRow="0" w:firstColumn="0" w:lastColumn="0" w:noHBand="0" w:noVBand="0"/>
      </w:tblPr>
      <w:tblGrid>
        <w:gridCol w:w="652"/>
        <w:gridCol w:w="4848"/>
        <w:gridCol w:w="2268"/>
        <w:gridCol w:w="1843"/>
        <w:gridCol w:w="2835"/>
        <w:gridCol w:w="2268"/>
      </w:tblGrid>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b/>
              </w:rPr>
            </w:pPr>
            <w:r>
              <w:rPr>
                <w:b/>
              </w:rPr>
              <w:t xml:space="preserve">№ </w:t>
            </w:r>
            <w:proofErr w:type="gramStart"/>
            <w:r>
              <w:rPr>
                <w:b/>
              </w:rPr>
              <w:t>п</w:t>
            </w:r>
            <w:proofErr w:type="gramEnd"/>
            <w:r>
              <w:rPr>
                <w:b/>
              </w:rPr>
              <w:t>/п</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b/>
              </w:rPr>
            </w:pPr>
            <w:r>
              <w:rPr>
                <w:b/>
              </w:rPr>
              <w:t>Тема занятия</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b/>
              </w:rPr>
            </w:pPr>
            <w:r>
              <w:rPr>
                <w:b/>
              </w:rPr>
              <w:t>Всего часов</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b/>
              </w:rPr>
            </w:pPr>
            <w:r>
              <w:rPr>
                <w:b/>
              </w:rPr>
              <w:t>В том числе теория</w:t>
            </w: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b/>
              </w:rPr>
            </w:pPr>
            <w:r>
              <w:rPr>
                <w:b/>
              </w:rPr>
              <w:t>В том числе практика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b/>
              </w:rPr>
            </w:pPr>
            <w:r>
              <w:rPr>
                <w:b/>
              </w:rPr>
              <w:t>Контроль</w:t>
            </w: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Входной тест</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r>
              <w:rPr>
                <w:sz w:val="28"/>
                <w:szCs w:val="28"/>
              </w:rPr>
              <w:t>Тест №1</w:t>
            </w: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2.</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Выделение признаков.</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3.</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Различие.</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p w:rsidR="00697BBD" w:rsidRDefault="00697BBD" w:rsidP="000D5AB5">
            <w:pPr>
              <w:jc w:val="center"/>
              <w:rPr>
                <w:sz w:val="28"/>
                <w:szCs w:val="28"/>
              </w:rPr>
            </w:pPr>
            <w:r>
              <w:rPr>
                <w:sz w:val="28"/>
                <w:szCs w:val="28"/>
              </w:rPr>
              <w:t xml:space="preserve"> исследование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4.</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Сходство.</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p w:rsidR="00697BBD" w:rsidRDefault="00697BBD" w:rsidP="000D5AB5">
            <w:pPr>
              <w:jc w:val="center"/>
              <w:rPr>
                <w:sz w:val="28"/>
                <w:szCs w:val="28"/>
              </w:rPr>
            </w:pPr>
            <w:r>
              <w:rPr>
                <w:sz w:val="28"/>
                <w:szCs w:val="28"/>
              </w:rPr>
              <w:t>исследование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5.</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Существенные признаки.</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6.</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Характерные признаки.</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p w:rsidR="00697BBD" w:rsidRDefault="00697BBD" w:rsidP="000D5AB5">
            <w:pPr>
              <w:jc w:val="center"/>
              <w:rPr>
                <w:sz w:val="28"/>
                <w:szCs w:val="28"/>
              </w:rPr>
            </w:pPr>
            <w:r>
              <w:rPr>
                <w:sz w:val="28"/>
                <w:szCs w:val="28"/>
              </w:rPr>
              <w:t>С мультимедиа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7.</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Упорядочивание признаков.</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8.</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Правила сравнения.</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9.</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Значение сравнения.</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10.</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Тест «Сравнение».</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r>
              <w:rPr>
                <w:sz w:val="28"/>
                <w:szCs w:val="28"/>
              </w:rPr>
              <w:t>Тест №2</w:t>
            </w: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11.</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Истинные и ложные высказывания.</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lastRenderedPageBreak/>
              <w:t>12.</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Отрицание высказывания.</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13.</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Понятие о классах.</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14.</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Правила классификации.</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15.</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Вопросы.</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p w:rsidR="00697BBD" w:rsidRDefault="00697BBD" w:rsidP="000D5AB5">
            <w:pPr>
              <w:jc w:val="center"/>
              <w:rPr>
                <w:sz w:val="28"/>
                <w:szCs w:val="28"/>
              </w:rPr>
            </w:pPr>
            <w:r>
              <w:rPr>
                <w:sz w:val="28"/>
                <w:szCs w:val="28"/>
              </w:rPr>
              <w:t>Семинар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16.</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Алгоритм.</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17.</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Тест «Алгоритм».</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r>
              <w:rPr>
                <w:sz w:val="28"/>
                <w:szCs w:val="28"/>
              </w:rPr>
              <w:t>Тест №3</w:t>
            </w: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18.</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Закономерность в числах и фигурах.</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p w:rsidR="00697BBD" w:rsidRDefault="00697BBD" w:rsidP="000D5AB5">
            <w:pPr>
              <w:jc w:val="center"/>
              <w:rPr>
                <w:sz w:val="28"/>
                <w:szCs w:val="28"/>
              </w:rPr>
            </w:pPr>
            <w:r>
              <w:rPr>
                <w:sz w:val="28"/>
                <w:szCs w:val="28"/>
              </w:rPr>
              <w:t>С мультимедиа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19.</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Закономерность в буквах и словах.</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20.</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Комбинаторика. Перестановки.</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21.</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Комбинаторика. Размещения.</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22.</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Комбинаторика. Сочетания.</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23.</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Причина и следствие.</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24.</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Причинно-следственные цепочки.</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25.</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Противоположные отношения между понятиями.</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26.</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Отношения: род-вид.</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27.</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Упорядочивание по родовидовым отношениям.</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28.</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Виды отношений.</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29.</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Тест «Отношения».</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r>
              <w:rPr>
                <w:sz w:val="28"/>
                <w:szCs w:val="28"/>
              </w:rPr>
              <w:t>Тест №4</w:t>
            </w: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30.</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Определения.</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31.</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Ошибки в построении определений.</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p w:rsidR="00697BBD" w:rsidRDefault="00697BBD" w:rsidP="000D5AB5">
            <w:pPr>
              <w:jc w:val="center"/>
              <w:rPr>
                <w:sz w:val="28"/>
                <w:szCs w:val="28"/>
              </w:rPr>
            </w:pPr>
            <w:r>
              <w:rPr>
                <w:sz w:val="28"/>
                <w:szCs w:val="28"/>
              </w:rPr>
              <w:t>Викторина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32.</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Суждения.</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33.</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Итоговый тест.</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r>
              <w:rPr>
                <w:sz w:val="28"/>
                <w:szCs w:val="28"/>
              </w:rPr>
              <w:t>Тест №5</w:t>
            </w:r>
          </w:p>
        </w:tc>
      </w:tr>
      <w:tr w:rsidR="00697BBD" w:rsidTr="000D5AB5">
        <w:tc>
          <w:tcPr>
            <w:tcW w:w="6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34.</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Работа над ошибками. Итоговое занятие.</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sz w:val="28"/>
                <w:szCs w:val="28"/>
              </w:rPr>
            </w:pPr>
          </w:p>
        </w:tc>
      </w:tr>
    </w:tbl>
    <w:p w:rsidR="00697BBD" w:rsidRDefault="00697BBD" w:rsidP="00697BBD">
      <w:pPr>
        <w:jc w:val="center"/>
        <w:rPr>
          <w:sz w:val="28"/>
          <w:szCs w:val="28"/>
        </w:rPr>
      </w:pPr>
    </w:p>
    <w:p w:rsidR="00697BBD" w:rsidRDefault="00697BBD" w:rsidP="00697BBD">
      <w:pPr>
        <w:jc w:val="center"/>
        <w:rPr>
          <w:sz w:val="28"/>
          <w:szCs w:val="28"/>
        </w:rPr>
      </w:pPr>
      <w:r>
        <w:rPr>
          <w:b/>
          <w:i/>
          <w:sz w:val="28"/>
          <w:szCs w:val="28"/>
        </w:rPr>
        <w:t xml:space="preserve">Требования к личностным, </w:t>
      </w:r>
      <w:proofErr w:type="spellStart"/>
      <w:r>
        <w:rPr>
          <w:b/>
          <w:i/>
          <w:sz w:val="28"/>
          <w:szCs w:val="28"/>
        </w:rPr>
        <w:t>метапредметным</w:t>
      </w:r>
      <w:proofErr w:type="spellEnd"/>
      <w:r>
        <w:rPr>
          <w:b/>
          <w:i/>
          <w:sz w:val="28"/>
          <w:szCs w:val="28"/>
        </w:rPr>
        <w:t xml:space="preserve"> и предметным результатам </w:t>
      </w:r>
      <w:r>
        <w:rPr>
          <w:sz w:val="28"/>
          <w:szCs w:val="28"/>
        </w:rPr>
        <w:t>освоения курса «Логика» в третьем классе:</w:t>
      </w:r>
    </w:p>
    <w:p w:rsidR="00697BBD" w:rsidRDefault="00697BBD" w:rsidP="00697BBD">
      <w:pPr>
        <w:rPr>
          <w:sz w:val="28"/>
          <w:szCs w:val="28"/>
        </w:rPr>
      </w:pPr>
      <w:r>
        <w:rPr>
          <w:sz w:val="28"/>
          <w:szCs w:val="28"/>
        </w:rPr>
        <w:lastRenderedPageBreak/>
        <w:t xml:space="preserve">     В результате изучения данного </w:t>
      </w:r>
      <w:proofErr w:type="gramStart"/>
      <w:r>
        <w:rPr>
          <w:sz w:val="28"/>
          <w:szCs w:val="28"/>
        </w:rPr>
        <w:t>курса</w:t>
      </w:r>
      <w:proofErr w:type="gramEnd"/>
      <w:r>
        <w:rPr>
          <w:sz w:val="28"/>
          <w:szCs w:val="28"/>
        </w:rPr>
        <w:t xml:space="preserve"> </w:t>
      </w:r>
      <w:r>
        <w:rPr>
          <w:b/>
          <w:sz w:val="28"/>
          <w:szCs w:val="28"/>
        </w:rPr>
        <w:t>в третьем классе</w:t>
      </w:r>
      <w:r>
        <w:rPr>
          <w:sz w:val="28"/>
          <w:szCs w:val="28"/>
        </w:rPr>
        <w:t xml:space="preserve"> обучающиеся получат возможность формирования</w:t>
      </w:r>
    </w:p>
    <w:p w:rsidR="00697BBD" w:rsidRDefault="00697BBD" w:rsidP="00697BBD">
      <w:pPr>
        <w:rPr>
          <w:b/>
          <w:i/>
          <w:sz w:val="28"/>
          <w:szCs w:val="28"/>
        </w:rPr>
      </w:pPr>
      <w:r>
        <w:rPr>
          <w:b/>
          <w:i/>
          <w:sz w:val="28"/>
          <w:szCs w:val="28"/>
        </w:rPr>
        <w:t>личностных результатов:</w:t>
      </w:r>
    </w:p>
    <w:p w:rsidR="00697BBD" w:rsidRDefault="00697BBD" w:rsidP="0005679C">
      <w:pPr>
        <w:numPr>
          <w:ilvl w:val="0"/>
          <w:numId w:val="38"/>
        </w:numPr>
        <w:suppressAutoHyphens/>
        <w:rPr>
          <w:sz w:val="28"/>
          <w:szCs w:val="28"/>
        </w:rPr>
      </w:pPr>
      <w:r>
        <w:rPr>
          <w:sz w:val="28"/>
          <w:szCs w:val="28"/>
        </w:rPr>
        <w:t>уметь выбирать целевые и смысловые установки для своих действий и поступков;</w:t>
      </w:r>
    </w:p>
    <w:p w:rsidR="00697BBD" w:rsidRDefault="00697BBD" w:rsidP="0005679C">
      <w:pPr>
        <w:numPr>
          <w:ilvl w:val="0"/>
          <w:numId w:val="38"/>
        </w:numPr>
        <w:suppressAutoHyphens/>
        <w:rPr>
          <w:sz w:val="28"/>
          <w:szCs w:val="28"/>
        </w:rPr>
      </w:pPr>
      <w:r>
        <w:rPr>
          <w:sz w:val="28"/>
          <w:szCs w:val="28"/>
        </w:rPr>
        <w:t>сотрудничать с учителем и сверстниками в разных ситуациях.</w:t>
      </w:r>
    </w:p>
    <w:p w:rsidR="00697BBD" w:rsidRDefault="00697BBD" w:rsidP="00697BBD">
      <w:pPr>
        <w:jc w:val="center"/>
        <w:rPr>
          <w:sz w:val="28"/>
          <w:szCs w:val="28"/>
        </w:rPr>
      </w:pPr>
      <w:proofErr w:type="spellStart"/>
      <w:r>
        <w:rPr>
          <w:b/>
          <w:i/>
          <w:sz w:val="28"/>
          <w:szCs w:val="28"/>
        </w:rPr>
        <w:t>Метапредметными</w:t>
      </w:r>
      <w:proofErr w:type="spellEnd"/>
      <w:r>
        <w:rPr>
          <w:b/>
          <w:i/>
          <w:sz w:val="28"/>
          <w:szCs w:val="28"/>
        </w:rPr>
        <w:t xml:space="preserve"> результатами</w:t>
      </w:r>
      <w:r>
        <w:rPr>
          <w:sz w:val="28"/>
          <w:szCs w:val="28"/>
        </w:rPr>
        <w:t xml:space="preserve"> в третьем классе являются формирование </w:t>
      </w:r>
      <w:proofErr w:type="gramStart"/>
      <w:r>
        <w:rPr>
          <w:sz w:val="28"/>
          <w:szCs w:val="28"/>
        </w:rPr>
        <w:t>следующих</w:t>
      </w:r>
      <w:proofErr w:type="gramEnd"/>
      <w:r>
        <w:rPr>
          <w:sz w:val="28"/>
          <w:szCs w:val="28"/>
        </w:rPr>
        <w:t xml:space="preserve"> УДД:</w:t>
      </w:r>
    </w:p>
    <w:p w:rsidR="00697BBD" w:rsidRDefault="00697BBD" w:rsidP="00697BBD">
      <w:pPr>
        <w:rPr>
          <w:i/>
          <w:sz w:val="28"/>
          <w:szCs w:val="28"/>
        </w:rPr>
      </w:pPr>
      <w:r>
        <w:rPr>
          <w:i/>
          <w:sz w:val="28"/>
          <w:szCs w:val="28"/>
        </w:rPr>
        <w:t>Регулятивные УДД:</w:t>
      </w:r>
    </w:p>
    <w:p w:rsidR="00697BBD" w:rsidRDefault="00697BBD" w:rsidP="0005679C">
      <w:pPr>
        <w:numPr>
          <w:ilvl w:val="0"/>
          <w:numId w:val="40"/>
        </w:numPr>
        <w:suppressAutoHyphens/>
        <w:rPr>
          <w:sz w:val="28"/>
          <w:szCs w:val="28"/>
        </w:rPr>
      </w:pPr>
      <w:r>
        <w:rPr>
          <w:sz w:val="28"/>
          <w:szCs w:val="28"/>
        </w:rPr>
        <w:t xml:space="preserve">формировать умение понимать причины успеха/неуспеха учебной </w:t>
      </w:r>
      <w:proofErr w:type="spellStart"/>
      <w:r>
        <w:rPr>
          <w:sz w:val="28"/>
          <w:szCs w:val="28"/>
        </w:rPr>
        <w:t>дятельности</w:t>
      </w:r>
      <w:proofErr w:type="spellEnd"/>
      <w:r>
        <w:rPr>
          <w:sz w:val="28"/>
          <w:szCs w:val="28"/>
        </w:rPr>
        <w:t>;</w:t>
      </w:r>
    </w:p>
    <w:p w:rsidR="00697BBD" w:rsidRDefault="00697BBD" w:rsidP="0005679C">
      <w:pPr>
        <w:numPr>
          <w:ilvl w:val="0"/>
          <w:numId w:val="40"/>
        </w:numPr>
        <w:suppressAutoHyphens/>
        <w:rPr>
          <w:sz w:val="28"/>
          <w:szCs w:val="28"/>
        </w:rPr>
      </w:pPr>
      <w:r>
        <w:rPr>
          <w:sz w:val="28"/>
          <w:szCs w:val="28"/>
        </w:rPr>
        <w:t>формировать умение планировать и контролировать учебные действия в соответствии с поставленной задачей;</w:t>
      </w:r>
    </w:p>
    <w:p w:rsidR="00697BBD" w:rsidRDefault="00697BBD" w:rsidP="0005679C">
      <w:pPr>
        <w:numPr>
          <w:ilvl w:val="0"/>
          <w:numId w:val="40"/>
        </w:numPr>
        <w:suppressAutoHyphens/>
        <w:rPr>
          <w:sz w:val="28"/>
          <w:szCs w:val="28"/>
        </w:rPr>
      </w:pPr>
      <w:r>
        <w:rPr>
          <w:sz w:val="28"/>
          <w:szCs w:val="28"/>
        </w:rPr>
        <w:t>осваивать начальные формы рефлексии.</w:t>
      </w:r>
    </w:p>
    <w:p w:rsidR="00697BBD" w:rsidRDefault="00697BBD" w:rsidP="00697BBD">
      <w:pPr>
        <w:rPr>
          <w:i/>
          <w:sz w:val="28"/>
          <w:szCs w:val="28"/>
        </w:rPr>
      </w:pPr>
      <w:r>
        <w:rPr>
          <w:i/>
          <w:sz w:val="28"/>
          <w:szCs w:val="28"/>
        </w:rPr>
        <w:t>Познавательные УДД:</w:t>
      </w:r>
    </w:p>
    <w:p w:rsidR="00697BBD" w:rsidRDefault="00697BBD" w:rsidP="0005679C">
      <w:pPr>
        <w:numPr>
          <w:ilvl w:val="0"/>
          <w:numId w:val="39"/>
        </w:numPr>
        <w:suppressAutoHyphens/>
        <w:rPr>
          <w:sz w:val="28"/>
          <w:szCs w:val="28"/>
        </w:rPr>
      </w:pPr>
      <w:r>
        <w:rPr>
          <w:sz w:val="28"/>
          <w:szCs w:val="28"/>
        </w:rPr>
        <w:t>овладевать современными средствами массовой информации: сбор, преобразование, сохранение информации;</w:t>
      </w:r>
    </w:p>
    <w:p w:rsidR="00697BBD" w:rsidRDefault="00697BBD" w:rsidP="0005679C">
      <w:pPr>
        <w:numPr>
          <w:ilvl w:val="0"/>
          <w:numId w:val="39"/>
        </w:numPr>
        <w:suppressAutoHyphens/>
        <w:rPr>
          <w:sz w:val="28"/>
          <w:szCs w:val="28"/>
        </w:rPr>
      </w:pPr>
      <w:r>
        <w:rPr>
          <w:sz w:val="28"/>
          <w:szCs w:val="28"/>
        </w:rPr>
        <w:t>соблюдать нормы этики и этикета;</w:t>
      </w:r>
    </w:p>
    <w:p w:rsidR="00697BBD" w:rsidRDefault="00697BBD" w:rsidP="0005679C">
      <w:pPr>
        <w:numPr>
          <w:ilvl w:val="0"/>
          <w:numId w:val="39"/>
        </w:numPr>
        <w:suppressAutoHyphens/>
        <w:rPr>
          <w:sz w:val="28"/>
          <w:szCs w:val="28"/>
        </w:rPr>
      </w:pPr>
      <w:r>
        <w:rPr>
          <w:sz w:val="28"/>
          <w:szCs w:val="28"/>
        </w:rPr>
        <w:t>овладевать логическими действиями анализа, синтеза, классификации по родовидовым признакам; устанавливать причинно-следственные связи.</w:t>
      </w:r>
    </w:p>
    <w:p w:rsidR="00697BBD" w:rsidRDefault="00697BBD" w:rsidP="00697BBD">
      <w:pPr>
        <w:rPr>
          <w:i/>
          <w:sz w:val="28"/>
          <w:szCs w:val="28"/>
        </w:rPr>
      </w:pPr>
      <w:r>
        <w:rPr>
          <w:i/>
          <w:sz w:val="28"/>
          <w:szCs w:val="28"/>
        </w:rPr>
        <w:t>Коммуникативные УДД:</w:t>
      </w:r>
    </w:p>
    <w:p w:rsidR="00697BBD" w:rsidRDefault="00697BBD" w:rsidP="0005679C">
      <w:pPr>
        <w:numPr>
          <w:ilvl w:val="0"/>
          <w:numId w:val="37"/>
        </w:numPr>
        <w:suppressAutoHyphens/>
        <w:rPr>
          <w:i/>
          <w:sz w:val="28"/>
          <w:szCs w:val="28"/>
        </w:rPr>
      </w:pPr>
      <w:r>
        <w:rPr>
          <w:sz w:val="28"/>
          <w:szCs w:val="28"/>
        </w:rPr>
        <w:t>учиться выполнять различные роли в группе (лидера,</w:t>
      </w:r>
      <w:r>
        <w:rPr>
          <w:i/>
          <w:sz w:val="28"/>
          <w:szCs w:val="28"/>
        </w:rPr>
        <w:t xml:space="preserve"> исполнителя, критика);</w:t>
      </w:r>
    </w:p>
    <w:p w:rsidR="00697BBD" w:rsidRDefault="00697BBD" w:rsidP="0005679C">
      <w:pPr>
        <w:numPr>
          <w:ilvl w:val="0"/>
          <w:numId w:val="37"/>
        </w:numPr>
        <w:suppressAutoHyphens/>
        <w:rPr>
          <w:sz w:val="28"/>
          <w:szCs w:val="28"/>
        </w:rPr>
      </w:pPr>
      <w:r>
        <w:rPr>
          <w:sz w:val="28"/>
          <w:szCs w:val="28"/>
        </w:rPr>
        <w:t>учиться аргументировать, доказывать;</w:t>
      </w:r>
    </w:p>
    <w:p w:rsidR="00697BBD" w:rsidRDefault="00697BBD" w:rsidP="0005679C">
      <w:pPr>
        <w:numPr>
          <w:ilvl w:val="0"/>
          <w:numId w:val="37"/>
        </w:numPr>
        <w:suppressAutoHyphens/>
        <w:rPr>
          <w:sz w:val="28"/>
          <w:szCs w:val="28"/>
        </w:rPr>
      </w:pPr>
      <w:r>
        <w:rPr>
          <w:sz w:val="28"/>
          <w:szCs w:val="28"/>
        </w:rPr>
        <w:t>учиться вести дискуссию.</w:t>
      </w:r>
    </w:p>
    <w:p w:rsidR="00697BBD" w:rsidRDefault="00697BBD" w:rsidP="00697BBD">
      <w:pPr>
        <w:jc w:val="center"/>
        <w:rPr>
          <w:b/>
          <w:sz w:val="28"/>
          <w:szCs w:val="28"/>
        </w:rPr>
      </w:pPr>
      <w:r>
        <w:rPr>
          <w:b/>
          <w:i/>
          <w:sz w:val="28"/>
          <w:szCs w:val="28"/>
        </w:rPr>
        <w:t xml:space="preserve">Предметными результатами </w:t>
      </w:r>
      <w:r>
        <w:rPr>
          <w:sz w:val="28"/>
          <w:szCs w:val="28"/>
        </w:rPr>
        <w:t xml:space="preserve">изучения курса в </w:t>
      </w:r>
      <w:r>
        <w:rPr>
          <w:b/>
          <w:sz w:val="28"/>
          <w:szCs w:val="28"/>
        </w:rPr>
        <w:t>третьем класса</w:t>
      </w:r>
      <w:r>
        <w:rPr>
          <w:sz w:val="28"/>
          <w:szCs w:val="28"/>
        </w:rPr>
        <w:t xml:space="preserve"> являются формирование следующих умений</w:t>
      </w:r>
      <w:r>
        <w:rPr>
          <w:b/>
          <w:sz w:val="28"/>
          <w:szCs w:val="28"/>
        </w:rPr>
        <w:t>:</w:t>
      </w:r>
    </w:p>
    <w:p w:rsidR="00697BBD" w:rsidRDefault="00697BBD" w:rsidP="0005679C">
      <w:pPr>
        <w:numPr>
          <w:ilvl w:val="0"/>
          <w:numId w:val="36"/>
        </w:numPr>
        <w:suppressAutoHyphens/>
        <w:rPr>
          <w:sz w:val="28"/>
          <w:szCs w:val="28"/>
        </w:rPr>
      </w:pPr>
      <w:r>
        <w:rPr>
          <w:sz w:val="28"/>
          <w:szCs w:val="28"/>
        </w:rPr>
        <w:t>выделять свойства предметов;</w:t>
      </w:r>
    </w:p>
    <w:p w:rsidR="00697BBD" w:rsidRDefault="00697BBD" w:rsidP="0005679C">
      <w:pPr>
        <w:numPr>
          <w:ilvl w:val="0"/>
          <w:numId w:val="36"/>
        </w:numPr>
        <w:suppressAutoHyphens/>
        <w:rPr>
          <w:sz w:val="28"/>
          <w:szCs w:val="28"/>
        </w:rPr>
      </w:pPr>
      <w:r>
        <w:rPr>
          <w:sz w:val="28"/>
          <w:szCs w:val="28"/>
        </w:rPr>
        <w:t>обобщать по некоторому признаку, находить закономерность;</w:t>
      </w:r>
    </w:p>
    <w:p w:rsidR="00697BBD" w:rsidRDefault="00697BBD" w:rsidP="0005679C">
      <w:pPr>
        <w:numPr>
          <w:ilvl w:val="0"/>
          <w:numId w:val="36"/>
        </w:numPr>
        <w:suppressAutoHyphens/>
        <w:rPr>
          <w:sz w:val="28"/>
          <w:szCs w:val="28"/>
        </w:rPr>
      </w:pPr>
      <w:r>
        <w:rPr>
          <w:sz w:val="28"/>
          <w:szCs w:val="28"/>
        </w:rPr>
        <w:t>сопоставлять части и целое для предметов и действий;</w:t>
      </w:r>
    </w:p>
    <w:p w:rsidR="00697BBD" w:rsidRDefault="00697BBD" w:rsidP="0005679C">
      <w:pPr>
        <w:numPr>
          <w:ilvl w:val="0"/>
          <w:numId w:val="36"/>
        </w:numPr>
        <w:suppressAutoHyphens/>
        <w:rPr>
          <w:sz w:val="28"/>
          <w:szCs w:val="28"/>
        </w:rPr>
      </w:pPr>
      <w:r>
        <w:rPr>
          <w:sz w:val="28"/>
          <w:szCs w:val="28"/>
        </w:rPr>
        <w:t>описывать простой порядок действий для достижения заданной цели;</w:t>
      </w:r>
    </w:p>
    <w:p w:rsidR="00697BBD" w:rsidRDefault="00697BBD" w:rsidP="0005679C">
      <w:pPr>
        <w:numPr>
          <w:ilvl w:val="0"/>
          <w:numId w:val="36"/>
        </w:numPr>
        <w:suppressAutoHyphens/>
        <w:rPr>
          <w:sz w:val="28"/>
          <w:szCs w:val="28"/>
        </w:rPr>
      </w:pPr>
      <w:r>
        <w:rPr>
          <w:sz w:val="28"/>
          <w:szCs w:val="28"/>
        </w:rPr>
        <w:t>приводить примеры истинных и ложных высказываний;</w:t>
      </w:r>
    </w:p>
    <w:p w:rsidR="00697BBD" w:rsidRDefault="00697BBD" w:rsidP="0005679C">
      <w:pPr>
        <w:numPr>
          <w:ilvl w:val="0"/>
          <w:numId w:val="36"/>
        </w:numPr>
        <w:suppressAutoHyphens/>
        <w:rPr>
          <w:sz w:val="28"/>
          <w:szCs w:val="28"/>
        </w:rPr>
      </w:pPr>
      <w:r>
        <w:rPr>
          <w:sz w:val="28"/>
          <w:szCs w:val="28"/>
        </w:rPr>
        <w:t>приводить примеры отрицаний;</w:t>
      </w:r>
    </w:p>
    <w:p w:rsidR="00697BBD" w:rsidRDefault="00697BBD" w:rsidP="0005679C">
      <w:pPr>
        <w:numPr>
          <w:ilvl w:val="0"/>
          <w:numId w:val="36"/>
        </w:numPr>
        <w:suppressAutoHyphens/>
        <w:rPr>
          <w:sz w:val="28"/>
          <w:szCs w:val="28"/>
        </w:rPr>
      </w:pPr>
      <w:r>
        <w:rPr>
          <w:sz w:val="28"/>
          <w:szCs w:val="28"/>
        </w:rPr>
        <w:t>проводить аналогию между разными предметами;</w:t>
      </w:r>
    </w:p>
    <w:p w:rsidR="00697BBD" w:rsidRDefault="00697BBD" w:rsidP="0005679C">
      <w:pPr>
        <w:numPr>
          <w:ilvl w:val="0"/>
          <w:numId w:val="36"/>
        </w:numPr>
        <w:suppressAutoHyphens/>
        <w:rPr>
          <w:sz w:val="28"/>
          <w:szCs w:val="28"/>
        </w:rPr>
      </w:pPr>
      <w:r>
        <w:rPr>
          <w:sz w:val="28"/>
          <w:szCs w:val="28"/>
        </w:rPr>
        <w:t>выполнять логические упражнения на нахождение закономерностей, сопоставляя и аргументируя свой ответ;</w:t>
      </w:r>
    </w:p>
    <w:p w:rsidR="00697BBD" w:rsidRDefault="00697BBD" w:rsidP="0005679C">
      <w:pPr>
        <w:numPr>
          <w:ilvl w:val="0"/>
          <w:numId w:val="36"/>
        </w:numPr>
        <w:suppressAutoHyphens/>
        <w:rPr>
          <w:b/>
          <w:i/>
          <w:sz w:val="28"/>
          <w:szCs w:val="28"/>
        </w:rPr>
      </w:pPr>
      <w:r>
        <w:rPr>
          <w:sz w:val="28"/>
          <w:szCs w:val="28"/>
        </w:rPr>
        <w:t>рассуждать и доказывать свою мысль и свое решение.</w:t>
      </w:r>
      <w:r>
        <w:rPr>
          <w:b/>
          <w:i/>
          <w:sz w:val="28"/>
          <w:szCs w:val="28"/>
        </w:rPr>
        <w:t xml:space="preserve"> </w:t>
      </w:r>
    </w:p>
    <w:p w:rsidR="00697BBD" w:rsidRDefault="00697BBD" w:rsidP="00697BBD">
      <w:pPr>
        <w:suppressAutoHyphens/>
        <w:rPr>
          <w:b/>
          <w:i/>
          <w:sz w:val="28"/>
          <w:szCs w:val="28"/>
        </w:rPr>
      </w:pPr>
    </w:p>
    <w:p w:rsidR="00697BBD" w:rsidRDefault="00697BBD" w:rsidP="00697BBD">
      <w:pPr>
        <w:suppressAutoHyphens/>
        <w:rPr>
          <w:b/>
          <w:i/>
          <w:sz w:val="28"/>
          <w:szCs w:val="28"/>
        </w:rPr>
      </w:pPr>
    </w:p>
    <w:p w:rsidR="00697BBD" w:rsidRDefault="00697BBD" w:rsidP="00697BBD">
      <w:pPr>
        <w:suppressAutoHyphens/>
        <w:rPr>
          <w:b/>
          <w:i/>
          <w:sz w:val="28"/>
          <w:szCs w:val="28"/>
        </w:rPr>
      </w:pPr>
    </w:p>
    <w:p w:rsidR="00697BBD" w:rsidRDefault="00697BBD" w:rsidP="00697BBD">
      <w:pPr>
        <w:suppressAutoHyphens/>
        <w:rPr>
          <w:b/>
          <w:i/>
          <w:sz w:val="28"/>
          <w:szCs w:val="28"/>
        </w:rPr>
      </w:pPr>
    </w:p>
    <w:p w:rsidR="00697BBD" w:rsidRDefault="00697BBD" w:rsidP="00697BBD">
      <w:pPr>
        <w:suppressAutoHyphens/>
        <w:rPr>
          <w:b/>
          <w:i/>
          <w:sz w:val="28"/>
          <w:szCs w:val="28"/>
        </w:rPr>
      </w:pPr>
    </w:p>
    <w:p w:rsidR="00697BBD" w:rsidRDefault="00697BBD" w:rsidP="00697BBD">
      <w:pPr>
        <w:suppressAutoHyphens/>
        <w:rPr>
          <w:b/>
          <w:i/>
          <w:sz w:val="28"/>
          <w:szCs w:val="28"/>
        </w:rPr>
      </w:pP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Содержание программы</w:t>
      </w:r>
    </w:p>
    <w:p w:rsidR="00697BBD" w:rsidRDefault="00697BBD" w:rsidP="00697BBD">
      <w:pPr>
        <w:jc w:val="center"/>
        <w:rPr>
          <w:b/>
          <w:sz w:val="28"/>
          <w:szCs w:val="28"/>
        </w:rPr>
      </w:pPr>
      <w:r>
        <w:rPr>
          <w:b/>
          <w:sz w:val="28"/>
          <w:szCs w:val="28"/>
        </w:rPr>
        <w:t>3 класс</w:t>
      </w:r>
    </w:p>
    <w:p w:rsidR="00697BBD" w:rsidRDefault="00697BBD" w:rsidP="0005679C">
      <w:pPr>
        <w:numPr>
          <w:ilvl w:val="0"/>
          <w:numId w:val="7"/>
        </w:numPr>
        <w:suppressAutoHyphens/>
        <w:ind w:left="720"/>
        <w:rPr>
          <w:b/>
          <w:sz w:val="28"/>
          <w:szCs w:val="28"/>
        </w:rPr>
      </w:pPr>
      <w:r>
        <w:rPr>
          <w:b/>
          <w:sz w:val="28"/>
          <w:szCs w:val="28"/>
        </w:rPr>
        <w:t>Свойства, признаки и составные части предметов (3 часа)</w:t>
      </w:r>
    </w:p>
    <w:p w:rsidR="00697BBD" w:rsidRDefault="00697BBD" w:rsidP="00697BBD">
      <w:pPr>
        <w:rPr>
          <w:i/>
          <w:sz w:val="28"/>
          <w:szCs w:val="28"/>
        </w:rPr>
      </w:pPr>
      <w:r>
        <w:rPr>
          <w:i/>
          <w:sz w:val="28"/>
          <w:szCs w:val="28"/>
        </w:rPr>
        <w:t xml:space="preserve">    Закономерность в чередовании признаков. Классификация по какому-то признаку. Состав предметов.</w:t>
      </w:r>
    </w:p>
    <w:p w:rsidR="00697BBD" w:rsidRDefault="00697BBD" w:rsidP="0005679C">
      <w:pPr>
        <w:numPr>
          <w:ilvl w:val="0"/>
          <w:numId w:val="7"/>
        </w:numPr>
        <w:suppressAutoHyphens/>
        <w:ind w:left="720"/>
        <w:rPr>
          <w:b/>
          <w:sz w:val="28"/>
          <w:szCs w:val="28"/>
        </w:rPr>
      </w:pPr>
      <w:r>
        <w:rPr>
          <w:b/>
          <w:sz w:val="28"/>
          <w:szCs w:val="28"/>
        </w:rPr>
        <w:t>Сравнение (2 часа)</w:t>
      </w:r>
    </w:p>
    <w:p w:rsidR="00697BBD" w:rsidRDefault="00697BBD" w:rsidP="00697BBD">
      <w:pPr>
        <w:rPr>
          <w:i/>
          <w:sz w:val="28"/>
          <w:szCs w:val="28"/>
        </w:rPr>
      </w:pPr>
      <w:r>
        <w:rPr>
          <w:i/>
          <w:sz w:val="28"/>
          <w:szCs w:val="28"/>
        </w:rPr>
        <w:t xml:space="preserve">     Сравнение предметов по признакам. Симметрия. Симметричные фигуры.</w:t>
      </w:r>
    </w:p>
    <w:p w:rsidR="00697BBD" w:rsidRDefault="00697BBD" w:rsidP="0005679C">
      <w:pPr>
        <w:numPr>
          <w:ilvl w:val="0"/>
          <w:numId w:val="7"/>
        </w:numPr>
        <w:suppressAutoHyphens/>
        <w:ind w:left="720"/>
        <w:rPr>
          <w:b/>
          <w:sz w:val="28"/>
          <w:szCs w:val="28"/>
        </w:rPr>
      </w:pPr>
      <w:r>
        <w:rPr>
          <w:b/>
          <w:sz w:val="28"/>
          <w:szCs w:val="28"/>
        </w:rPr>
        <w:t>Комбинаторика (2 часа)</w:t>
      </w:r>
    </w:p>
    <w:p w:rsidR="00697BBD" w:rsidRDefault="00697BBD" w:rsidP="00697BBD">
      <w:pPr>
        <w:rPr>
          <w:i/>
          <w:sz w:val="28"/>
          <w:szCs w:val="28"/>
        </w:rPr>
      </w:pPr>
      <w:r>
        <w:rPr>
          <w:i/>
          <w:sz w:val="28"/>
          <w:szCs w:val="28"/>
        </w:rPr>
        <w:t xml:space="preserve">     Перестановки. Размещения. Сочетания.</w:t>
      </w:r>
    </w:p>
    <w:p w:rsidR="00697BBD" w:rsidRDefault="00697BBD" w:rsidP="0005679C">
      <w:pPr>
        <w:numPr>
          <w:ilvl w:val="0"/>
          <w:numId w:val="7"/>
        </w:numPr>
        <w:suppressAutoHyphens/>
        <w:ind w:left="720"/>
        <w:rPr>
          <w:b/>
          <w:sz w:val="28"/>
          <w:szCs w:val="28"/>
        </w:rPr>
      </w:pPr>
      <w:r>
        <w:rPr>
          <w:b/>
          <w:sz w:val="28"/>
          <w:szCs w:val="28"/>
        </w:rPr>
        <w:t>Действия предметов (4 часа)</w:t>
      </w:r>
    </w:p>
    <w:p w:rsidR="00697BBD" w:rsidRDefault="00697BBD" w:rsidP="00697BBD">
      <w:pPr>
        <w:rPr>
          <w:i/>
          <w:sz w:val="28"/>
          <w:szCs w:val="28"/>
        </w:rPr>
      </w:pPr>
      <w:r>
        <w:rPr>
          <w:i/>
          <w:sz w:val="28"/>
          <w:szCs w:val="28"/>
        </w:rPr>
        <w:t xml:space="preserve">     Результат действия предметов. Обратные действия. Порядок действий. Последовательность событий.</w:t>
      </w:r>
    </w:p>
    <w:p w:rsidR="00697BBD" w:rsidRDefault="00697BBD" w:rsidP="0005679C">
      <w:pPr>
        <w:numPr>
          <w:ilvl w:val="0"/>
          <w:numId w:val="7"/>
        </w:numPr>
        <w:suppressAutoHyphens/>
        <w:ind w:left="720"/>
        <w:rPr>
          <w:b/>
          <w:sz w:val="28"/>
          <w:szCs w:val="28"/>
        </w:rPr>
      </w:pPr>
      <w:r>
        <w:rPr>
          <w:b/>
          <w:sz w:val="28"/>
          <w:szCs w:val="28"/>
        </w:rPr>
        <w:t>Взаимосвязь между родовыми и видовыми понятиями (2 часа)</w:t>
      </w:r>
    </w:p>
    <w:p w:rsidR="00697BBD" w:rsidRDefault="00697BBD" w:rsidP="00697BBD">
      <w:pPr>
        <w:rPr>
          <w:i/>
          <w:sz w:val="28"/>
          <w:szCs w:val="28"/>
        </w:rPr>
      </w:pPr>
      <w:r>
        <w:rPr>
          <w:i/>
          <w:sz w:val="28"/>
          <w:szCs w:val="28"/>
        </w:rPr>
        <w:t xml:space="preserve">     Математические отношения, замаскированные в виде задач-шуток.</w:t>
      </w:r>
    </w:p>
    <w:p w:rsidR="00697BBD" w:rsidRDefault="00697BBD" w:rsidP="0005679C">
      <w:pPr>
        <w:numPr>
          <w:ilvl w:val="0"/>
          <w:numId w:val="7"/>
        </w:numPr>
        <w:suppressAutoHyphens/>
        <w:ind w:left="720"/>
        <w:rPr>
          <w:b/>
          <w:sz w:val="28"/>
          <w:szCs w:val="28"/>
        </w:rPr>
      </w:pPr>
      <w:r>
        <w:rPr>
          <w:b/>
          <w:sz w:val="28"/>
          <w:szCs w:val="28"/>
        </w:rPr>
        <w:t>Элементы логики (10 часов)</w:t>
      </w:r>
    </w:p>
    <w:p w:rsidR="00697BBD" w:rsidRDefault="00697BBD" w:rsidP="00697BBD">
      <w:pPr>
        <w:rPr>
          <w:i/>
          <w:sz w:val="28"/>
          <w:szCs w:val="28"/>
        </w:rPr>
      </w:pPr>
      <w:r>
        <w:rPr>
          <w:i/>
          <w:sz w:val="28"/>
          <w:szCs w:val="28"/>
        </w:rPr>
        <w:t xml:space="preserve">     Логические операции «и», «или». Множество. Элементы множества. Способы задания множеств. Сравнение множеств. Отношения между множествами (объединение, пересечение, вложенность). Выражения и высказывания.</w:t>
      </w:r>
    </w:p>
    <w:p w:rsidR="00697BBD" w:rsidRDefault="00697BBD" w:rsidP="0005679C">
      <w:pPr>
        <w:numPr>
          <w:ilvl w:val="0"/>
          <w:numId w:val="7"/>
        </w:numPr>
        <w:suppressAutoHyphens/>
        <w:ind w:left="720"/>
        <w:rPr>
          <w:b/>
          <w:sz w:val="28"/>
          <w:szCs w:val="28"/>
        </w:rPr>
      </w:pPr>
      <w:r>
        <w:rPr>
          <w:b/>
          <w:sz w:val="28"/>
          <w:szCs w:val="28"/>
        </w:rPr>
        <w:t>Развитие творческого воображения (2 часа)</w:t>
      </w:r>
    </w:p>
    <w:p w:rsidR="00697BBD" w:rsidRDefault="00697BBD" w:rsidP="00697BBD">
      <w:pPr>
        <w:rPr>
          <w:i/>
          <w:sz w:val="28"/>
          <w:szCs w:val="28"/>
        </w:rPr>
      </w:pPr>
      <w:r>
        <w:rPr>
          <w:i/>
          <w:sz w:val="28"/>
          <w:szCs w:val="28"/>
        </w:rPr>
        <w:t xml:space="preserve">     Составление загадок, чайнвордов. Создание фантастического сюжета на тему «Состав предметов».</w:t>
      </w:r>
    </w:p>
    <w:p w:rsidR="00697BBD" w:rsidRDefault="00697BBD" w:rsidP="0005679C">
      <w:pPr>
        <w:numPr>
          <w:ilvl w:val="0"/>
          <w:numId w:val="7"/>
        </w:numPr>
        <w:suppressAutoHyphens/>
        <w:ind w:left="720"/>
        <w:rPr>
          <w:b/>
          <w:sz w:val="28"/>
          <w:szCs w:val="28"/>
        </w:rPr>
      </w:pPr>
      <w:r>
        <w:rPr>
          <w:b/>
          <w:sz w:val="28"/>
          <w:szCs w:val="28"/>
        </w:rPr>
        <w:t>Практический материал (4 часа)</w:t>
      </w:r>
    </w:p>
    <w:p w:rsidR="00697BBD" w:rsidRDefault="00697BBD" w:rsidP="00697BBD">
      <w:pPr>
        <w:rPr>
          <w:i/>
          <w:sz w:val="28"/>
          <w:szCs w:val="28"/>
        </w:rPr>
      </w:pPr>
      <w:r>
        <w:rPr>
          <w:i/>
          <w:sz w:val="28"/>
          <w:szCs w:val="28"/>
        </w:rPr>
        <w:t xml:space="preserve">     Логические упражнения. Логические игры. Логические задачи. Интеллектуальные викторины.</w:t>
      </w:r>
    </w:p>
    <w:p w:rsidR="00697BBD" w:rsidRDefault="00697BBD" w:rsidP="00697BBD">
      <w:pPr>
        <w:jc w:val="center"/>
        <w:rPr>
          <w:b/>
          <w:sz w:val="28"/>
          <w:szCs w:val="28"/>
        </w:rPr>
      </w:pPr>
      <w:r>
        <w:rPr>
          <w:b/>
          <w:sz w:val="28"/>
          <w:szCs w:val="28"/>
        </w:rPr>
        <w:t>Тематическое планирование</w:t>
      </w:r>
    </w:p>
    <w:p w:rsidR="00697BBD" w:rsidRDefault="00697BBD" w:rsidP="00697BBD">
      <w:pPr>
        <w:jc w:val="center"/>
        <w:rPr>
          <w:b/>
          <w:sz w:val="28"/>
          <w:szCs w:val="28"/>
        </w:rPr>
      </w:pPr>
      <w:r>
        <w:rPr>
          <w:b/>
          <w:sz w:val="28"/>
          <w:szCs w:val="28"/>
        </w:rPr>
        <w:t>3 класс</w:t>
      </w:r>
    </w:p>
    <w:tbl>
      <w:tblPr>
        <w:tblW w:w="0" w:type="auto"/>
        <w:tblInd w:w="-5" w:type="dxa"/>
        <w:tblLayout w:type="fixed"/>
        <w:tblLook w:val="0000" w:firstRow="0" w:lastRow="0" w:firstColumn="0" w:lastColumn="0" w:noHBand="0" w:noVBand="0"/>
      </w:tblPr>
      <w:tblGrid>
        <w:gridCol w:w="616"/>
        <w:gridCol w:w="4742"/>
        <w:gridCol w:w="1701"/>
        <w:gridCol w:w="2410"/>
        <w:gridCol w:w="3685"/>
        <w:gridCol w:w="1701"/>
      </w:tblGrid>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b/>
              </w:rPr>
            </w:pPr>
            <w:r>
              <w:rPr>
                <w:b/>
              </w:rPr>
              <w:t>№</w:t>
            </w:r>
          </w:p>
          <w:p w:rsidR="00697BBD" w:rsidRDefault="00697BBD" w:rsidP="000D5AB5">
            <w:pPr>
              <w:jc w:val="center"/>
              <w:rPr>
                <w:b/>
              </w:rPr>
            </w:pPr>
            <w:proofErr w:type="gramStart"/>
            <w:r>
              <w:rPr>
                <w:b/>
              </w:rPr>
              <w:t>п</w:t>
            </w:r>
            <w:proofErr w:type="gramEnd"/>
            <w:r>
              <w:rPr>
                <w:b/>
              </w:rPr>
              <w:t>/п</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b/>
              </w:rPr>
            </w:pPr>
            <w:r>
              <w:rPr>
                <w:b/>
              </w:rPr>
              <w:t>Тема занятий</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b/>
              </w:rPr>
            </w:pPr>
            <w:r>
              <w:rPr>
                <w:b/>
              </w:rPr>
              <w:t>Всего часов</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b/>
              </w:rPr>
            </w:pPr>
            <w:r>
              <w:rPr>
                <w:b/>
              </w:rPr>
              <w:t>В том числе теория</w:t>
            </w: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b/>
              </w:rPr>
            </w:pPr>
            <w:r>
              <w:rPr>
                <w:b/>
              </w:rPr>
              <w:t>В том числе практика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b/>
              </w:rPr>
            </w:pPr>
            <w:r>
              <w:rPr>
                <w:b/>
              </w:rPr>
              <w:t>Конт</w:t>
            </w:r>
          </w:p>
          <w:p w:rsidR="00697BBD" w:rsidRDefault="00697BBD" w:rsidP="000D5AB5">
            <w:pPr>
              <w:jc w:val="center"/>
              <w:rPr>
                <w:b/>
              </w:rPr>
            </w:pPr>
            <w:r>
              <w:rPr>
                <w:b/>
              </w:rPr>
              <w:t>роль</w:t>
            </w: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Входной тест.</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r>
              <w:rPr>
                <w:sz w:val="28"/>
                <w:szCs w:val="28"/>
              </w:rPr>
              <w:t>Тест №1</w:t>
            </w: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Закономерности в чередовании признаков.</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p w:rsidR="00697BBD" w:rsidRDefault="00697BBD" w:rsidP="000D5AB5">
            <w:pPr>
              <w:rPr>
                <w:sz w:val="28"/>
                <w:szCs w:val="28"/>
              </w:rPr>
            </w:pPr>
            <w:r>
              <w:rPr>
                <w:sz w:val="28"/>
                <w:szCs w:val="28"/>
              </w:rPr>
              <w:t xml:space="preserve"> С использованием мультимедиа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3.</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Классификация по какому-то </w:t>
            </w:r>
            <w:r>
              <w:rPr>
                <w:sz w:val="28"/>
                <w:szCs w:val="28"/>
              </w:rPr>
              <w:lastRenderedPageBreak/>
              <w:t>признаку.</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lastRenderedPageBreak/>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p w:rsidR="00697BBD" w:rsidRDefault="00697BBD" w:rsidP="000D5AB5">
            <w:pPr>
              <w:rPr>
                <w:sz w:val="28"/>
                <w:szCs w:val="28"/>
              </w:rPr>
            </w:pPr>
            <w:r>
              <w:rPr>
                <w:sz w:val="28"/>
                <w:szCs w:val="28"/>
              </w:rPr>
              <w:lastRenderedPageBreak/>
              <w:t>С использованием мультимедиа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lastRenderedPageBreak/>
              <w:t>4.</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Сравнение предметов по признакам.</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5.</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Тест «Сравнение».</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r>
              <w:rPr>
                <w:sz w:val="28"/>
                <w:szCs w:val="28"/>
              </w:rPr>
              <w:t>Тест №2.</w:t>
            </w: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6.</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Состав предметов.</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p w:rsidR="00697BBD" w:rsidRDefault="00697BBD" w:rsidP="000D5AB5">
            <w:pPr>
              <w:rPr>
                <w:sz w:val="28"/>
                <w:szCs w:val="28"/>
              </w:rPr>
            </w:pPr>
            <w:r>
              <w:rPr>
                <w:sz w:val="28"/>
                <w:szCs w:val="28"/>
              </w:rPr>
              <w:t>Исследование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7.</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Логические упражнения. Игра «Угадай предмет».</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8.</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Найди отличия.</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p w:rsidR="00697BBD" w:rsidRDefault="00697BBD" w:rsidP="000D5AB5">
            <w:pPr>
              <w:rPr>
                <w:sz w:val="28"/>
                <w:szCs w:val="28"/>
              </w:rPr>
            </w:pPr>
            <w:r>
              <w:rPr>
                <w:sz w:val="28"/>
                <w:szCs w:val="28"/>
              </w:rPr>
              <w:t>Ролевая игра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9.</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Действия предметов. Игра «Кто так делает?»</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10.</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Комбинаторика. Перестановки, размещения.</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11.</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Функциональные признаки предметов.</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12.</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Симметрия. Симметричные фигуры.</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13.</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Логическая операция «и».</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14.</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Координатная сетка.</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15.</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Решение логических задач и задач-шуток.</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p w:rsidR="00697BBD" w:rsidRDefault="00697BBD" w:rsidP="000D5AB5">
            <w:pPr>
              <w:rPr>
                <w:sz w:val="28"/>
                <w:szCs w:val="28"/>
              </w:rPr>
            </w:pPr>
            <w:r>
              <w:rPr>
                <w:sz w:val="28"/>
                <w:szCs w:val="28"/>
              </w:rPr>
              <w:t>Игра – соревнование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16.</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Результат действия предметов.</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17.</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Обратные действия.</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18.</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Математические отношения, замаскированные в виде задач-шуток.</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19.</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Тест «Отношения».</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r>
              <w:rPr>
                <w:sz w:val="28"/>
                <w:szCs w:val="28"/>
              </w:rPr>
              <w:t>Тест №3</w:t>
            </w: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20.</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Порядок действий, последовательность событий.</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p w:rsidR="00697BBD" w:rsidRDefault="00697BBD" w:rsidP="000D5AB5">
            <w:pPr>
              <w:rPr>
                <w:sz w:val="28"/>
                <w:szCs w:val="28"/>
              </w:rPr>
            </w:pPr>
            <w:r>
              <w:rPr>
                <w:sz w:val="28"/>
                <w:szCs w:val="28"/>
              </w:rPr>
              <w:t>Исследование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21.</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Комбинаторика. Размещение, сочетание.</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lastRenderedPageBreak/>
              <w:t>22.</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Составление загадок, чайнвордов.</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p w:rsidR="00697BBD" w:rsidRDefault="00697BBD" w:rsidP="000D5AB5">
            <w:pPr>
              <w:rPr>
                <w:sz w:val="28"/>
                <w:szCs w:val="28"/>
              </w:rPr>
            </w:pPr>
            <w:r>
              <w:rPr>
                <w:sz w:val="28"/>
                <w:szCs w:val="28"/>
              </w:rPr>
              <w:t>Викторина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23.</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Множество. Элементы множества.</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24.</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Классификация по одному свойству.</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25.</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Тест «Классификация».</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r>
              <w:rPr>
                <w:sz w:val="28"/>
                <w:szCs w:val="28"/>
              </w:rPr>
              <w:t>Тест №4</w:t>
            </w: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26.</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Способы задания множества.</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27.</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Сравнение множеств.</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28.</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Отношения между множествами (объединение, пересечение, вложенность).</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29.</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Решение задач с использованием понятий о множествах.</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30.</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Выражения и высказывания.</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31.</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Высказывания со связками «и», «или».</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32.</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Отрицание.</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33.</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Итоговый тест.</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r>
              <w:rPr>
                <w:sz w:val="28"/>
                <w:szCs w:val="28"/>
              </w:rPr>
              <w:t>Тест №5</w:t>
            </w:r>
          </w:p>
        </w:tc>
      </w:tr>
      <w:tr w:rsidR="00697BBD" w:rsidTr="000D5AB5">
        <w:tc>
          <w:tcPr>
            <w:tcW w:w="61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34.</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Работа над ошибками. Итоговое занятие.</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bl>
    <w:p w:rsidR="00697BBD" w:rsidRDefault="00697BBD" w:rsidP="00697BBD">
      <w:pPr>
        <w:rPr>
          <w:sz w:val="28"/>
          <w:szCs w:val="28"/>
        </w:rPr>
      </w:pPr>
    </w:p>
    <w:p w:rsidR="00697BBD" w:rsidRDefault="00697BBD" w:rsidP="00697BBD">
      <w:pPr>
        <w:jc w:val="center"/>
        <w:rPr>
          <w:b/>
          <w:sz w:val="28"/>
          <w:szCs w:val="28"/>
        </w:rPr>
      </w:pPr>
    </w:p>
    <w:p w:rsidR="00697BBD" w:rsidRDefault="00697BBD" w:rsidP="00697BBD">
      <w:pPr>
        <w:jc w:val="center"/>
        <w:rPr>
          <w:sz w:val="28"/>
          <w:szCs w:val="28"/>
        </w:rPr>
      </w:pPr>
      <w:r>
        <w:rPr>
          <w:b/>
          <w:sz w:val="28"/>
          <w:szCs w:val="28"/>
        </w:rPr>
        <w:t xml:space="preserve">Требования к личностным, </w:t>
      </w:r>
      <w:proofErr w:type="spellStart"/>
      <w:r>
        <w:rPr>
          <w:b/>
          <w:sz w:val="28"/>
          <w:szCs w:val="28"/>
        </w:rPr>
        <w:t>метапредметным</w:t>
      </w:r>
      <w:proofErr w:type="spellEnd"/>
      <w:r>
        <w:rPr>
          <w:b/>
          <w:sz w:val="28"/>
          <w:szCs w:val="28"/>
        </w:rPr>
        <w:t xml:space="preserve"> и предметным результатам</w:t>
      </w:r>
      <w:r>
        <w:rPr>
          <w:sz w:val="28"/>
          <w:szCs w:val="28"/>
        </w:rPr>
        <w:t xml:space="preserve"> освоения курса в четвертом классе.</w:t>
      </w:r>
    </w:p>
    <w:p w:rsidR="00697BBD" w:rsidRDefault="00697BBD" w:rsidP="00697BBD">
      <w:pPr>
        <w:rPr>
          <w:sz w:val="28"/>
          <w:szCs w:val="28"/>
        </w:rPr>
      </w:pPr>
      <w:r>
        <w:rPr>
          <w:sz w:val="28"/>
          <w:szCs w:val="28"/>
        </w:rPr>
        <w:t xml:space="preserve">    В результате изучения курса «Логика» </w:t>
      </w:r>
      <w:r>
        <w:rPr>
          <w:b/>
          <w:sz w:val="28"/>
          <w:szCs w:val="28"/>
        </w:rPr>
        <w:t>в четвертом классе</w:t>
      </w:r>
      <w:r>
        <w:rPr>
          <w:sz w:val="28"/>
          <w:szCs w:val="28"/>
        </w:rPr>
        <w:t xml:space="preserve"> обучающиеся получат возможность формирования </w:t>
      </w:r>
    </w:p>
    <w:p w:rsidR="00697BBD" w:rsidRDefault="00697BBD" w:rsidP="00697BBD">
      <w:pPr>
        <w:rPr>
          <w:b/>
          <w:i/>
          <w:sz w:val="28"/>
          <w:szCs w:val="28"/>
        </w:rPr>
      </w:pPr>
      <w:r>
        <w:rPr>
          <w:b/>
          <w:i/>
          <w:sz w:val="28"/>
          <w:szCs w:val="28"/>
        </w:rPr>
        <w:t>личностных результатов:</w:t>
      </w:r>
    </w:p>
    <w:p w:rsidR="00697BBD" w:rsidRDefault="00697BBD" w:rsidP="0005679C">
      <w:pPr>
        <w:numPr>
          <w:ilvl w:val="0"/>
          <w:numId w:val="64"/>
        </w:numPr>
        <w:suppressAutoHyphens/>
        <w:rPr>
          <w:sz w:val="28"/>
          <w:szCs w:val="28"/>
        </w:rPr>
      </w:pPr>
      <w:r>
        <w:rPr>
          <w:sz w:val="28"/>
          <w:szCs w:val="28"/>
        </w:rPr>
        <w:t>развивать самостоятельность и личную ответственность в информационной деятельности;</w:t>
      </w:r>
    </w:p>
    <w:p w:rsidR="00697BBD" w:rsidRDefault="00697BBD" w:rsidP="0005679C">
      <w:pPr>
        <w:numPr>
          <w:ilvl w:val="0"/>
          <w:numId w:val="64"/>
        </w:numPr>
        <w:suppressAutoHyphens/>
        <w:rPr>
          <w:sz w:val="28"/>
          <w:szCs w:val="28"/>
        </w:rPr>
      </w:pPr>
      <w:r>
        <w:rPr>
          <w:sz w:val="28"/>
          <w:szCs w:val="28"/>
        </w:rPr>
        <w:t>формировать личностный смысл учения;</w:t>
      </w:r>
    </w:p>
    <w:p w:rsidR="00697BBD" w:rsidRDefault="00697BBD" w:rsidP="0005679C">
      <w:pPr>
        <w:numPr>
          <w:ilvl w:val="0"/>
          <w:numId w:val="64"/>
        </w:numPr>
        <w:suppressAutoHyphens/>
        <w:rPr>
          <w:sz w:val="28"/>
          <w:szCs w:val="28"/>
        </w:rPr>
      </w:pPr>
      <w:r>
        <w:rPr>
          <w:sz w:val="28"/>
          <w:szCs w:val="28"/>
        </w:rPr>
        <w:t>формировать целостный взгляд на окружающий мир.</w:t>
      </w:r>
    </w:p>
    <w:p w:rsidR="00697BBD" w:rsidRDefault="00697BBD" w:rsidP="00697BBD">
      <w:pPr>
        <w:rPr>
          <w:b/>
          <w:i/>
          <w:sz w:val="28"/>
          <w:szCs w:val="28"/>
        </w:rPr>
      </w:pPr>
      <w:proofErr w:type="spellStart"/>
      <w:r>
        <w:rPr>
          <w:b/>
          <w:i/>
          <w:sz w:val="28"/>
          <w:szCs w:val="28"/>
        </w:rPr>
        <w:t>Метапредметные</w:t>
      </w:r>
      <w:proofErr w:type="spellEnd"/>
      <w:r>
        <w:rPr>
          <w:b/>
          <w:i/>
          <w:sz w:val="28"/>
          <w:szCs w:val="28"/>
        </w:rPr>
        <w:t xml:space="preserve"> результаты.</w:t>
      </w:r>
    </w:p>
    <w:p w:rsidR="00697BBD" w:rsidRDefault="00697BBD" w:rsidP="00697BBD">
      <w:pPr>
        <w:rPr>
          <w:i/>
          <w:sz w:val="28"/>
          <w:szCs w:val="28"/>
        </w:rPr>
      </w:pPr>
      <w:r>
        <w:rPr>
          <w:i/>
          <w:sz w:val="28"/>
          <w:szCs w:val="28"/>
        </w:rPr>
        <w:t>Регулятивные УДД:</w:t>
      </w:r>
    </w:p>
    <w:p w:rsidR="00697BBD" w:rsidRDefault="00697BBD" w:rsidP="0005679C">
      <w:pPr>
        <w:numPr>
          <w:ilvl w:val="0"/>
          <w:numId w:val="9"/>
        </w:numPr>
        <w:suppressAutoHyphens/>
        <w:rPr>
          <w:sz w:val="28"/>
          <w:szCs w:val="28"/>
        </w:rPr>
      </w:pPr>
      <w:r>
        <w:rPr>
          <w:sz w:val="28"/>
          <w:szCs w:val="28"/>
        </w:rPr>
        <w:t>осваивать способы решения проблем поискового характера;</w:t>
      </w:r>
    </w:p>
    <w:p w:rsidR="00697BBD" w:rsidRDefault="00697BBD" w:rsidP="0005679C">
      <w:pPr>
        <w:numPr>
          <w:ilvl w:val="0"/>
          <w:numId w:val="9"/>
        </w:numPr>
        <w:suppressAutoHyphens/>
        <w:rPr>
          <w:sz w:val="28"/>
          <w:szCs w:val="28"/>
        </w:rPr>
      </w:pPr>
      <w:r>
        <w:rPr>
          <w:sz w:val="28"/>
          <w:szCs w:val="28"/>
        </w:rPr>
        <w:t>определять наиболее эффективные способы решения поставленной задачи;</w:t>
      </w:r>
    </w:p>
    <w:p w:rsidR="00697BBD" w:rsidRDefault="00697BBD" w:rsidP="0005679C">
      <w:pPr>
        <w:numPr>
          <w:ilvl w:val="0"/>
          <w:numId w:val="9"/>
        </w:numPr>
        <w:suppressAutoHyphens/>
        <w:rPr>
          <w:sz w:val="28"/>
          <w:szCs w:val="28"/>
        </w:rPr>
      </w:pPr>
      <w:r>
        <w:rPr>
          <w:sz w:val="28"/>
          <w:szCs w:val="28"/>
        </w:rPr>
        <w:lastRenderedPageBreak/>
        <w:t>осваивать формы познавательной и личностной рефлексии;</w:t>
      </w:r>
    </w:p>
    <w:p w:rsidR="00697BBD" w:rsidRDefault="00697BBD" w:rsidP="0005679C">
      <w:pPr>
        <w:numPr>
          <w:ilvl w:val="0"/>
          <w:numId w:val="9"/>
        </w:numPr>
        <w:suppressAutoHyphens/>
        <w:rPr>
          <w:sz w:val="28"/>
          <w:szCs w:val="28"/>
        </w:rPr>
      </w:pPr>
      <w:r>
        <w:rPr>
          <w:sz w:val="28"/>
          <w:szCs w:val="28"/>
        </w:rPr>
        <w:t>познавательные УУД;</w:t>
      </w:r>
    </w:p>
    <w:p w:rsidR="00697BBD" w:rsidRDefault="00697BBD" w:rsidP="0005679C">
      <w:pPr>
        <w:numPr>
          <w:ilvl w:val="0"/>
          <w:numId w:val="9"/>
        </w:numPr>
        <w:suppressAutoHyphens/>
        <w:rPr>
          <w:sz w:val="28"/>
          <w:szCs w:val="28"/>
        </w:rPr>
      </w:pPr>
      <w:r>
        <w:rPr>
          <w:sz w:val="28"/>
          <w:szCs w:val="28"/>
        </w:rPr>
        <w:t>осознанно строить речевое высказывание;</w:t>
      </w:r>
    </w:p>
    <w:p w:rsidR="00697BBD" w:rsidRDefault="00697BBD" w:rsidP="0005679C">
      <w:pPr>
        <w:numPr>
          <w:ilvl w:val="0"/>
          <w:numId w:val="9"/>
        </w:numPr>
        <w:suppressAutoHyphens/>
        <w:rPr>
          <w:sz w:val="28"/>
          <w:szCs w:val="28"/>
        </w:rPr>
      </w:pPr>
      <w:r>
        <w:rPr>
          <w:sz w:val="28"/>
          <w:szCs w:val="28"/>
        </w:rPr>
        <w:t>овладевать логическими действиями: обобщение, классификация, построение рассуждения;</w:t>
      </w:r>
    </w:p>
    <w:p w:rsidR="00697BBD" w:rsidRDefault="00697BBD" w:rsidP="0005679C">
      <w:pPr>
        <w:numPr>
          <w:ilvl w:val="0"/>
          <w:numId w:val="9"/>
        </w:numPr>
        <w:suppressAutoHyphens/>
        <w:rPr>
          <w:sz w:val="28"/>
          <w:szCs w:val="28"/>
        </w:rPr>
      </w:pPr>
      <w:r>
        <w:rPr>
          <w:sz w:val="28"/>
          <w:szCs w:val="28"/>
        </w:rPr>
        <w:t>учиться использовать различные способы анализа, передачи и интерпретации информации  в соответствии с задачами.</w:t>
      </w:r>
    </w:p>
    <w:p w:rsidR="00697BBD" w:rsidRDefault="00697BBD" w:rsidP="00697BBD">
      <w:pPr>
        <w:rPr>
          <w:b/>
          <w:i/>
          <w:sz w:val="28"/>
          <w:szCs w:val="28"/>
        </w:rPr>
      </w:pPr>
      <w:r>
        <w:rPr>
          <w:b/>
          <w:i/>
          <w:sz w:val="28"/>
          <w:szCs w:val="28"/>
        </w:rPr>
        <w:t>Коммуникативные УДД:</w:t>
      </w:r>
    </w:p>
    <w:p w:rsidR="00697BBD" w:rsidRDefault="00697BBD" w:rsidP="0005679C">
      <w:pPr>
        <w:numPr>
          <w:ilvl w:val="0"/>
          <w:numId w:val="65"/>
        </w:numPr>
        <w:suppressAutoHyphens/>
        <w:rPr>
          <w:sz w:val="28"/>
          <w:szCs w:val="28"/>
        </w:rPr>
      </w:pPr>
      <w:r>
        <w:rPr>
          <w:sz w:val="28"/>
          <w:szCs w:val="28"/>
        </w:rPr>
        <w:t>учиться давать оценку и самооценку своей деятельности и других;</w:t>
      </w:r>
    </w:p>
    <w:p w:rsidR="00697BBD" w:rsidRDefault="00697BBD" w:rsidP="0005679C">
      <w:pPr>
        <w:numPr>
          <w:ilvl w:val="0"/>
          <w:numId w:val="65"/>
        </w:numPr>
        <w:suppressAutoHyphens/>
        <w:rPr>
          <w:sz w:val="28"/>
          <w:szCs w:val="28"/>
        </w:rPr>
      </w:pPr>
      <w:r>
        <w:rPr>
          <w:sz w:val="28"/>
          <w:szCs w:val="28"/>
        </w:rPr>
        <w:t>формировать мотивацию к работе на результат;</w:t>
      </w:r>
    </w:p>
    <w:p w:rsidR="00697BBD" w:rsidRDefault="00697BBD" w:rsidP="0005679C">
      <w:pPr>
        <w:numPr>
          <w:ilvl w:val="0"/>
          <w:numId w:val="65"/>
        </w:numPr>
        <w:suppressAutoHyphens/>
        <w:rPr>
          <w:sz w:val="28"/>
          <w:szCs w:val="28"/>
        </w:rPr>
      </w:pPr>
      <w:r>
        <w:rPr>
          <w:sz w:val="28"/>
          <w:szCs w:val="28"/>
        </w:rPr>
        <w:t>учиться конструктивно разрешать конфликт посредством сотрудничества или компромисса.</w:t>
      </w:r>
    </w:p>
    <w:p w:rsidR="00697BBD" w:rsidRDefault="00697BBD" w:rsidP="00697BBD">
      <w:pPr>
        <w:rPr>
          <w:sz w:val="28"/>
          <w:szCs w:val="28"/>
        </w:rPr>
      </w:pPr>
      <w:r>
        <w:rPr>
          <w:b/>
          <w:sz w:val="28"/>
          <w:szCs w:val="28"/>
        </w:rPr>
        <w:t>Предметными результатами</w:t>
      </w:r>
      <w:r>
        <w:rPr>
          <w:sz w:val="28"/>
          <w:szCs w:val="28"/>
        </w:rPr>
        <w:t xml:space="preserve"> изучения курса в четвертом классе являются формирование следующих умений:</w:t>
      </w:r>
    </w:p>
    <w:p w:rsidR="00697BBD" w:rsidRDefault="00697BBD" w:rsidP="0005679C">
      <w:pPr>
        <w:numPr>
          <w:ilvl w:val="0"/>
          <w:numId w:val="20"/>
        </w:numPr>
        <w:suppressAutoHyphens/>
        <w:ind w:left="720"/>
        <w:rPr>
          <w:sz w:val="28"/>
          <w:szCs w:val="28"/>
        </w:rPr>
      </w:pPr>
      <w:r>
        <w:rPr>
          <w:sz w:val="28"/>
          <w:szCs w:val="28"/>
        </w:rPr>
        <w:t>определять виды отношений между понятиями;</w:t>
      </w:r>
    </w:p>
    <w:p w:rsidR="00697BBD" w:rsidRDefault="00697BBD" w:rsidP="0005679C">
      <w:pPr>
        <w:numPr>
          <w:ilvl w:val="0"/>
          <w:numId w:val="20"/>
        </w:numPr>
        <w:suppressAutoHyphens/>
        <w:ind w:left="720"/>
        <w:rPr>
          <w:sz w:val="28"/>
          <w:szCs w:val="28"/>
        </w:rPr>
      </w:pPr>
      <w:r>
        <w:rPr>
          <w:sz w:val="28"/>
          <w:szCs w:val="28"/>
        </w:rPr>
        <w:t>решать комбинаторные задачи с помощью таблиц и графов;</w:t>
      </w:r>
    </w:p>
    <w:p w:rsidR="00697BBD" w:rsidRDefault="00697BBD" w:rsidP="0005679C">
      <w:pPr>
        <w:numPr>
          <w:ilvl w:val="0"/>
          <w:numId w:val="20"/>
        </w:numPr>
        <w:suppressAutoHyphens/>
        <w:ind w:left="720"/>
        <w:rPr>
          <w:sz w:val="28"/>
          <w:szCs w:val="28"/>
        </w:rPr>
      </w:pPr>
      <w:r>
        <w:rPr>
          <w:sz w:val="28"/>
          <w:szCs w:val="28"/>
        </w:rPr>
        <w:t>находить закономерность в окружающем мире и русском языке;</w:t>
      </w:r>
    </w:p>
    <w:p w:rsidR="00697BBD" w:rsidRDefault="00697BBD" w:rsidP="0005679C">
      <w:pPr>
        <w:numPr>
          <w:ilvl w:val="0"/>
          <w:numId w:val="20"/>
        </w:numPr>
        <w:suppressAutoHyphens/>
        <w:ind w:left="720"/>
        <w:rPr>
          <w:sz w:val="28"/>
          <w:szCs w:val="28"/>
        </w:rPr>
      </w:pPr>
      <w:r>
        <w:rPr>
          <w:sz w:val="28"/>
          <w:szCs w:val="28"/>
        </w:rPr>
        <w:t>устанавливать ситуативную связь между понятиями;</w:t>
      </w:r>
    </w:p>
    <w:p w:rsidR="00697BBD" w:rsidRDefault="00697BBD" w:rsidP="0005679C">
      <w:pPr>
        <w:numPr>
          <w:ilvl w:val="0"/>
          <w:numId w:val="20"/>
        </w:numPr>
        <w:suppressAutoHyphens/>
        <w:ind w:left="720"/>
        <w:rPr>
          <w:sz w:val="28"/>
          <w:szCs w:val="28"/>
        </w:rPr>
      </w:pPr>
      <w:r>
        <w:rPr>
          <w:sz w:val="28"/>
          <w:szCs w:val="28"/>
        </w:rPr>
        <w:t>рассуждать и делать выводы в рассуждениях;</w:t>
      </w:r>
    </w:p>
    <w:p w:rsidR="00697BBD" w:rsidRPr="00BB0839" w:rsidRDefault="00697BBD" w:rsidP="0005679C">
      <w:pPr>
        <w:numPr>
          <w:ilvl w:val="0"/>
          <w:numId w:val="20"/>
        </w:numPr>
        <w:suppressAutoHyphens/>
        <w:ind w:left="720"/>
        <w:rPr>
          <w:sz w:val="28"/>
          <w:szCs w:val="28"/>
        </w:rPr>
      </w:pPr>
      <w:r>
        <w:rPr>
          <w:sz w:val="28"/>
          <w:szCs w:val="28"/>
        </w:rPr>
        <w:t>решать логические задачи с помощью связок «и», «или», «если …, то»</w:t>
      </w:r>
    </w:p>
    <w:p w:rsidR="00697BBD" w:rsidRDefault="00697BBD" w:rsidP="00697BBD">
      <w:pPr>
        <w:rPr>
          <w:sz w:val="28"/>
          <w:szCs w:val="28"/>
        </w:rPr>
      </w:pPr>
    </w:p>
    <w:p w:rsidR="00697BBD" w:rsidRDefault="00697BBD" w:rsidP="00697BBD">
      <w:pPr>
        <w:rPr>
          <w:sz w:val="28"/>
          <w:szCs w:val="28"/>
        </w:rPr>
      </w:pPr>
    </w:p>
    <w:p w:rsidR="00697BBD" w:rsidRDefault="00697BBD" w:rsidP="00697BBD">
      <w:pPr>
        <w:jc w:val="center"/>
        <w:rPr>
          <w:b/>
          <w:sz w:val="28"/>
          <w:szCs w:val="28"/>
        </w:rPr>
      </w:pPr>
      <w:r>
        <w:rPr>
          <w:b/>
          <w:sz w:val="28"/>
          <w:szCs w:val="28"/>
        </w:rPr>
        <w:t>Содержание программы</w:t>
      </w:r>
    </w:p>
    <w:p w:rsidR="00697BBD" w:rsidRDefault="00697BBD" w:rsidP="00697BBD">
      <w:pPr>
        <w:jc w:val="center"/>
        <w:rPr>
          <w:b/>
          <w:sz w:val="28"/>
          <w:szCs w:val="28"/>
        </w:rPr>
      </w:pPr>
      <w:r>
        <w:rPr>
          <w:b/>
          <w:sz w:val="28"/>
          <w:szCs w:val="28"/>
        </w:rPr>
        <w:t>4 класс</w:t>
      </w:r>
    </w:p>
    <w:p w:rsidR="00697BBD" w:rsidRDefault="00697BBD" w:rsidP="0005679C">
      <w:pPr>
        <w:numPr>
          <w:ilvl w:val="0"/>
          <w:numId w:val="16"/>
        </w:numPr>
        <w:suppressAutoHyphens/>
        <w:ind w:left="720"/>
        <w:rPr>
          <w:b/>
          <w:sz w:val="28"/>
          <w:szCs w:val="28"/>
        </w:rPr>
      </w:pPr>
      <w:r>
        <w:rPr>
          <w:b/>
          <w:sz w:val="28"/>
          <w:szCs w:val="28"/>
        </w:rPr>
        <w:t>Сравнение (2 часа)</w:t>
      </w:r>
    </w:p>
    <w:p w:rsidR="00697BBD" w:rsidRDefault="00697BBD" w:rsidP="00697BBD">
      <w:pPr>
        <w:rPr>
          <w:i/>
          <w:sz w:val="28"/>
          <w:szCs w:val="28"/>
        </w:rPr>
      </w:pPr>
      <w:r>
        <w:rPr>
          <w:i/>
          <w:sz w:val="28"/>
          <w:szCs w:val="28"/>
        </w:rPr>
        <w:t xml:space="preserve">     Ситуативная связь между понятиями. Образное сравнение.</w:t>
      </w:r>
    </w:p>
    <w:p w:rsidR="00697BBD" w:rsidRDefault="00697BBD" w:rsidP="0005679C">
      <w:pPr>
        <w:numPr>
          <w:ilvl w:val="0"/>
          <w:numId w:val="16"/>
        </w:numPr>
        <w:suppressAutoHyphens/>
        <w:ind w:left="720"/>
        <w:rPr>
          <w:b/>
          <w:sz w:val="28"/>
          <w:szCs w:val="28"/>
        </w:rPr>
      </w:pPr>
      <w:r>
        <w:rPr>
          <w:b/>
          <w:sz w:val="28"/>
          <w:szCs w:val="28"/>
        </w:rPr>
        <w:t>Комбинаторика (2 часа)</w:t>
      </w:r>
    </w:p>
    <w:p w:rsidR="00697BBD" w:rsidRDefault="00697BBD" w:rsidP="00697BBD">
      <w:pPr>
        <w:rPr>
          <w:i/>
          <w:sz w:val="28"/>
          <w:szCs w:val="28"/>
        </w:rPr>
      </w:pPr>
      <w:r>
        <w:rPr>
          <w:i/>
          <w:sz w:val="28"/>
          <w:szCs w:val="28"/>
        </w:rPr>
        <w:t xml:space="preserve">    Решение задач с помощью таблиц и графов.</w:t>
      </w:r>
    </w:p>
    <w:p w:rsidR="00697BBD" w:rsidRDefault="00697BBD" w:rsidP="0005679C">
      <w:pPr>
        <w:numPr>
          <w:ilvl w:val="0"/>
          <w:numId w:val="16"/>
        </w:numPr>
        <w:suppressAutoHyphens/>
        <w:ind w:left="720"/>
        <w:rPr>
          <w:b/>
          <w:sz w:val="28"/>
          <w:szCs w:val="28"/>
        </w:rPr>
      </w:pPr>
      <w:r>
        <w:rPr>
          <w:b/>
          <w:sz w:val="28"/>
          <w:szCs w:val="28"/>
        </w:rPr>
        <w:t>Элементы логики (11 часов)</w:t>
      </w:r>
    </w:p>
    <w:p w:rsidR="00697BBD" w:rsidRDefault="00697BBD" w:rsidP="00697BBD">
      <w:pPr>
        <w:rPr>
          <w:i/>
          <w:sz w:val="28"/>
          <w:szCs w:val="28"/>
        </w:rPr>
      </w:pPr>
      <w:r>
        <w:rPr>
          <w:i/>
          <w:sz w:val="28"/>
          <w:szCs w:val="28"/>
        </w:rPr>
        <w:t xml:space="preserve">    Виды отношений между понятиями. </w:t>
      </w:r>
      <w:proofErr w:type="spellStart"/>
      <w:r>
        <w:rPr>
          <w:i/>
          <w:sz w:val="28"/>
          <w:szCs w:val="28"/>
        </w:rPr>
        <w:t>Рефлексивность</w:t>
      </w:r>
      <w:proofErr w:type="spellEnd"/>
      <w:r>
        <w:rPr>
          <w:i/>
          <w:sz w:val="28"/>
          <w:szCs w:val="28"/>
        </w:rPr>
        <w:t xml:space="preserve"> и симметричность отношений. </w:t>
      </w:r>
      <w:proofErr w:type="spellStart"/>
      <w:r>
        <w:rPr>
          <w:i/>
          <w:sz w:val="28"/>
          <w:szCs w:val="28"/>
        </w:rPr>
        <w:t>Причинноследственные</w:t>
      </w:r>
      <w:proofErr w:type="spellEnd"/>
      <w:r>
        <w:rPr>
          <w:i/>
          <w:sz w:val="28"/>
          <w:szCs w:val="28"/>
        </w:rPr>
        <w:t xml:space="preserve"> цепочки. Логические связки «или», «если …, то». Логические возможности. Рассуждения. Выводы.</w:t>
      </w:r>
    </w:p>
    <w:p w:rsidR="00697BBD" w:rsidRDefault="00697BBD" w:rsidP="0005679C">
      <w:pPr>
        <w:numPr>
          <w:ilvl w:val="0"/>
          <w:numId w:val="16"/>
        </w:numPr>
        <w:suppressAutoHyphens/>
        <w:ind w:left="720"/>
        <w:rPr>
          <w:b/>
          <w:sz w:val="28"/>
          <w:szCs w:val="28"/>
        </w:rPr>
      </w:pPr>
      <w:r>
        <w:rPr>
          <w:b/>
          <w:sz w:val="28"/>
          <w:szCs w:val="28"/>
        </w:rPr>
        <w:t>Развитие творческого воображения (11 часов)</w:t>
      </w:r>
    </w:p>
    <w:p w:rsidR="00697BBD" w:rsidRDefault="00697BBD" w:rsidP="00697BBD">
      <w:pPr>
        <w:rPr>
          <w:i/>
          <w:sz w:val="28"/>
          <w:szCs w:val="28"/>
        </w:rPr>
      </w:pPr>
      <w:r>
        <w:rPr>
          <w:i/>
          <w:sz w:val="28"/>
          <w:szCs w:val="28"/>
        </w:rPr>
        <w:t xml:space="preserve">    Оценка ситуации с разных сторон. Многозначность. Рассмотрение законов логики с точки зрения русского языка и окружающего мира.</w:t>
      </w:r>
    </w:p>
    <w:p w:rsidR="00697BBD" w:rsidRDefault="00697BBD" w:rsidP="0005679C">
      <w:pPr>
        <w:numPr>
          <w:ilvl w:val="0"/>
          <w:numId w:val="16"/>
        </w:numPr>
        <w:suppressAutoHyphens/>
        <w:ind w:left="720"/>
        <w:rPr>
          <w:b/>
          <w:sz w:val="28"/>
          <w:szCs w:val="28"/>
        </w:rPr>
      </w:pPr>
      <w:r>
        <w:rPr>
          <w:b/>
          <w:sz w:val="28"/>
          <w:szCs w:val="28"/>
        </w:rPr>
        <w:t>Практический материал (3 часа)</w:t>
      </w:r>
    </w:p>
    <w:p w:rsidR="00697BBD" w:rsidRDefault="00697BBD" w:rsidP="00697BBD">
      <w:pPr>
        <w:rPr>
          <w:i/>
          <w:sz w:val="28"/>
          <w:szCs w:val="28"/>
        </w:rPr>
      </w:pPr>
      <w:r>
        <w:rPr>
          <w:i/>
          <w:sz w:val="28"/>
          <w:szCs w:val="28"/>
        </w:rPr>
        <w:t xml:space="preserve">    Логические задачи. Задачи-смекалки. Логические игры. Житейские задачи. </w:t>
      </w: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4 класс</w:t>
      </w:r>
    </w:p>
    <w:p w:rsidR="00697BBD" w:rsidRDefault="00697BBD" w:rsidP="00697BBD">
      <w:pPr>
        <w:jc w:val="center"/>
        <w:rPr>
          <w:b/>
          <w:sz w:val="28"/>
          <w:szCs w:val="28"/>
        </w:rPr>
      </w:pPr>
      <w:r>
        <w:rPr>
          <w:b/>
          <w:sz w:val="28"/>
          <w:szCs w:val="28"/>
        </w:rPr>
        <w:t>Тематическое планирование</w:t>
      </w:r>
    </w:p>
    <w:p w:rsidR="00697BBD" w:rsidRDefault="00697BBD" w:rsidP="00697BBD">
      <w:pPr>
        <w:rPr>
          <w:b/>
          <w:sz w:val="28"/>
          <w:szCs w:val="28"/>
        </w:rPr>
      </w:pPr>
    </w:p>
    <w:tbl>
      <w:tblPr>
        <w:tblW w:w="0" w:type="auto"/>
        <w:tblInd w:w="-5" w:type="dxa"/>
        <w:tblLayout w:type="fixed"/>
        <w:tblLook w:val="0000" w:firstRow="0" w:lastRow="0" w:firstColumn="0" w:lastColumn="0" w:noHBand="0" w:noVBand="0"/>
      </w:tblPr>
      <w:tblGrid>
        <w:gridCol w:w="566"/>
        <w:gridCol w:w="5076"/>
        <w:gridCol w:w="1559"/>
        <w:gridCol w:w="1984"/>
        <w:gridCol w:w="2552"/>
        <w:gridCol w:w="2551"/>
      </w:tblGrid>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b/>
              </w:rPr>
            </w:pPr>
            <w:r>
              <w:rPr>
                <w:b/>
              </w:rPr>
              <w:t xml:space="preserve">№ </w:t>
            </w:r>
            <w:proofErr w:type="gramStart"/>
            <w:r>
              <w:rPr>
                <w:b/>
              </w:rPr>
              <w:t>п</w:t>
            </w:r>
            <w:proofErr w:type="gramEnd"/>
            <w:r>
              <w:rPr>
                <w:b/>
              </w:rPr>
              <w:t>/п</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b/>
              </w:rPr>
            </w:pPr>
            <w:r>
              <w:rPr>
                <w:b/>
              </w:rPr>
              <w:t>Тема занятия</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b/>
              </w:rPr>
            </w:pPr>
            <w:r>
              <w:rPr>
                <w:b/>
              </w:rPr>
              <w:t>Всего часов</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b/>
              </w:rPr>
            </w:pPr>
            <w:r>
              <w:rPr>
                <w:b/>
              </w:rPr>
              <w:t>В том числе теория</w:t>
            </w: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b/>
              </w:rPr>
            </w:pPr>
            <w:r>
              <w:rPr>
                <w:b/>
              </w:rPr>
              <w:t>В том числе практика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b/>
              </w:rPr>
            </w:pPr>
            <w:r>
              <w:rPr>
                <w:b/>
              </w:rPr>
              <w:t>Контроль</w:t>
            </w: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Входной тест.</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r>
              <w:rPr>
                <w:sz w:val="28"/>
                <w:szCs w:val="28"/>
              </w:rPr>
              <w:t>Тест №1</w:t>
            </w: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Повторение основных мыслительных операций.</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p w:rsidR="00697BBD" w:rsidRDefault="00697BBD" w:rsidP="000D5AB5">
            <w:pPr>
              <w:rPr>
                <w:sz w:val="28"/>
                <w:szCs w:val="28"/>
              </w:rPr>
            </w:pPr>
            <w:r>
              <w:rPr>
                <w:sz w:val="28"/>
                <w:szCs w:val="28"/>
              </w:rPr>
              <w:t>Обзорная лекция</w:t>
            </w: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3.</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Причинно-следственные цепочки.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4.</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roofErr w:type="gramStart"/>
            <w:r>
              <w:rPr>
                <w:sz w:val="28"/>
                <w:szCs w:val="28"/>
              </w:rPr>
              <w:t>Интегрированный</w:t>
            </w:r>
            <w:proofErr w:type="gramEnd"/>
            <w:r>
              <w:rPr>
                <w:sz w:val="28"/>
                <w:szCs w:val="28"/>
              </w:rPr>
              <w:t>: логика в окружающем мире.</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5.</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roofErr w:type="gramStart"/>
            <w:r>
              <w:rPr>
                <w:sz w:val="28"/>
                <w:szCs w:val="28"/>
              </w:rPr>
              <w:t>Интегрированный</w:t>
            </w:r>
            <w:proofErr w:type="gramEnd"/>
            <w:r>
              <w:rPr>
                <w:sz w:val="28"/>
                <w:szCs w:val="28"/>
              </w:rPr>
              <w:t>: логика в русском языке.</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6.</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Виды отношений между понятиями.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7.</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Комбинаторика. Решение задач с помощью таблиц.</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p w:rsidR="00697BBD" w:rsidRDefault="00697BBD" w:rsidP="000D5AB5">
            <w:pPr>
              <w:rPr>
                <w:sz w:val="28"/>
                <w:szCs w:val="28"/>
              </w:rPr>
            </w:pPr>
            <w:r>
              <w:rPr>
                <w:sz w:val="28"/>
                <w:szCs w:val="28"/>
              </w:rPr>
              <w:t>С использованием мультимедиа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8.</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Понятие о графах.</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p w:rsidR="00697BBD" w:rsidRDefault="00697BBD" w:rsidP="000D5AB5">
            <w:pPr>
              <w:rPr>
                <w:sz w:val="28"/>
                <w:szCs w:val="28"/>
              </w:rPr>
            </w:pPr>
            <w:proofErr w:type="spellStart"/>
            <w:r>
              <w:rPr>
                <w:sz w:val="28"/>
                <w:szCs w:val="28"/>
              </w:rPr>
              <w:t>Объяснитель</w:t>
            </w:r>
            <w:proofErr w:type="spellEnd"/>
            <w:r>
              <w:rPr>
                <w:sz w:val="28"/>
                <w:szCs w:val="28"/>
              </w:rPr>
              <w:t>-</w:t>
            </w:r>
          </w:p>
          <w:p w:rsidR="00697BBD" w:rsidRDefault="00697BBD" w:rsidP="000D5AB5">
            <w:pPr>
              <w:rPr>
                <w:sz w:val="28"/>
                <w:szCs w:val="28"/>
              </w:rPr>
            </w:pPr>
            <w:proofErr w:type="spellStart"/>
            <w:r>
              <w:rPr>
                <w:sz w:val="28"/>
                <w:szCs w:val="28"/>
              </w:rPr>
              <w:t>ная</w:t>
            </w:r>
            <w:proofErr w:type="spellEnd"/>
            <w:r>
              <w:rPr>
                <w:sz w:val="28"/>
                <w:szCs w:val="28"/>
              </w:rPr>
              <w:t xml:space="preserve"> лекция</w:t>
            </w: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9.</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roofErr w:type="spellStart"/>
            <w:r>
              <w:rPr>
                <w:sz w:val="28"/>
                <w:szCs w:val="28"/>
              </w:rPr>
              <w:t>Рефлексивность</w:t>
            </w:r>
            <w:proofErr w:type="spellEnd"/>
            <w:r>
              <w:rPr>
                <w:sz w:val="28"/>
                <w:szCs w:val="28"/>
              </w:rPr>
              <w:t xml:space="preserve"> отношений.</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10.</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Симметричность отношений.</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11.</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Тест «Отношения между понятиями».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r>
              <w:rPr>
                <w:sz w:val="28"/>
                <w:szCs w:val="28"/>
              </w:rPr>
              <w:t>Тест №2</w:t>
            </w: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12.</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Классификация.</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13.</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Язык и логика. Фразеологизмы.</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p w:rsidR="00697BBD" w:rsidRDefault="00697BBD" w:rsidP="000D5AB5">
            <w:pPr>
              <w:rPr>
                <w:sz w:val="28"/>
                <w:szCs w:val="28"/>
              </w:rPr>
            </w:pPr>
            <w:r>
              <w:rPr>
                <w:sz w:val="28"/>
                <w:szCs w:val="28"/>
              </w:rPr>
              <w:t>Исследование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14.</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Язык и логика. Образность и меткость речи.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p w:rsidR="00697BBD" w:rsidRDefault="00697BBD" w:rsidP="000D5AB5">
            <w:pPr>
              <w:rPr>
                <w:sz w:val="28"/>
                <w:szCs w:val="28"/>
              </w:rPr>
            </w:pPr>
            <w:r>
              <w:rPr>
                <w:sz w:val="28"/>
                <w:szCs w:val="28"/>
              </w:rPr>
              <w:t>Викторина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15.</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Язык и логика. Речевые ошибки.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16.</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Язык и логика. Пословицы.</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p w:rsidR="00697BBD" w:rsidRDefault="00697BBD" w:rsidP="000D5AB5">
            <w:pPr>
              <w:rPr>
                <w:sz w:val="28"/>
                <w:szCs w:val="28"/>
              </w:rPr>
            </w:pPr>
            <w:r>
              <w:rPr>
                <w:sz w:val="28"/>
                <w:szCs w:val="28"/>
              </w:rPr>
              <w:lastRenderedPageBreak/>
              <w:t>Семинар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lastRenderedPageBreak/>
              <w:t>17.</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Тест «Язык и логика».</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r>
              <w:rPr>
                <w:sz w:val="28"/>
                <w:szCs w:val="28"/>
              </w:rPr>
              <w:t>Тест №3</w:t>
            </w: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18.</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Работа над ошибками. </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p w:rsidR="00697BBD" w:rsidRDefault="00697BBD" w:rsidP="000D5AB5">
            <w:pPr>
              <w:rPr>
                <w:sz w:val="28"/>
                <w:szCs w:val="28"/>
              </w:rPr>
            </w:pPr>
            <w:r>
              <w:rPr>
                <w:sz w:val="28"/>
                <w:szCs w:val="28"/>
              </w:rPr>
              <w:t>Деловая игра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19.</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Логические связки «или», «и».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20.</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 xml:space="preserve">Логическая связка «если …, то». </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21.</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Логические возможности.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22.</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Ситуативная связь между понятиями.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23.</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Оценка ситуации с разных сторон.</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p w:rsidR="00697BBD" w:rsidRDefault="00697BBD" w:rsidP="000D5AB5">
            <w:pPr>
              <w:rPr>
                <w:sz w:val="28"/>
                <w:szCs w:val="28"/>
              </w:rPr>
            </w:pPr>
            <w:r>
              <w:rPr>
                <w:sz w:val="28"/>
                <w:szCs w:val="28"/>
              </w:rPr>
              <w:t>Исследование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24.</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Образное сравнение.</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25.</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Синонимы. Многозначность.</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p w:rsidR="00697BBD" w:rsidRDefault="00697BBD" w:rsidP="000D5AB5">
            <w:pPr>
              <w:rPr>
                <w:sz w:val="28"/>
                <w:szCs w:val="28"/>
              </w:rPr>
            </w:pPr>
            <w:r>
              <w:rPr>
                <w:sz w:val="28"/>
                <w:szCs w:val="28"/>
              </w:rPr>
              <w:t>Конференция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26.</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Антонимы.</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27.</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Тест «Языковая логика».</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r>
              <w:rPr>
                <w:sz w:val="28"/>
                <w:szCs w:val="28"/>
              </w:rPr>
              <w:t>Тест №4</w:t>
            </w: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28.</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Работа над ошибками.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29.</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Комбинаторика. Решение задач с помощью графов.</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p w:rsidR="00697BBD" w:rsidRDefault="00697BBD" w:rsidP="000D5AB5">
            <w:pPr>
              <w:rPr>
                <w:sz w:val="28"/>
                <w:szCs w:val="28"/>
              </w:rPr>
            </w:pPr>
            <w:r>
              <w:rPr>
                <w:sz w:val="28"/>
                <w:szCs w:val="28"/>
              </w:rPr>
              <w:t>С использованием мультимедиа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30.</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Рассуждения.</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31.</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Выводы в рассуждениях.</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32.</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Юмор и логика.</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33.</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Юмор и логика.</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p w:rsidR="00697BBD" w:rsidRDefault="00697BBD" w:rsidP="000D5AB5">
            <w:pPr>
              <w:rPr>
                <w:sz w:val="28"/>
                <w:szCs w:val="28"/>
              </w:rPr>
            </w:pPr>
            <w:r>
              <w:rPr>
                <w:sz w:val="28"/>
                <w:szCs w:val="28"/>
              </w:rPr>
              <w:t>Творческий отчет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r w:rsidR="00697BBD" w:rsidTr="000D5AB5">
        <w:tc>
          <w:tcPr>
            <w:tcW w:w="56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34.</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Конкурс эрудитов.</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p w:rsidR="00697BBD" w:rsidRDefault="00697BBD" w:rsidP="000D5AB5">
            <w:pPr>
              <w:rPr>
                <w:sz w:val="28"/>
                <w:szCs w:val="28"/>
              </w:rPr>
            </w:pPr>
            <w:r>
              <w:rPr>
                <w:sz w:val="28"/>
                <w:szCs w:val="28"/>
              </w:rPr>
              <w:t>Конкурс</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bl>
    <w:p w:rsidR="00697BBD" w:rsidRDefault="00697BBD" w:rsidP="00697BBD">
      <w:pPr>
        <w:rPr>
          <w:sz w:val="28"/>
          <w:szCs w:val="28"/>
        </w:rPr>
      </w:pPr>
    </w:p>
    <w:p w:rsidR="00697BBD" w:rsidRDefault="00697BBD" w:rsidP="00697BBD">
      <w:pPr>
        <w:rPr>
          <w:b/>
          <w:sz w:val="28"/>
          <w:szCs w:val="28"/>
        </w:rPr>
      </w:pPr>
      <w:r>
        <w:rPr>
          <w:sz w:val="28"/>
          <w:szCs w:val="28"/>
        </w:rPr>
        <w:t xml:space="preserve">Для отслеживания результатов предусматриваются следующие </w:t>
      </w:r>
      <w:r>
        <w:rPr>
          <w:b/>
          <w:sz w:val="28"/>
          <w:szCs w:val="28"/>
        </w:rPr>
        <w:t>формы контроля:</w:t>
      </w:r>
    </w:p>
    <w:p w:rsidR="00697BBD" w:rsidRDefault="00697BBD" w:rsidP="00697BBD">
      <w:pPr>
        <w:rPr>
          <w:sz w:val="28"/>
          <w:szCs w:val="28"/>
        </w:rPr>
      </w:pPr>
      <w:r>
        <w:rPr>
          <w:i/>
          <w:sz w:val="28"/>
          <w:szCs w:val="28"/>
        </w:rPr>
        <w:t xml:space="preserve">Стартовый, </w:t>
      </w:r>
      <w:r>
        <w:rPr>
          <w:sz w:val="28"/>
          <w:szCs w:val="28"/>
        </w:rPr>
        <w:t xml:space="preserve">позволяющий определить исходный уровень развития </w:t>
      </w:r>
      <w:proofErr w:type="gramStart"/>
      <w:r>
        <w:rPr>
          <w:sz w:val="28"/>
          <w:szCs w:val="28"/>
        </w:rPr>
        <w:t>обучающихся</w:t>
      </w:r>
      <w:proofErr w:type="gramEnd"/>
      <w:r>
        <w:rPr>
          <w:sz w:val="28"/>
          <w:szCs w:val="28"/>
        </w:rPr>
        <w:t xml:space="preserve"> (результаты фиксируются в зачетном листе учителя);</w:t>
      </w:r>
    </w:p>
    <w:p w:rsidR="00697BBD" w:rsidRDefault="00697BBD" w:rsidP="00697BBD">
      <w:pPr>
        <w:rPr>
          <w:sz w:val="28"/>
          <w:szCs w:val="28"/>
        </w:rPr>
      </w:pPr>
      <w:r>
        <w:rPr>
          <w:i/>
          <w:sz w:val="28"/>
          <w:szCs w:val="28"/>
        </w:rPr>
        <w:t>Тематический</w:t>
      </w:r>
      <w:r>
        <w:rPr>
          <w:sz w:val="28"/>
          <w:szCs w:val="28"/>
        </w:rPr>
        <w:t xml:space="preserve">  контроль проводится после изучения наиболее значимых тем;</w:t>
      </w:r>
    </w:p>
    <w:p w:rsidR="00697BBD" w:rsidRDefault="00697BBD" w:rsidP="00697BBD">
      <w:pPr>
        <w:rPr>
          <w:sz w:val="28"/>
          <w:szCs w:val="28"/>
        </w:rPr>
      </w:pPr>
      <w:r>
        <w:rPr>
          <w:i/>
          <w:sz w:val="28"/>
          <w:szCs w:val="28"/>
        </w:rPr>
        <w:lastRenderedPageBreak/>
        <w:t>Итоговый контроль</w:t>
      </w:r>
      <w:r>
        <w:rPr>
          <w:sz w:val="28"/>
          <w:szCs w:val="28"/>
        </w:rPr>
        <w:t xml:space="preserve"> в формах:</w:t>
      </w:r>
    </w:p>
    <w:p w:rsidR="00697BBD" w:rsidRDefault="00697BBD" w:rsidP="0005679C">
      <w:pPr>
        <w:numPr>
          <w:ilvl w:val="0"/>
          <w:numId w:val="34"/>
        </w:numPr>
        <w:suppressAutoHyphens/>
        <w:rPr>
          <w:sz w:val="28"/>
          <w:szCs w:val="28"/>
        </w:rPr>
      </w:pPr>
      <w:r>
        <w:rPr>
          <w:sz w:val="28"/>
          <w:szCs w:val="28"/>
        </w:rPr>
        <w:t>тестирование;</w:t>
      </w:r>
    </w:p>
    <w:p w:rsidR="00697BBD" w:rsidRDefault="00697BBD" w:rsidP="0005679C">
      <w:pPr>
        <w:numPr>
          <w:ilvl w:val="0"/>
          <w:numId w:val="34"/>
        </w:numPr>
        <w:suppressAutoHyphens/>
        <w:rPr>
          <w:sz w:val="28"/>
          <w:szCs w:val="28"/>
        </w:rPr>
      </w:pPr>
      <w:r>
        <w:rPr>
          <w:sz w:val="28"/>
          <w:szCs w:val="28"/>
        </w:rPr>
        <w:t>практические работы;</w:t>
      </w:r>
    </w:p>
    <w:p w:rsidR="00697BBD" w:rsidRDefault="00697BBD" w:rsidP="0005679C">
      <w:pPr>
        <w:numPr>
          <w:ilvl w:val="0"/>
          <w:numId w:val="34"/>
        </w:numPr>
        <w:suppressAutoHyphens/>
        <w:rPr>
          <w:sz w:val="28"/>
          <w:szCs w:val="28"/>
        </w:rPr>
      </w:pPr>
      <w:r>
        <w:rPr>
          <w:sz w:val="28"/>
          <w:szCs w:val="28"/>
        </w:rPr>
        <w:t>творческие работы;</w:t>
      </w:r>
    </w:p>
    <w:p w:rsidR="00697BBD" w:rsidRDefault="00697BBD" w:rsidP="0005679C">
      <w:pPr>
        <w:numPr>
          <w:ilvl w:val="0"/>
          <w:numId w:val="34"/>
        </w:numPr>
        <w:suppressAutoHyphens/>
        <w:rPr>
          <w:sz w:val="28"/>
          <w:szCs w:val="28"/>
        </w:rPr>
      </w:pPr>
      <w:r>
        <w:rPr>
          <w:sz w:val="28"/>
          <w:szCs w:val="28"/>
        </w:rPr>
        <w:t>самооценка и самоконтроль – определение учеником границ своего «знания-незнания».</w:t>
      </w:r>
    </w:p>
    <w:p w:rsidR="00697BBD" w:rsidRDefault="00697BBD" w:rsidP="00697BBD">
      <w:pPr>
        <w:rPr>
          <w:sz w:val="28"/>
          <w:szCs w:val="28"/>
        </w:rPr>
      </w:pPr>
      <w:r>
        <w:rPr>
          <w:sz w:val="28"/>
          <w:szCs w:val="28"/>
        </w:rPr>
        <w:t xml:space="preserve">Для </w:t>
      </w:r>
      <w:r>
        <w:rPr>
          <w:b/>
          <w:sz w:val="28"/>
          <w:szCs w:val="28"/>
        </w:rPr>
        <w:t>оценки эффективности занятий</w:t>
      </w:r>
      <w:r>
        <w:rPr>
          <w:sz w:val="28"/>
          <w:szCs w:val="28"/>
        </w:rPr>
        <w:t xml:space="preserve"> можно использовать следующие показатели:</w:t>
      </w:r>
    </w:p>
    <w:p w:rsidR="00697BBD" w:rsidRDefault="00697BBD" w:rsidP="0005679C">
      <w:pPr>
        <w:numPr>
          <w:ilvl w:val="0"/>
          <w:numId w:val="33"/>
        </w:numPr>
        <w:suppressAutoHyphens/>
        <w:rPr>
          <w:sz w:val="28"/>
          <w:szCs w:val="28"/>
        </w:rPr>
      </w:pPr>
      <w:r>
        <w:rPr>
          <w:sz w:val="28"/>
          <w:szCs w:val="28"/>
        </w:rPr>
        <w:t>степень помощи, которую оказывает учитель учащимся при выполнении заданий;</w:t>
      </w:r>
    </w:p>
    <w:p w:rsidR="00697BBD" w:rsidRDefault="00697BBD" w:rsidP="0005679C">
      <w:pPr>
        <w:numPr>
          <w:ilvl w:val="0"/>
          <w:numId w:val="33"/>
        </w:numPr>
        <w:suppressAutoHyphens/>
        <w:rPr>
          <w:sz w:val="28"/>
          <w:szCs w:val="28"/>
        </w:rPr>
      </w:pPr>
      <w:r>
        <w:rPr>
          <w:sz w:val="28"/>
          <w:szCs w:val="28"/>
        </w:rPr>
        <w:t>поведение детей на занятиях: живость, активность, заинтересованность обеспечивают положительные результаты;</w:t>
      </w:r>
    </w:p>
    <w:p w:rsidR="00697BBD" w:rsidRDefault="00697BBD" w:rsidP="0005679C">
      <w:pPr>
        <w:numPr>
          <w:ilvl w:val="0"/>
          <w:numId w:val="33"/>
        </w:numPr>
        <w:suppressAutoHyphens/>
        <w:rPr>
          <w:sz w:val="28"/>
          <w:szCs w:val="28"/>
        </w:rPr>
      </w:pPr>
      <w:r>
        <w:rPr>
          <w:sz w:val="28"/>
          <w:szCs w:val="28"/>
        </w:rPr>
        <w:t>результаты выполнения тестовых заданий и заданий из конкурса эрудитов, при выполнении которых выявляется, справляются ли ученики с ними самостоятельно;</w:t>
      </w:r>
    </w:p>
    <w:p w:rsidR="00697BBD" w:rsidRDefault="00697BBD" w:rsidP="0005679C">
      <w:pPr>
        <w:numPr>
          <w:ilvl w:val="0"/>
          <w:numId w:val="33"/>
        </w:numPr>
        <w:suppressAutoHyphens/>
        <w:rPr>
          <w:sz w:val="28"/>
          <w:szCs w:val="28"/>
        </w:rPr>
      </w:pPr>
      <w:r>
        <w:rPr>
          <w:sz w:val="28"/>
          <w:szCs w:val="28"/>
        </w:rPr>
        <w:t>косвенным показателем эффективности занятий может быть повышение качества успеваемости по математике, русскому языку, окружающему миру.</w:t>
      </w:r>
    </w:p>
    <w:p w:rsidR="00697BBD" w:rsidRDefault="00697BBD" w:rsidP="00697BBD">
      <w:pPr>
        <w:jc w:val="center"/>
        <w:rPr>
          <w:b/>
          <w:sz w:val="28"/>
          <w:szCs w:val="28"/>
        </w:rPr>
      </w:pPr>
      <w:r>
        <w:rPr>
          <w:b/>
          <w:sz w:val="28"/>
          <w:szCs w:val="28"/>
        </w:rPr>
        <w:t>Критерии оценки результатов тестов.</w:t>
      </w:r>
    </w:p>
    <w:p w:rsidR="00697BBD" w:rsidRDefault="00697BBD" w:rsidP="0005679C">
      <w:pPr>
        <w:numPr>
          <w:ilvl w:val="0"/>
          <w:numId w:val="35"/>
        </w:numPr>
        <w:suppressAutoHyphens/>
        <w:rPr>
          <w:sz w:val="28"/>
          <w:szCs w:val="28"/>
        </w:rPr>
      </w:pPr>
      <w:r>
        <w:rPr>
          <w:sz w:val="28"/>
          <w:szCs w:val="28"/>
        </w:rPr>
        <w:t>80 – 100% - высокий уровень освоения программы;</w:t>
      </w:r>
    </w:p>
    <w:p w:rsidR="00697BBD" w:rsidRDefault="00697BBD" w:rsidP="0005679C">
      <w:pPr>
        <w:numPr>
          <w:ilvl w:val="0"/>
          <w:numId w:val="35"/>
        </w:numPr>
        <w:suppressAutoHyphens/>
        <w:rPr>
          <w:sz w:val="28"/>
          <w:szCs w:val="28"/>
        </w:rPr>
      </w:pPr>
      <w:r>
        <w:rPr>
          <w:sz w:val="28"/>
          <w:szCs w:val="28"/>
        </w:rPr>
        <w:t>60-80% - уровень выше среднего;</w:t>
      </w:r>
    </w:p>
    <w:p w:rsidR="00697BBD" w:rsidRDefault="00697BBD" w:rsidP="0005679C">
      <w:pPr>
        <w:numPr>
          <w:ilvl w:val="0"/>
          <w:numId w:val="35"/>
        </w:numPr>
        <w:suppressAutoHyphens/>
        <w:rPr>
          <w:sz w:val="28"/>
          <w:szCs w:val="28"/>
        </w:rPr>
      </w:pPr>
      <w:r>
        <w:rPr>
          <w:sz w:val="28"/>
          <w:szCs w:val="28"/>
        </w:rPr>
        <w:t>50-60% - средний уровень;</w:t>
      </w:r>
    </w:p>
    <w:p w:rsidR="00697BBD" w:rsidRDefault="00697BBD" w:rsidP="0005679C">
      <w:pPr>
        <w:numPr>
          <w:ilvl w:val="0"/>
          <w:numId w:val="35"/>
        </w:numPr>
        <w:suppressAutoHyphens/>
        <w:rPr>
          <w:sz w:val="28"/>
          <w:szCs w:val="28"/>
        </w:rPr>
      </w:pPr>
      <w:r>
        <w:rPr>
          <w:sz w:val="28"/>
          <w:szCs w:val="28"/>
        </w:rPr>
        <w:t>30-50% - уровень ниже среднего;</w:t>
      </w:r>
    </w:p>
    <w:p w:rsidR="00697BBD" w:rsidRDefault="00697BBD" w:rsidP="0005679C">
      <w:pPr>
        <w:numPr>
          <w:ilvl w:val="0"/>
          <w:numId w:val="35"/>
        </w:numPr>
        <w:suppressAutoHyphens/>
        <w:rPr>
          <w:sz w:val="28"/>
          <w:szCs w:val="28"/>
        </w:rPr>
      </w:pPr>
      <w:r>
        <w:rPr>
          <w:sz w:val="28"/>
          <w:szCs w:val="28"/>
        </w:rPr>
        <w:t xml:space="preserve">меньше 30% - низкий уровень. </w:t>
      </w:r>
    </w:p>
    <w:p w:rsidR="00697BBD" w:rsidRDefault="00697BBD" w:rsidP="00697BBD">
      <w:pPr>
        <w:rPr>
          <w:sz w:val="28"/>
          <w:szCs w:val="28"/>
        </w:rPr>
      </w:pPr>
    </w:p>
    <w:p w:rsidR="00697BBD" w:rsidRPr="00AE6F04" w:rsidRDefault="00697BBD" w:rsidP="00697BBD">
      <w:pPr>
        <w:suppressAutoHyphens/>
        <w:ind w:left="720"/>
        <w:rPr>
          <w:sz w:val="28"/>
          <w:szCs w:val="28"/>
        </w:rPr>
      </w:pPr>
    </w:p>
    <w:p w:rsidR="00697BBD" w:rsidRDefault="00697BBD" w:rsidP="00697BBD">
      <w:pPr>
        <w:jc w:val="center"/>
        <w:rPr>
          <w:b/>
          <w:sz w:val="28"/>
          <w:szCs w:val="28"/>
        </w:rPr>
      </w:pPr>
      <w:r>
        <w:rPr>
          <w:sz w:val="28"/>
          <w:szCs w:val="28"/>
        </w:rPr>
        <w:t xml:space="preserve">     </w:t>
      </w:r>
      <w:r>
        <w:rPr>
          <w:b/>
          <w:sz w:val="28"/>
          <w:szCs w:val="28"/>
        </w:rPr>
        <w:t>Учебно-методическая литература для учителя</w:t>
      </w:r>
    </w:p>
    <w:p w:rsidR="00697BBD" w:rsidRDefault="00697BBD" w:rsidP="0005679C">
      <w:pPr>
        <w:numPr>
          <w:ilvl w:val="0"/>
          <w:numId w:val="1"/>
        </w:numPr>
        <w:suppressAutoHyphens/>
        <w:jc w:val="left"/>
        <w:rPr>
          <w:sz w:val="28"/>
          <w:szCs w:val="28"/>
        </w:rPr>
      </w:pPr>
      <w:r>
        <w:rPr>
          <w:sz w:val="28"/>
          <w:szCs w:val="28"/>
        </w:rPr>
        <w:t>Закон Российской Федерации «Об образовании» от 10 июля 1992 г. (с изменениями и дополнениями, принятыми в 2010г.).</w:t>
      </w:r>
    </w:p>
    <w:p w:rsidR="00697BBD" w:rsidRDefault="00697BBD" w:rsidP="0005679C">
      <w:pPr>
        <w:numPr>
          <w:ilvl w:val="0"/>
          <w:numId w:val="1"/>
        </w:numPr>
        <w:suppressAutoHyphens/>
        <w:jc w:val="left"/>
        <w:rPr>
          <w:sz w:val="28"/>
          <w:szCs w:val="28"/>
        </w:rPr>
      </w:pPr>
      <w:r>
        <w:rPr>
          <w:sz w:val="28"/>
          <w:szCs w:val="28"/>
        </w:rPr>
        <w:t>Стандарт основного общего образования [Утвержден приказом Министерства образования и науки РФ от 17 декабря2010г. №1897</w:t>
      </w:r>
      <w:r>
        <w:rPr>
          <w:sz w:val="28"/>
          <w:szCs w:val="28"/>
          <w:lang w:val="en-US"/>
        </w:rPr>
        <w:t>]</w:t>
      </w:r>
      <w:r>
        <w:rPr>
          <w:sz w:val="28"/>
          <w:szCs w:val="28"/>
        </w:rPr>
        <w:t>.</w:t>
      </w:r>
    </w:p>
    <w:p w:rsidR="00697BBD" w:rsidRDefault="00697BBD" w:rsidP="0005679C">
      <w:pPr>
        <w:numPr>
          <w:ilvl w:val="0"/>
          <w:numId w:val="1"/>
        </w:numPr>
        <w:suppressAutoHyphens/>
        <w:jc w:val="left"/>
        <w:rPr>
          <w:sz w:val="28"/>
          <w:szCs w:val="28"/>
        </w:rPr>
      </w:pPr>
      <w:r>
        <w:rPr>
          <w:sz w:val="28"/>
          <w:szCs w:val="28"/>
        </w:rPr>
        <w:t xml:space="preserve">Григорьев Д.В. Внеурочная деятельность школьников: методический конструктор: пособие для учителя / </w:t>
      </w:r>
      <w:proofErr w:type="spellStart"/>
      <w:r>
        <w:rPr>
          <w:sz w:val="28"/>
          <w:szCs w:val="28"/>
        </w:rPr>
        <w:t>Д.В.Григорьев</w:t>
      </w:r>
      <w:proofErr w:type="spellEnd"/>
      <w:r>
        <w:rPr>
          <w:sz w:val="28"/>
          <w:szCs w:val="28"/>
        </w:rPr>
        <w:t xml:space="preserve">, П.В. Степанов. - М.: Просвещение, 2010.- 223 </w:t>
      </w:r>
      <w:proofErr w:type="gramStart"/>
      <w:r>
        <w:rPr>
          <w:sz w:val="28"/>
          <w:szCs w:val="28"/>
        </w:rPr>
        <w:t>с</w:t>
      </w:r>
      <w:proofErr w:type="gramEnd"/>
      <w:r>
        <w:rPr>
          <w:sz w:val="28"/>
          <w:szCs w:val="28"/>
        </w:rPr>
        <w:t>. – (Стандарты второго поколения).</w:t>
      </w:r>
    </w:p>
    <w:p w:rsidR="00697BBD" w:rsidRDefault="00697BBD" w:rsidP="0005679C">
      <w:pPr>
        <w:numPr>
          <w:ilvl w:val="0"/>
          <w:numId w:val="1"/>
        </w:numPr>
        <w:suppressAutoHyphens/>
        <w:jc w:val="left"/>
        <w:rPr>
          <w:sz w:val="28"/>
          <w:szCs w:val="28"/>
        </w:rPr>
      </w:pPr>
      <w:r>
        <w:rPr>
          <w:sz w:val="28"/>
          <w:szCs w:val="28"/>
        </w:rPr>
        <w:t xml:space="preserve">Оценка достижения планируемых результатов в начальной школе: система заданий. В 2-х ч./ </w:t>
      </w:r>
      <w:proofErr w:type="spellStart"/>
      <w:r>
        <w:rPr>
          <w:sz w:val="28"/>
          <w:szCs w:val="28"/>
        </w:rPr>
        <w:t>М.Ю.Демидова</w:t>
      </w:r>
      <w:proofErr w:type="spellEnd"/>
      <w:r>
        <w:rPr>
          <w:sz w:val="28"/>
          <w:szCs w:val="28"/>
        </w:rPr>
        <w:t xml:space="preserve">; под ред. </w:t>
      </w:r>
      <w:proofErr w:type="spellStart"/>
      <w:r>
        <w:rPr>
          <w:sz w:val="28"/>
          <w:szCs w:val="28"/>
        </w:rPr>
        <w:t>Г.С.Ковалевой</w:t>
      </w:r>
      <w:proofErr w:type="spellEnd"/>
      <w:r>
        <w:rPr>
          <w:sz w:val="28"/>
          <w:szCs w:val="28"/>
        </w:rPr>
        <w:t xml:space="preserve">, </w:t>
      </w:r>
      <w:proofErr w:type="spellStart"/>
      <w:r>
        <w:rPr>
          <w:sz w:val="28"/>
          <w:szCs w:val="28"/>
        </w:rPr>
        <w:t>О.Б.Логиновой</w:t>
      </w:r>
      <w:proofErr w:type="spellEnd"/>
      <w:r>
        <w:rPr>
          <w:sz w:val="28"/>
          <w:szCs w:val="28"/>
        </w:rPr>
        <w:t xml:space="preserve">. – 2 –е изд. – М.: Просвещение, 2010. – 215 с. – </w:t>
      </w:r>
      <w:proofErr w:type="gramStart"/>
      <w:r>
        <w:rPr>
          <w:sz w:val="28"/>
          <w:szCs w:val="28"/>
        </w:rPr>
        <w:t xml:space="preserve">( </w:t>
      </w:r>
      <w:proofErr w:type="gramEnd"/>
      <w:r>
        <w:rPr>
          <w:sz w:val="28"/>
          <w:szCs w:val="28"/>
        </w:rPr>
        <w:t>стандарты второго поколения).</w:t>
      </w:r>
    </w:p>
    <w:p w:rsidR="00697BBD" w:rsidRDefault="00697BBD" w:rsidP="0005679C">
      <w:pPr>
        <w:numPr>
          <w:ilvl w:val="0"/>
          <w:numId w:val="1"/>
        </w:numPr>
        <w:suppressAutoHyphens/>
        <w:jc w:val="left"/>
        <w:rPr>
          <w:sz w:val="28"/>
          <w:szCs w:val="28"/>
        </w:rPr>
      </w:pPr>
      <w:r>
        <w:rPr>
          <w:sz w:val="28"/>
          <w:szCs w:val="28"/>
        </w:rPr>
        <w:t xml:space="preserve">Как проектировать универсальные учебные действия в начальной школе: от действия к мысли: пособие для учителя/ </w:t>
      </w:r>
      <w:proofErr w:type="spellStart"/>
      <w:r>
        <w:rPr>
          <w:sz w:val="28"/>
          <w:szCs w:val="28"/>
        </w:rPr>
        <w:t>А.Г.Асмолов</w:t>
      </w:r>
      <w:proofErr w:type="spellEnd"/>
      <w:r>
        <w:rPr>
          <w:sz w:val="28"/>
          <w:szCs w:val="28"/>
        </w:rPr>
        <w:t xml:space="preserve">; под ред. </w:t>
      </w:r>
      <w:proofErr w:type="spellStart"/>
      <w:r>
        <w:rPr>
          <w:sz w:val="28"/>
          <w:szCs w:val="28"/>
        </w:rPr>
        <w:t>А.Г.Асмолова</w:t>
      </w:r>
      <w:proofErr w:type="spellEnd"/>
      <w:r>
        <w:rPr>
          <w:sz w:val="28"/>
          <w:szCs w:val="28"/>
        </w:rPr>
        <w:t xml:space="preserve">. – 2 – е изд. – М.: Просвещение, 2010. – 152 </w:t>
      </w:r>
      <w:proofErr w:type="gramStart"/>
      <w:r>
        <w:rPr>
          <w:sz w:val="28"/>
          <w:szCs w:val="28"/>
        </w:rPr>
        <w:t>с</w:t>
      </w:r>
      <w:proofErr w:type="gramEnd"/>
      <w:r>
        <w:rPr>
          <w:sz w:val="28"/>
          <w:szCs w:val="28"/>
        </w:rPr>
        <w:t>. – (Стандарты второго поколения).</w:t>
      </w:r>
    </w:p>
    <w:p w:rsidR="00697BBD" w:rsidRDefault="00697BBD" w:rsidP="0005679C">
      <w:pPr>
        <w:numPr>
          <w:ilvl w:val="0"/>
          <w:numId w:val="1"/>
        </w:numPr>
        <w:suppressAutoHyphens/>
        <w:jc w:val="left"/>
        <w:rPr>
          <w:sz w:val="28"/>
          <w:szCs w:val="28"/>
        </w:rPr>
      </w:pPr>
      <w:proofErr w:type="spellStart"/>
      <w:r>
        <w:rPr>
          <w:sz w:val="28"/>
          <w:szCs w:val="28"/>
        </w:rPr>
        <w:t>Нежинская</w:t>
      </w:r>
      <w:proofErr w:type="spellEnd"/>
      <w:r>
        <w:rPr>
          <w:sz w:val="28"/>
          <w:szCs w:val="28"/>
        </w:rPr>
        <w:t xml:space="preserve"> О.Ю. Занимательные материалы для развития логического мышления. Волгоград. 2004г.</w:t>
      </w:r>
    </w:p>
    <w:p w:rsidR="00697BBD" w:rsidRDefault="00697BBD" w:rsidP="0005679C">
      <w:pPr>
        <w:numPr>
          <w:ilvl w:val="0"/>
          <w:numId w:val="1"/>
        </w:numPr>
        <w:suppressAutoHyphens/>
        <w:jc w:val="left"/>
        <w:rPr>
          <w:sz w:val="28"/>
          <w:szCs w:val="28"/>
        </w:rPr>
      </w:pPr>
      <w:r>
        <w:rPr>
          <w:sz w:val="28"/>
          <w:szCs w:val="28"/>
        </w:rPr>
        <w:lastRenderedPageBreak/>
        <w:t>Никольская И.Л. Гимнастика для ума. Москва, «Экзамен», 2009г.</w:t>
      </w:r>
    </w:p>
    <w:p w:rsidR="00697BBD" w:rsidRDefault="00697BBD" w:rsidP="0005679C">
      <w:pPr>
        <w:numPr>
          <w:ilvl w:val="0"/>
          <w:numId w:val="1"/>
        </w:numPr>
        <w:suppressAutoHyphens/>
        <w:jc w:val="left"/>
        <w:rPr>
          <w:sz w:val="28"/>
          <w:szCs w:val="28"/>
        </w:rPr>
      </w:pPr>
      <w:r>
        <w:rPr>
          <w:sz w:val="28"/>
          <w:szCs w:val="28"/>
        </w:rPr>
        <w:t>Рындина Н.Д. Мир логики. Развивающие занятия для начальной школы. Ростов-наДону.2008г.</w:t>
      </w:r>
    </w:p>
    <w:p w:rsidR="00697BBD" w:rsidRDefault="00697BBD" w:rsidP="0005679C">
      <w:pPr>
        <w:numPr>
          <w:ilvl w:val="0"/>
          <w:numId w:val="1"/>
        </w:numPr>
        <w:suppressAutoHyphens/>
        <w:jc w:val="left"/>
        <w:rPr>
          <w:sz w:val="28"/>
          <w:szCs w:val="28"/>
        </w:rPr>
      </w:pPr>
      <w:r>
        <w:rPr>
          <w:sz w:val="28"/>
          <w:szCs w:val="28"/>
        </w:rPr>
        <w:t>Холодова О.А. Юным умникам и умницам, пособия для учащихся. Москва. «Рост», 2007г.</w:t>
      </w: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jc w:val="center"/>
        <w:rPr>
          <w:b/>
          <w:sz w:val="28"/>
          <w:szCs w:val="28"/>
        </w:rPr>
      </w:pPr>
      <w:r>
        <w:rPr>
          <w:b/>
          <w:sz w:val="28"/>
          <w:szCs w:val="28"/>
        </w:rPr>
        <w:t>Литература для учащихся</w:t>
      </w:r>
    </w:p>
    <w:p w:rsidR="00697BBD" w:rsidRDefault="00697BBD" w:rsidP="0005679C">
      <w:pPr>
        <w:numPr>
          <w:ilvl w:val="0"/>
          <w:numId w:val="10"/>
        </w:numPr>
        <w:suppressAutoHyphens/>
        <w:jc w:val="left"/>
        <w:rPr>
          <w:sz w:val="28"/>
          <w:szCs w:val="28"/>
        </w:rPr>
      </w:pPr>
      <w:r>
        <w:rPr>
          <w:sz w:val="28"/>
          <w:szCs w:val="28"/>
        </w:rPr>
        <w:t xml:space="preserve">Савенков </w:t>
      </w:r>
      <w:proofErr w:type="spellStart"/>
      <w:r>
        <w:rPr>
          <w:sz w:val="28"/>
          <w:szCs w:val="28"/>
        </w:rPr>
        <w:t>А.И.Маленький</w:t>
      </w:r>
      <w:proofErr w:type="spellEnd"/>
      <w:r>
        <w:rPr>
          <w:sz w:val="28"/>
          <w:szCs w:val="28"/>
        </w:rPr>
        <w:t xml:space="preserve"> исследователь: развитие логического мышления для детей 6-7 лет. Ярославль. Академия развития. 2010г. </w:t>
      </w:r>
    </w:p>
    <w:p w:rsidR="00697BBD" w:rsidRDefault="00697BBD" w:rsidP="0005679C">
      <w:pPr>
        <w:numPr>
          <w:ilvl w:val="0"/>
          <w:numId w:val="10"/>
        </w:numPr>
        <w:suppressAutoHyphens/>
        <w:jc w:val="left"/>
        <w:rPr>
          <w:sz w:val="28"/>
          <w:szCs w:val="28"/>
        </w:rPr>
      </w:pPr>
      <w:r>
        <w:rPr>
          <w:sz w:val="28"/>
          <w:szCs w:val="28"/>
        </w:rPr>
        <w:t>Савенков А.И. Маленький исследователь: развитие логического мышления для детей 7-8 лет. Ярославль. Академия развития.2010г.</w:t>
      </w:r>
    </w:p>
    <w:p w:rsidR="00697BBD" w:rsidRPr="00742F42" w:rsidRDefault="00697BBD" w:rsidP="0005679C">
      <w:pPr>
        <w:numPr>
          <w:ilvl w:val="0"/>
          <w:numId w:val="10"/>
        </w:numPr>
        <w:suppressAutoHyphens/>
        <w:jc w:val="left"/>
        <w:rPr>
          <w:sz w:val="28"/>
          <w:szCs w:val="28"/>
        </w:rPr>
      </w:pPr>
      <w:r>
        <w:rPr>
          <w:sz w:val="28"/>
          <w:szCs w:val="28"/>
        </w:rPr>
        <w:t>Савенков А.И. Маленький исследователь: развитие творческого мышления для детей 9-10 лет. Ярославль. Академия развития. 2010г.</w:t>
      </w:r>
    </w:p>
    <w:p w:rsidR="00697BBD" w:rsidRDefault="00697BBD" w:rsidP="00697BBD">
      <w:pPr>
        <w:pageBreakBefore/>
        <w:jc w:val="right"/>
        <w:rPr>
          <w:i/>
          <w:sz w:val="28"/>
          <w:szCs w:val="28"/>
        </w:rPr>
      </w:pPr>
      <w:r>
        <w:rPr>
          <w:i/>
          <w:sz w:val="28"/>
          <w:szCs w:val="28"/>
        </w:rPr>
        <w:lastRenderedPageBreak/>
        <w:t xml:space="preserve">Приложение </w:t>
      </w:r>
    </w:p>
    <w:p w:rsidR="00697BBD" w:rsidRDefault="00697BBD" w:rsidP="00697BBD">
      <w:pPr>
        <w:jc w:val="center"/>
        <w:rPr>
          <w:b/>
          <w:sz w:val="28"/>
          <w:szCs w:val="28"/>
        </w:rPr>
      </w:pPr>
      <w:r>
        <w:rPr>
          <w:b/>
          <w:sz w:val="28"/>
          <w:szCs w:val="28"/>
        </w:rPr>
        <w:t>Тестовые материалы для оценки планируемых результатов освоения программы</w:t>
      </w:r>
    </w:p>
    <w:p w:rsidR="00697BBD" w:rsidRDefault="00697BBD" w:rsidP="00697BBD">
      <w:pPr>
        <w:jc w:val="center"/>
        <w:rPr>
          <w:b/>
          <w:sz w:val="28"/>
          <w:szCs w:val="28"/>
        </w:rPr>
      </w:pPr>
      <w:r>
        <w:rPr>
          <w:b/>
          <w:sz w:val="28"/>
          <w:szCs w:val="28"/>
        </w:rPr>
        <w:t>1 класс</w:t>
      </w:r>
    </w:p>
    <w:p w:rsidR="00697BBD" w:rsidRDefault="00697BBD" w:rsidP="00697BBD">
      <w:pPr>
        <w:jc w:val="center"/>
        <w:rPr>
          <w:b/>
          <w:sz w:val="28"/>
          <w:szCs w:val="28"/>
        </w:rPr>
      </w:pPr>
      <w:r>
        <w:rPr>
          <w:b/>
          <w:sz w:val="28"/>
          <w:szCs w:val="28"/>
        </w:rPr>
        <w:t>Входной тест</w:t>
      </w:r>
    </w:p>
    <w:p w:rsidR="00697BBD" w:rsidRDefault="00697BBD" w:rsidP="0005679C">
      <w:pPr>
        <w:numPr>
          <w:ilvl w:val="0"/>
          <w:numId w:val="84"/>
        </w:numPr>
        <w:suppressAutoHyphens/>
        <w:rPr>
          <w:b/>
          <w:i/>
          <w:sz w:val="28"/>
          <w:szCs w:val="28"/>
        </w:rPr>
      </w:pPr>
      <w:r>
        <w:rPr>
          <w:b/>
          <w:i/>
          <w:sz w:val="28"/>
          <w:szCs w:val="28"/>
        </w:rPr>
        <w:t>Буквы обведи в кружок, цифры – зачеркивай.</w:t>
      </w:r>
    </w:p>
    <w:p w:rsidR="00697BBD" w:rsidRDefault="00697BBD" w:rsidP="00697BBD">
      <w:pPr>
        <w:rPr>
          <w:sz w:val="28"/>
          <w:szCs w:val="28"/>
        </w:rPr>
      </w:pPr>
      <w:r>
        <w:rPr>
          <w:sz w:val="28"/>
          <w:szCs w:val="28"/>
        </w:rPr>
        <w:t>Н     Т     1     Ф     2     Б     Г     Д     5     Ю     Т     Я     Ю     К     6     Л     М     9     Р     Ш     6</w:t>
      </w:r>
      <w:proofErr w:type="gramStart"/>
      <w:r>
        <w:rPr>
          <w:sz w:val="28"/>
          <w:szCs w:val="28"/>
        </w:rPr>
        <w:t xml:space="preserve">     Э</w:t>
      </w:r>
      <w:proofErr w:type="gramEnd"/>
      <w:r>
        <w:rPr>
          <w:sz w:val="28"/>
          <w:szCs w:val="28"/>
        </w:rPr>
        <w:t xml:space="preserve">     Н    Т     3     В     О     7     Е     Ж     8     Я      Т     1      С       Ъ     И    4</w:t>
      </w:r>
    </w:p>
    <w:p w:rsidR="00697BBD" w:rsidRDefault="00697BBD" w:rsidP="00697BBD">
      <w:pPr>
        <w:rPr>
          <w:sz w:val="28"/>
          <w:szCs w:val="28"/>
        </w:rPr>
      </w:pPr>
      <w:r>
        <w:rPr>
          <w:sz w:val="28"/>
          <w:szCs w:val="28"/>
        </w:rPr>
        <w:t xml:space="preserve"> </w:t>
      </w:r>
      <w:proofErr w:type="gramStart"/>
      <w:r>
        <w:rPr>
          <w:sz w:val="28"/>
          <w:szCs w:val="28"/>
        </w:rPr>
        <w:t>П</w:t>
      </w:r>
      <w:proofErr w:type="gramEnd"/>
      <w:r>
        <w:rPr>
          <w:sz w:val="28"/>
          <w:szCs w:val="28"/>
        </w:rPr>
        <w:t xml:space="preserve">     Т     Д     5     Х     6     Н    М     У     С     К     Е     7      Н      Б      Т      З     Л     8</w:t>
      </w:r>
    </w:p>
    <w:p w:rsidR="00697BBD" w:rsidRDefault="00697BBD" w:rsidP="0005679C">
      <w:pPr>
        <w:numPr>
          <w:ilvl w:val="0"/>
          <w:numId w:val="84"/>
        </w:numPr>
        <w:suppressAutoHyphens/>
        <w:jc w:val="left"/>
        <w:rPr>
          <w:b/>
          <w:i/>
          <w:sz w:val="28"/>
          <w:szCs w:val="28"/>
        </w:rPr>
      </w:pPr>
      <w:r>
        <w:rPr>
          <w:b/>
          <w:i/>
          <w:sz w:val="28"/>
          <w:szCs w:val="28"/>
        </w:rPr>
        <w:t>Реши задачу.</w:t>
      </w:r>
    </w:p>
    <w:p w:rsidR="00697BBD" w:rsidRDefault="00697BBD" w:rsidP="00697BBD">
      <w:pPr>
        <w:rPr>
          <w:sz w:val="28"/>
          <w:szCs w:val="28"/>
        </w:rPr>
      </w:pPr>
      <w:r>
        <w:rPr>
          <w:sz w:val="28"/>
          <w:szCs w:val="28"/>
        </w:rPr>
        <w:t xml:space="preserve">Маша поет лучше Кати, Катя поет лучше Нади. Кто из девочек поет лучше всех?   </w:t>
      </w:r>
    </w:p>
    <w:p w:rsidR="00697BBD" w:rsidRDefault="00697BBD" w:rsidP="0005679C">
      <w:pPr>
        <w:numPr>
          <w:ilvl w:val="0"/>
          <w:numId w:val="84"/>
        </w:numPr>
        <w:suppressAutoHyphens/>
        <w:jc w:val="left"/>
        <w:rPr>
          <w:b/>
          <w:i/>
          <w:sz w:val="28"/>
          <w:szCs w:val="28"/>
        </w:rPr>
      </w:pPr>
      <w:r>
        <w:rPr>
          <w:b/>
          <w:i/>
          <w:sz w:val="28"/>
          <w:szCs w:val="28"/>
        </w:rPr>
        <w:t>Нарисуй недостающую фигуру.</w:t>
      </w:r>
    </w:p>
    <w:tbl>
      <w:tblPr>
        <w:tblW w:w="0" w:type="auto"/>
        <w:tblInd w:w="-5" w:type="dxa"/>
        <w:tblLayout w:type="fixed"/>
        <w:tblLook w:val="0000" w:firstRow="0" w:lastRow="0" w:firstColumn="0" w:lastColumn="0" w:noHBand="0" w:noVBand="0"/>
      </w:tblPr>
      <w:tblGrid>
        <w:gridCol w:w="3190"/>
        <w:gridCol w:w="3190"/>
        <w:gridCol w:w="3201"/>
      </w:tblGrid>
      <w:tr w:rsidR="00697BBD" w:rsidTr="000D5AB5">
        <w:tc>
          <w:tcPr>
            <w:tcW w:w="319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sidRPr="00E86C58">
              <w:rPr>
                <w:rFonts w:ascii="Calibri" w:hAnsi="Calibri"/>
                <w:noProof/>
                <w:sz w:val="22"/>
                <w:szCs w:val="22"/>
                <w:lang w:eastAsia="ru-RU"/>
              </w:rPr>
              <mc:AlternateContent>
                <mc:Choice Requires="wps">
                  <w:drawing>
                    <wp:anchor distT="0" distB="0" distL="114300" distR="114300" simplePos="0" relativeHeight="251660288" behindDoc="0" locked="0" layoutInCell="1" allowOverlap="1" wp14:anchorId="4BCBE986" wp14:editId="68CA8B93">
                      <wp:simplePos x="0" y="0"/>
                      <wp:positionH relativeFrom="column">
                        <wp:posOffset>914400</wp:posOffset>
                      </wp:positionH>
                      <wp:positionV relativeFrom="paragraph">
                        <wp:posOffset>26035</wp:posOffset>
                      </wp:positionV>
                      <wp:extent cx="304800" cy="180975"/>
                      <wp:effectExtent l="12065" t="22225" r="26035" b="6350"/>
                      <wp:wrapNone/>
                      <wp:docPr id="13" name="Прямоугольный тре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0975"/>
                              </a:xfrm>
                              <a:prstGeom prst="rtTriangle">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F5C2AD7"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13" o:spid="_x0000_s1026" type="#_x0000_t6" style="position:absolute;margin-left:1in;margin-top:2.05pt;width:24pt;height:14.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" strokeweight=".26mm"/>
                  </w:pict>
                </mc:Fallback>
              </mc:AlternateContent>
            </w:r>
          </w:p>
        </w:tc>
        <w:tc>
          <w:tcPr>
            <w:tcW w:w="319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sidRPr="00E86C58">
              <w:rPr>
                <w:rFonts w:ascii="Calibri" w:hAnsi="Calibri"/>
                <w:noProof/>
                <w:sz w:val="22"/>
                <w:szCs w:val="22"/>
                <w:lang w:eastAsia="ru-RU"/>
              </w:rPr>
              <mc:AlternateContent>
                <mc:Choice Requires="wps">
                  <w:drawing>
                    <wp:anchor distT="0" distB="0" distL="114300" distR="114300" simplePos="0" relativeHeight="251662336" behindDoc="0" locked="0" layoutInCell="1" allowOverlap="1" wp14:anchorId="3D5974B3" wp14:editId="2BDEB8E4">
                      <wp:simplePos x="0" y="0"/>
                      <wp:positionH relativeFrom="column">
                        <wp:posOffset>713740</wp:posOffset>
                      </wp:positionH>
                      <wp:positionV relativeFrom="paragraph">
                        <wp:posOffset>35560</wp:posOffset>
                      </wp:positionV>
                      <wp:extent cx="295275" cy="176530"/>
                      <wp:effectExtent l="8255" t="12700" r="10795" b="10795"/>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76530"/>
                              </a:xfrm>
                              <a:prstGeom prst="ellipse">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1368ACE7" id="Овал 12" o:spid="_x0000_s1026" style="position:absolute;margin-left:56.2pt;margin-top:2.8pt;width:23.25pt;height:13.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" strokeweight=".26mm">
                      <v:stroke joinstyle="miter"/>
                    </v:oval>
                  </w:pict>
                </mc:Fallback>
              </mc:AlternateConten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r w:rsidRPr="00E86C58">
              <w:rPr>
                <w:rFonts w:ascii="Calibri" w:hAnsi="Calibri"/>
                <w:noProof/>
                <w:sz w:val="22"/>
                <w:szCs w:val="22"/>
                <w:lang w:eastAsia="ru-RU"/>
              </w:rPr>
              <mc:AlternateContent>
                <mc:Choice Requires="wps">
                  <w:drawing>
                    <wp:anchor distT="0" distB="0" distL="114300" distR="114300" simplePos="0" relativeHeight="251665408" behindDoc="0" locked="0" layoutInCell="1" allowOverlap="1" wp14:anchorId="1A67CFB5" wp14:editId="1B98142B">
                      <wp:simplePos x="0" y="0"/>
                      <wp:positionH relativeFrom="column">
                        <wp:posOffset>673100</wp:posOffset>
                      </wp:positionH>
                      <wp:positionV relativeFrom="paragraph">
                        <wp:posOffset>6985</wp:posOffset>
                      </wp:positionV>
                      <wp:extent cx="419100" cy="180975"/>
                      <wp:effectExtent l="12065" t="12700" r="6985" b="63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8097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319D2CC" id="Прямоугольник 11" o:spid="_x0000_s1026" style="position:absolute;margin-left:53pt;margin-top:.55pt;width:33pt;height:14.2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" strokeweight=".26mm"/>
                  </w:pict>
                </mc:Fallback>
              </mc:AlternateContent>
            </w:r>
          </w:p>
        </w:tc>
      </w:tr>
      <w:tr w:rsidR="00697BBD" w:rsidTr="000D5AB5">
        <w:tc>
          <w:tcPr>
            <w:tcW w:w="319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b/>
                <w:sz w:val="28"/>
                <w:szCs w:val="28"/>
              </w:rPr>
            </w:pPr>
            <w:r>
              <w:rPr>
                <w:b/>
                <w:sz w:val="28"/>
                <w:szCs w:val="28"/>
              </w:rPr>
              <w:t>?</w:t>
            </w:r>
          </w:p>
        </w:tc>
        <w:tc>
          <w:tcPr>
            <w:tcW w:w="319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sidRPr="00E86C58">
              <w:rPr>
                <w:rFonts w:ascii="Calibri" w:hAnsi="Calibri"/>
                <w:noProof/>
                <w:sz w:val="22"/>
                <w:szCs w:val="22"/>
                <w:lang w:eastAsia="ru-RU"/>
              </w:rPr>
              <mc:AlternateContent>
                <mc:Choice Requires="wps">
                  <w:drawing>
                    <wp:anchor distT="0" distB="0" distL="114300" distR="114300" simplePos="0" relativeHeight="251664384" behindDoc="0" locked="0" layoutInCell="1" allowOverlap="1" wp14:anchorId="344A7F0D" wp14:editId="28F8EFDD">
                      <wp:simplePos x="0" y="0"/>
                      <wp:positionH relativeFrom="column">
                        <wp:posOffset>717550</wp:posOffset>
                      </wp:positionH>
                      <wp:positionV relativeFrom="paragraph">
                        <wp:posOffset>24130</wp:posOffset>
                      </wp:positionV>
                      <wp:extent cx="447675" cy="190500"/>
                      <wp:effectExtent l="12065" t="12065" r="6985" b="698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905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D7E50FB" id="Прямоугольник 10" o:spid="_x0000_s1026" style="position:absolute;margin-left:56.5pt;margin-top:1.9pt;width:35.25pt;height:1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" strokeweight=".26mm"/>
                  </w:pict>
                </mc:Fallback>
              </mc:AlternateConten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r w:rsidRPr="00E86C58">
              <w:rPr>
                <w:rFonts w:ascii="Calibri" w:hAnsi="Calibri"/>
                <w:noProof/>
                <w:sz w:val="22"/>
                <w:szCs w:val="22"/>
                <w:lang w:eastAsia="ru-RU"/>
              </w:rPr>
              <mc:AlternateContent>
                <mc:Choice Requires="wps">
                  <w:drawing>
                    <wp:anchor distT="0" distB="0" distL="114300" distR="114300" simplePos="0" relativeHeight="251667456" behindDoc="0" locked="0" layoutInCell="1" allowOverlap="1" wp14:anchorId="7116B877" wp14:editId="0FAF9C81">
                      <wp:simplePos x="0" y="0"/>
                      <wp:positionH relativeFrom="column">
                        <wp:posOffset>749300</wp:posOffset>
                      </wp:positionH>
                      <wp:positionV relativeFrom="paragraph">
                        <wp:posOffset>5080</wp:posOffset>
                      </wp:positionV>
                      <wp:extent cx="300355" cy="190500"/>
                      <wp:effectExtent l="12065" t="21590" r="30480" b="6985"/>
                      <wp:wrapNone/>
                      <wp:docPr id="9" name="Прямоугольный тре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 cy="190500"/>
                              </a:xfrm>
                              <a:prstGeom prst="rtTriangle">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8AABE21" id="Прямоугольный треугольник 9" o:spid="_x0000_s1026" type="#_x0000_t6" style="position:absolute;margin-left:59pt;margin-top:.4pt;width:23.65pt;height:1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" strokeweight=".26mm"/>
                  </w:pict>
                </mc:Fallback>
              </mc:AlternateContent>
            </w:r>
          </w:p>
        </w:tc>
      </w:tr>
      <w:tr w:rsidR="00697BBD" w:rsidTr="000D5AB5">
        <w:tc>
          <w:tcPr>
            <w:tcW w:w="319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sidRPr="00E86C58">
              <w:rPr>
                <w:rFonts w:ascii="Calibri" w:hAnsi="Calibri"/>
                <w:noProof/>
                <w:sz w:val="22"/>
                <w:szCs w:val="22"/>
                <w:lang w:eastAsia="ru-RU"/>
              </w:rPr>
              <mc:AlternateContent>
                <mc:Choice Requires="wps">
                  <w:drawing>
                    <wp:anchor distT="0" distB="0" distL="114300" distR="114300" simplePos="0" relativeHeight="251659264" behindDoc="0" locked="0" layoutInCell="1" allowOverlap="1" wp14:anchorId="5F13AA4C" wp14:editId="1079109C">
                      <wp:simplePos x="0" y="0"/>
                      <wp:positionH relativeFrom="column">
                        <wp:posOffset>758190</wp:posOffset>
                      </wp:positionH>
                      <wp:positionV relativeFrom="paragraph">
                        <wp:posOffset>48895</wp:posOffset>
                      </wp:positionV>
                      <wp:extent cx="0" cy="0"/>
                      <wp:effectExtent l="8255" t="9525" r="10795" b="95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7ADE16F" id="_x0000_t32" coordsize="21600,21600" o:spt="32" o:oned="t" path="m,l21600,21600e" filled="f">
                      <v:path arrowok="t" fillok="f" o:connecttype="none"/>
                      <o:lock v:ext="edit" shapetype="t"/>
                    </v:shapetype>
                    <v:shape id="Прямая со стрелкой 8" o:spid="_x0000_s1026" type="#_x0000_t32" style="position:absolute;margin-left:59.7pt;margin-top:3.8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" strokeweight=".26mm">
                      <v:stroke joinstyle="miter"/>
                    </v:shape>
                  </w:pict>
                </mc:Fallback>
              </mc:AlternateContent>
            </w:r>
            <w:r w:rsidRPr="00E86C58">
              <w:rPr>
                <w:rFonts w:ascii="Calibri" w:hAnsi="Calibri"/>
                <w:noProof/>
                <w:sz w:val="22"/>
                <w:szCs w:val="22"/>
                <w:lang w:eastAsia="ru-RU"/>
              </w:rPr>
              <mc:AlternateContent>
                <mc:Choice Requires="wps">
                  <w:drawing>
                    <wp:anchor distT="0" distB="0" distL="114300" distR="114300" simplePos="0" relativeHeight="251661312" behindDoc="0" locked="0" layoutInCell="1" allowOverlap="1" wp14:anchorId="0F7EF2D6" wp14:editId="1436BE22">
                      <wp:simplePos x="0" y="0"/>
                      <wp:positionH relativeFrom="column">
                        <wp:posOffset>762000</wp:posOffset>
                      </wp:positionH>
                      <wp:positionV relativeFrom="paragraph">
                        <wp:posOffset>-6985</wp:posOffset>
                      </wp:positionV>
                      <wp:extent cx="400050" cy="191135"/>
                      <wp:effectExtent l="12065" t="10795" r="6985" b="762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113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C8CD5C3" id="Прямоугольник 7" o:spid="_x0000_s1026" style="position:absolute;margin-left:60pt;margin-top:-.55pt;width:31.5pt;height:15.0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" strokeweight=".26mm"/>
                  </w:pict>
                </mc:Fallback>
              </mc:AlternateContent>
            </w:r>
          </w:p>
        </w:tc>
        <w:tc>
          <w:tcPr>
            <w:tcW w:w="319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sidRPr="00E86C58">
              <w:rPr>
                <w:rFonts w:ascii="Calibri" w:hAnsi="Calibri"/>
                <w:noProof/>
                <w:sz w:val="22"/>
                <w:szCs w:val="22"/>
                <w:lang w:eastAsia="ru-RU"/>
              </w:rPr>
              <mc:AlternateContent>
                <mc:Choice Requires="wps">
                  <w:drawing>
                    <wp:anchor distT="0" distB="0" distL="114300" distR="114300" simplePos="0" relativeHeight="251666432" behindDoc="0" locked="0" layoutInCell="1" allowOverlap="1" wp14:anchorId="1328CF48" wp14:editId="1FA4C816">
                      <wp:simplePos x="0" y="0"/>
                      <wp:positionH relativeFrom="column">
                        <wp:posOffset>801370</wp:posOffset>
                      </wp:positionH>
                      <wp:positionV relativeFrom="paragraph">
                        <wp:posOffset>-1270</wp:posOffset>
                      </wp:positionV>
                      <wp:extent cx="314325" cy="187960"/>
                      <wp:effectExtent l="10160" t="16510" r="27940" b="5080"/>
                      <wp:wrapNone/>
                      <wp:docPr id="6" name="Прямоугольный тре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87960"/>
                              </a:xfrm>
                              <a:prstGeom prst="rtTriangle">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7078C8F" id="Прямоугольный треугольник 6" o:spid="_x0000_s1026" type="#_x0000_t6" style="position:absolute;margin-left:63.1pt;margin-top:-.1pt;width:24.75pt;height:14.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" strokeweight=".26mm"/>
                  </w:pict>
                </mc:Fallback>
              </mc:AlternateConten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r w:rsidRPr="00E86C58">
              <w:rPr>
                <w:rFonts w:ascii="Calibri" w:hAnsi="Calibri"/>
                <w:noProof/>
                <w:sz w:val="22"/>
                <w:szCs w:val="22"/>
                <w:lang w:eastAsia="ru-RU"/>
              </w:rPr>
              <mc:AlternateContent>
                <mc:Choice Requires="wps">
                  <w:drawing>
                    <wp:anchor distT="0" distB="0" distL="114300" distR="114300" simplePos="0" relativeHeight="251663360" behindDoc="0" locked="0" layoutInCell="1" allowOverlap="1" wp14:anchorId="0F9CC00C" wp14:editId="0B804DDA">
                      <wp:simplePos x="0" y="0"/>
                      <wp:positionH relativeFrom="column">
                        <wp:posOffset>673100</wp:posOffset>
                      </wp:positionH>
                      <wp:positionV relativeFrom="paragraph">
                        <wp:posOffset>-7620</wp:posOffset>
                      </wp:positionV>
                      <wp:extent cx="300355" cy="187325"/>
                      <wp:effectExtent l="12065" t="10160" r="11430" b="12065"/>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 cy="187325"/>
                              </a:xfrm>
                              <a:prstGeom prst="ellipse">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49F7528E" id="Овал 5" o:spid="_x0000_s1026" style="position:absolute;margin-left:53pt;margin-top:-.6pt;width:23.65pt;height:14.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" strokeweight=".26mm">
                      <v:stroke joinstyle="miter"/>
                    </v:oval>
                  </w:pict>
                </mc:Fallback>
              </mc:AlternateContent>
            </w:r>
          </w:p>
        </w:tc>
      </w:tr>
    </w:tbl>
    <w:p w:rsidR="00697BBD" w:rsidRDefault="00697BBD" w:rsidP="00697BBD"/>
    <w:p w:rsidR="00697BBD" w:rsidRDefault="00697BBD" w:rsidP="0005679C">
      <w:pPr>
        <w:numPr>
          <w:ilvl w:val="0"/>
          <w:numId w:val="84"/>
        </w:numPr>
        <w:suppressAutoHyphens/>
        <w:rPr>
          <w:b/>
          <w:i/>
          <w:sz w:val="28"/>
          <w:szCs w:val="28"/>
        </w:rPr>
      </w:pPr>
      <w:r>
        <w:rPr>
          <w:b/>
          <w:i/>
          <w:sz w:val="28"/>
          <w:szCs w:val="28"/>
        </w:rPr>
        <w:t>Перед тобой зашифрованные слова. Расшифруй их и найди лишнее. Дай название оставшейся группе слов.</w:t>
      </w:r>
    </w:p>
    <w:p w:rsidR="00697BBD" w:rsidRDefault="00697BBD" w:rsidP="00697BBD">
      <w:pPr>
        <w:rPr>
          <w:sz w:val="28"/>
          <w:szCs w:val="28"/>
        </w:rPr>
      </w:pPr>
      <w:r>
        <w:rPr>
          <w:sz w:val="28"/>
          <w:szCs w:val="28"/>
        </w:rPr>
        <w:t>НСЕГ            ДАРГ                ДЬЖОД                        ГАУРАД</w:t>
      </w:r>
    </w:p>
    <w:p w:rsidR="00697BBD" w:rsidRDefault="00697BBD" w:rsidP="0005679C">
      <w:pPr>
        <w:numPr>
          <w:ilvl w:val="0"/>
          <w:numId w:val="84"/>
        </w:numPr>
        <w:suppressAutoHyphens/>
        <w:jc w:val="left"/>
        <w:rPr>
          <w:b/>
          <w:sz w:val="28"/>
          <w:szCs w:val="28"/>
        </w:rPr>
      </w:pPr>
      <w:r>
        <w:rPr>
          <w:b/>
          <w:sz w:val="28"/>
          <w:szCs w:val="28"/>
        </w:rPr>
        <w:t>Продолжи ряд.</w:t>
      </w:r>
    </w:p>
    <w:p w:rsidR="00697BBD" w:rsidRDefault="00697BBD" w:rsidP="00697BBD">
      <w:pPr>
        <w:rPr>
          <w:sz w:val="28"/>
          <w:szCs w:val="28"/>
        </w:rPr>
      </w:pPr>
      <w:r>
        <w:rPr>
          <w:sz w:val="28"/>
          <w:szCs w:val="28"/>
        </w:rPr>
        <w:t>1  2  2  2  3  3  3  3 _________________________________...</w:t>
      </w:r>
    </w:p>
    <w:p w:rsidR="00697BBD" w:rsidRDefault="00697BBD" w:rsidP="0005679C">
      <w:pPr>
        <w:numPr>
          <w:ilvl w:val="0"/>
          <w:numId w:val="84"/>
        </w:numPr>
        <w:suppressAutoHyphens/>
        <w:jc w:val="left"/>
        <w:rPr>
          <w:b/>
          <w:i/>
          <w:sz w:val="28"/>
          <w:szCs w:val="28"/>
        </w:rPr>
      </w:pPr>
      <w:r>
        <w:rPr>
          <w:b/>
          <w:i/>
          <w:sz w:val="28"/>
          <w:szCs w:val="28"/>
        </w:rPr>
        <w:t>Реши задачу.</w:t>
      </w:r>
    </w:p>
    <w:p w:rsidR="00697BBD" w:rsidRDefault="00697BBD" w:rsidP="00697BBD">
      <w:pPr>
        <w:rPr>
          <w:sz w:val="28"/>
          <w:szCs w:val="28"/>
        </w:rPr>
      </w:pPr>
      <w:r>
        <w:rPr>
          <w:sz w:val="28"/>
          <w:szCs w:val="28"/>
        </w:rPr>
        <w:t>Полторы курицы за полтора дня снесут полтора яйца. Сколько яиц снесу две курицы за три дня?  _____________</w:t>
      </w: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1 класс</w:t>
      </w:r>
    </w:p>
    <w:p w:rsidR="00697BBD" w:rsidRDefault="00697BBD" w:rsidP="00697BBD">
      <w:pPr>
        <w:jc w:val="center"/>
        <w:rPr>
          <w:b/>
          <w:sz w:val="28"/>
          <w:szCs w:val="28"/>
        </w:rPr>
      </w:pPr>
      <w:r>
        <w:rPr>
          <w:b/>
          <w:sz w:val="28"/>
          <w:szCs w:val="28"/>
        </w:rPr>
        <w:t>Промежуточный тест</w:t>
      </w:r>
    </w:p>
    <w:p w:rsidR="00697BBD" w:rsidRDefault="00697BBD" w:rsidP="0005679C">
      <w:pPr>
        <w:numPr>
          <w:ilvl w:val="0"/>
          <w:numId w:val="21"/>
        </w:numPr>
        <w:suppressAutoHyphens/>
        <w:jc w:val="left"/>
        <w:rPr>
          <w:sz w:val="28"/>
          <w:szCs w:val="28"/>
        </w:rPr>
      </w:pPr>
      <w:r>
        <w:rPr>
          <w:b/>
          <w:sz w:val="28"/>
          <w:szCs w:val="28"/>
        </w:rPr>
        <w:t>Допиши слова, подходящие по смыслу</w:t>
      </w:r>
      <w:r>
        <w:rPr>
          <w:sz w:val="28"/>
          <w:szCs w:val="28"/>
        </w:rPr>
        <w:t>.</w:t>
      </w:r>
    </w:p>
    <w:p w:rsidR="00697BBD" w:rsidRDefault="00697BBD" w:rsidP="00697BBD">
      <w:pPr>
        <w:rPr>
          <w:sz w:val="28"/>
          <w:szCs w:val="28"/>
        </w:rPr>
      </w:pPr>
      <w:r>
        <w:rPr>
          <w:sz w:val="28"/>
          <w:szCs w:val="28"/>
        </w:rPr>
        <w:lastRenderedPageBreak/>
        <w:t>Холод – зима, тепло - …</w:t>
      </w:r>
      <w:proofErr w:type="gramStart"/>
      <w:r>
        <w:rPr>
          <w:sz w:val="28"/>
          <w:szCs w:val="28"/>
        </w:rPr>
        <w:t xml:space="preserve"> .</w:t>
      </w:r>
      <w:proofErr w:type="gramEnd"/>
    </w:p>
    <w:p w:rsidR="00697BBD" w:rsidRDefault="00697BBD" w:rsidP="00697BBD">
      <w:pPr>
        <w:rPr>
          <w:sz w:val="28"/>
          <w:szCs w:val="28"/>
        </w:rPr>
      </w:pPr>
      <w:r>
        <w:rPr>
          <w:sz w:val="28"/>
          <w:szCs w:val="28"/>
        </w:rPr>
        <w:t>Помидор – красный, огурец - …</w:t>
      </w:r>
      <w:proofErr w:type="gramStart"/>
      <w:r>
        <w:rPr>
          <w:sz w:val="28"/>
          <w:szCs w:val="28"/>
        </w:rPr>
        <w:t xml:space="preserve"> .</w:t>
      </w:r>
      <w:proofErr w:type="gramEnd"/>
    </w:p>
    <w:p w:rsidR="00697BBD" w:rsidRDefault="00697BBD" w:rsidP="00697BBD">
      <w:pPr>
        <w:rPr>
          <w:sz w:val="28"/>
          <w:szCs w:val="28"/>
        </w:rPr>
      </w:pPr>
      <w:r>
        <w:rPr>
          <w:sz w:val="28"/>
          <w:szCs w:val="28"/>
        </w:rPr>
        <w:t>Человек – ребенок, собака - …</w:t>
      </w:r>
      <w:proofErr w:type="gramStart"/>
      <w:r>
        <w:rPr>
          <w:sz w:val="28"/>
          <w:szCs w:val="28"/>
        </w:rPr>
        <w:t xml:space="preserve"> .</w:t>
      </w:r>
      <w:proofErr w:type="gramEnd"/>
    </w:p>
    <w:p w:rsidR="00697BBD" w:rsidRDefault="00697BBD" w:rsidP="00697BBD">
      <w:pPr>
        <w:rPr>
          <w:sz w:val="28"/>
          <w:szCs w:val="28"/>
        </w:rPr>
      </w:pPr>
      <w:r>
        <w:rPr>
          <w:sz w:val="28"/>
          <w:szCs w:val="28"/>
        </w:rPr>
        <w:t>Морковь – огород, яблоня - …</w:t>
      </w:r>
      <w:proofErr w:type="gramStart"/>
      <w:r>
        <w:rPr>
          <w:sz w:val="28"/>
          <w:szCs w:val="28"/>
        </w:rPr>
        <w:t xml:space="preserve"> .</w:t>
      </w:r>
      <w:proofErr w:type="gramEnd"/>
    </w:p>
    <w:p w:rsidR="00697BBD" w:rsidRDefault="00697BBD" w:rsidP="0005679C">
      <w:pPr>
        <w:numPr>
          <w:ilvl w:val="0"/>
          <w:numId w:val="21"/>
        </w:numPr>
        <w:suppressAutoHyphens/>
        <w:jc w:val="left"/>
        <w:rPr>
          <w:b/>
          <w:sz w:val="28"/>
          <w:szCs w:val="28"/>
        </w:rPr>
      </w:pPr>
      <w:r>
        <w:rPr>
          <w:b/>
          <w:sz w:val="28"/>
          <w:szCs w:val="28"/>
        </w:rPr>
        <w:t>Реши задачу.</w:t>
      </w:r>
    </w:p>
    <w:p w:rsidR="00697BBD" w:rsidRDefault="00697BBD" w:rsidP="00697BBD">
      <w:pPr>
        <w:rPr>
          <w:sz w:val="28"/>
          <w:szCs w:val="28"/>
        </w:rPr>
      </w:pPr>
      <w:r>
        <w:rPr>
          <w:sz w:val="28"/>
          <w:szCs w:val="28"/>
        </w:rPr>
        <w:t>Ящерица короче ужа. Уж короче удава. Кто длиннее всех?</w:t>
      </w:r>
    </w:p>
    <w:p w:rsidR="00697BBD" w:rsidRDefault="00697BBD" w:rsidP="00697BBD">
      <w:pPr>
        <w:rPr>
          <w:sz w:val="28"/>
          <w:szCs w:val="28"/>
        </w:rPr>
      </w:pPr>
      <w:r>
        <w:rPr>
          <w:sz w:val="28"/>
          <w:szCs w:val="28"/>
        </w:rPr>
        <w:t>_______________</w:t>
      </w:r>
    </w:p>
    <w:p w:rsidR="00697BBD" w:rsidRDefault="00697BBD" w:rsidP="0005679C">
      <w:pPr>
        <w:numPr>
          <w:ilvl w:val="0"/>
          <w:numId w:val="21"/>
        </w:numPr>
        <w:suppressAutoHyphens/>
        <w:jc w:val="left"/>
        <w:rPr>
          <w:b/>
          <w:sz w:val="28"/>
          <w:szCs w:val="28"/>
        </w:rPr>
      </w:pPr>
      <w:r>
        <w:rPr>
          <w:b/>
          <w:sz w:val="28"/>
          <w:szCs w:val="28"/>
        </w:rPr>
        <w:t>Зачеркни «лишнее» слово:</w:t>
      </w:r>
    </w:p>
    <w:p w:rsidR="00697BBD" w:rsidRDefault="00697BBD" w:rsidP="0005679C">
      <w:pPr>
        <w:numPr>
          <w:ilvl w:val="0"/>
          <w:numId w:val="78"/>
        </w:numPr>
        <w:suppressAutoHyphens/>
        <w:jc w:val="left"/>
        <w:rPr>
          <w:sz w:val="28"/>
          <w:szCs w:val="28"/>
        </w:rPr>
      </w:pPr>
      <w:r>
        <w:rPr>
          <w:sz w:val="28"/>
          <w:szCs w:val="28"/>
        </w:rPr>
        <w:t>Окунь, щука, кит, карась;</w:t>
      </w:r>
    </w:p>
    <w:p w:rsidR="00697BBD" w:rsidRDefault="00697BBD" w:rsidP="0005679C">
      <w:pPr>
        <w:numPr>
          <w:ilvl w:val="0"/>
          <w:numId w:val="78"/>
        </w:numPr>
        <w:suppressAutoHyphens/>
        <w:jc w:val="left"/>
        <w:rPr>
          <w:sz w:val="28"/>
          <w:szCs w:val="28"/>
        </w:rPr>
      </w:pPr>
      <w:r>
        <w:rPr>
          <w:sz w:val="28"/>
          <w:szCs w:val="28"/>
        </w:rPr>
        <w:t>Ель, липа, сирень, береза;</w:t>
      </w:r>
    </w:p>
    <w:p w:rsidR="00697BBD" w:rsidRDefault="00697BBD" w:rsidP="0005679C">
      <w:pPr>
        <w:numPr>
          <w:ilvl w:val="0"/>
          <w:numId w:val="78"/>
        </w:numPr>
        <w:suppressAutoHyphens/>
        <w:jc w:val="left"/>
        <w:rPr>
          <w:sz w:val="28"/>
          <w:szCs w:val="28"/>
        </w:rPr>
      </w:pPr>
      <w:r>
        <w:rPr>
          <w:sz w:val="28"/>
          <w:szCs w:val="28"/>
        </w:rPr>
        <w:t>Сын, друг, бабушка, папа.</w:t>
      </w:r>
    </w:p>
    <w:p w:rsidR="00697BBD" w:rsidRDefault="00697BBD" w:rsidP="0005679C">
      <w:pPr>
        <w:numPr>
          <w:ilvl w:val="0"/>
          <w:numId w:val="21"/>
        </w:numPr>
        <w:suppressAutoHyphens/>
        <w:jc w:val="left"/>
        <w:rPr>
          <w:b/>
          <w:sz w:val="28"/>
          <w:szCs w:val="28"/>
        </w:rPr>
      </w:pPr>
      <w:r>
        <w:rPr>
          <w:b/>
          <w:sz w:val="28"/>
          <w:szCs w:val="28"/>
        </w:rPr>
        <w:t>Разгадай закономерность и дорисуй.</w:t>
      </w:r>
    </w:p>
    <w:p w:rsidR="00697BBD" w:rsidRDefault="00697BBD" w:rsidP="00697BBD">
      <w:pPr>
        <w:ind w:left="360"/>
        <w:rPr>
          <w:b/>
          <w:sz w:val="28"/>
          <w:szCs w:val="28"/>
        </w:rPr>
      </w:pPr>
      <w:r w:rsidRPr="00E86C58">
        <w:rPr>
          <w:rFonts w:ascii="Calibri" w:hAnsi="Calibri"/>
          <w:noProof/>
          <w:sz w:val="22"/>
          <w:szCs w:val="22"/>
          <w:lang w:eastAsia="ru-RU"/>
        </w:rPr>
        <mc:AlternateContent>
          <mc:Choice Requires="wps">
            <w:drawing>
              <wp:anchor distT="0" distB="0" distL="114300" distR="114300" simplePos="0" relativeHeight="251668480" behindDoc="0" locked="0" layoutInCell="1" allowOverlap="1" wp14:anchorId="54374E3B" wp14:editId="68C10373">
                <wp:simplePos x="0" y="0"/>
                <wp:positionH relativeFrom="column">
                  <wp:posOffset>0</wp:posOffset>
                </wp:positionH>
                <wp:positionV relativeFrom="paragraph">
                  <wp:posOffset>49530</wp:posOffset>
                </wp:positionV>
                <wp:extent cx="1214755" cy="1214755"/>
                <wp:effectExtent l="15240" t="19050" r="17780" b="13970"/>
                <wp:wrapNone/>
                <wp:docPr id="4" name="Ромб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214755"/>
                        </a:xfrm>
                        <a:prstGeom prst="diamond">
                          <a:avLst/>
                        </a:prstGeom>
                        <a:solidFill>
                          <a:srgbClr val="FFFFFF"/>
                        </a:solidFill>
                        <a:ln w="9360">
                          <a:solidFill>
                            <a:srgbClr val="000000"/>
                          </a:solidFill>
                          <a:miter lim="800000"/>
                          <a:headEnd/>
                          <a:tailEnd/>
                        </a:ln>
                      </wps:spPr>
                      <wps:txbx>
                        <w:txbxContent>
                          <w:p w:rsidR="00697BBD" w:rsidRDefault="00697BBD" w:rsidP="00697BBD">
                            <w:pPr>
                              <w:rPr>
                                <w:sz w:val="32"/>
                                <w:szCs w:val="32"/>
                              </w:rPr>
                            </w:pPr>
                            <w:r>
                              <w:rPr>
                                <w:sz w:val="32"/>
                                <w:szCs w:val="32"/>
                              </w:rPr>
                              <w:t>+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4" o:spid="_x0000_s1026" type="#_x0000_t4" style="position:absolute;left:0;text-align:left;margin-left:0;margin-top:3.9pt;width:95.65pt;height:9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" strokeweight=".26mm">
                <v:textbox>
                  <w:txbxContent>
                    <w:p w:rsidR="00697BBD" w:rsidRDefault="00697BBD" w:rsidP="00697BBD">
                      <w:pPr>
                        <w:rPr>
                          <w:sz w:val="32"/>
                          <w:szCs w:val="32"/>
                        </w:rPr>
                      </w:pPr>
                      <w:r>
                        <w:rPr>
                          <w:sz w:val="32"/>
                          <w:szCs w:val="32"/>
                        </w:rPr>
                        <w:t>+                  =</w:t>
                      </w:r>
                    </w:p>
                  </w:txbxContent>
                </v:textbox>
              </v:shape>
            </w:pict>
          </mc:Fallback>
        </mc:AlternateContent>
      </w:r>
      <w:r w:rsidRPr="00E86C58">
        <w:rPr>
          <w:rFonts w:ascii="Calibri" w:hAnsi="Calibri"/>
          <w:noProof/>
          <w:sz w:val="22"/>
          <w:szCs w:val="22"/>
          <w:lang w:eastAsia="ru-RU"/>
        </w:rPr>
        <mc:AlternateContent>
          <mc:Choice Requires="wps">
            <w:drawing>
              <wp:anchor distT="0" distB="0" distL="114300" distR="114300" simplePos="0" relativeHeight="251669504" behindDoc="0" locked="0" layoutInCell="1" allowOverlap="1" wp14:anchorId="4FAE40B2" wp14:editId="6AF4D869">
                <wp:simplePos x="0" y="0"/>
                <wp:positionH relativeFrom="column">
                  <wp:posOffset>1752600</wp:posOffset>
                </wp:positionH>
                <wp:positionV relativeFrom="paragraph">
                  <wp:posOffset>121285</wp:posOffset>
                </wp:positionV>
                <wp:extent cx="1214755" cy="1209675"/>
                <wp:effectExtent l="15240" t="14605" r="17780" b="13970"/>
                <wp:wrapNone/>
                <wp:docPr id="3" name="Ромб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209675"/>
                        </a:xfrm>
                        <a:prstGeom prst="diamond">
                          <a:avLst/>
                        </a:prstGeom>
                        <a:solidFill>
                          <a:srgbClr val="FFFFFF"/>
                        </a:solidFill>
                        <a:ln w="9360">
                          <a:solidFill>
                            <a:srgbClr val="000000"/>
                          </a:solidFill>
                          <a:miter lim="800000"/>
                          <a:headEnd/>
                          <a:tailEnd/>
                        </a:ln>
                      </wps:spPr>
                      <wps:txbx>
                        <w:txbxContent>
                          <w:p w:rsidR="00697BBD" w:rsidRDefault="00697BBD" w:rsidP="00697BBD">
                            <w:pPr>
                              <w:rPr>
                                <w:sz w:val="32"/>
                                <w:szCs w:val="32"/>
                              </w:rPr>
                            </w:pPr>
                            <w:r>
                              <w:rPr>
                                <w:sz w:val="32"/>
                                <w:szCs w:val="32"/>
                              </w:rPr>
                              <w:t>+=++=</w:t>
                            </w:r>
                          </w:p>
                          <w:p w:rsidR="00697BBD" w:rsidRDefault="00697BBD" w:rsidP="00697BBD">
                            <w: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Ромб 3" o:spid="_x0000_s1027" type="#_x0000_t4" style="position:absolute;left:0;text-align:left;margin-left:138pt;margin-top:9.55pt;width:95.65pt;height:9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" strokeweight=".26mm">
                <v:textbox>
                  <w:txbxContent>
                    <w:p w:rsidR="00697BBD" w:rsidRDefault="00697BBD" w:rsidP="00697BBD">
                      <w:pPr>
                        <w:rPr>
                          <w:sz w:val="32"/>
                          <w:szCs w:val="32"/>
                        </w:rPr>
                      </w:pPr>
                      <w:r>
                        <w:rPr>
                          <w:sz w:val="32"/>
                          <w:szCs w:val="32"/>
                        </w:rPr>
                        <w:t>+=++=</w:t>
                      </w:r>
                    </w:p>
                    <w:p w:rsidR="00697BBD" w:rsidRDefault="00697BBD" w:rsidP="00697BBD">
                      <w:r>
                        <w:t>=+=++</w:t>
                      </w:r>
                    </w:p>
                  </w:txbxContent>
                </v:textbox>
              </v:shape>
            </w:pict>
          </mc:Fallback>
        </mc:AlternateContent>
      </w:r>
      <w:r w:rsidRPr="00E86C58">
        <w:rPr>
          <w:rFonts w:ascii="Calibri" w:hAnsi="Calibri"/>
          <w:noProof/>
          <w:sz w:val="22"/>
          <w:szCs w:val="22"/>
          <w:lang w:eastAsia="ru-RU"/>
        </w:rPr>
        <mc:AlternateContent>
          <mc:Choice Requires="wps">
            <w:drawing>
              <wp:anchor distT="0" distB="0" distL="114300" distR="114300" simplePos="0" relativeHeight="251670528" behindDoc="0" locked="0" layoutInCell="1" allowOverlap="1" wp14:anchorId="4E1F15A0" wp14:editId="198D811B">
                <wp:simplePos x="0" y="0"/>
                <wp:positionH relativeFrom="column">
                  <wp:posOffset>3581400</wp:posOffset>
                </wp:positionH>
                <wp:positionV relativeFrom="paragraph">
                  <wp:posOffset>149860</wp:posOffset>
                </wp:positionV>
                <wp:extent cx="1214755" cy="1257300"/>
                <wp:effectExtent l="15240" t="14605" r="17780" b="13970"/>
                <wp:wrapNone/>
                <wp:docPr id="2" name="Ром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257300"/>
                        </a:xfrm>
                        <a:prstGeom prst="diamond">
                          <a:avLst/>
                        </a:prstGeom>
                        <a:solidFill>
                          <a:srgbClr val="FFFFFF"/>
                        </a:solidFill>
                        <a:ln w="9360">
                          <a:solidFill>
                            <a:srgbClr val="000000"/>
                          </a:solidFill>
                          <a:miter lim="800000"/>
                          <a:headEnd/>
                          <a:tailEnd/>
                        </a:ln>
                      </wps:spPr>
                      <wps:txbx>
                        <w:txbxContent>
                          <w:p w:rsidR="00697BBD" w:rsidRDefault="00697BBD" w:rsidP="00697BBD">
                            <w:pPr>
                              <w:rPr>
                                <w:sz w:val="32"/>
                                <w:szCs w:val="32"/>
                              </w:rPr>
                            </w:pPr>
                            <w:r>
                              <w:rPr>
                                <w:sz w:val="32"/>
                                <w:szCs w:val="32"/>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Ромб 2" o:spid="_x0000_s1028" type="#_x0000_t4" style="position:absolute;left:0;text-align:left;margin-left:282pt;margin-top:11.8pt;width:95.65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" strokeweight=".26mm">
                <v:textbox>
                  <w:txbxContent>
                    <w:p w:rsidR="00697BBD" w:rsidRDefault="00697BBD" w:rsidP="00697BBD">
                      <w:pPr>
                        <w:rPr>
                          <w:sz w:val="32"/>
                          <w:szCs w:val="32"/>
                        </w:rPr>
                      </w:pPr>
                      <w:r>
                        <w:rPr>
                          <w:sz w:val="32"/>
                          <w:szCs w:val="32"/>
                        </w:rPr>
                        <w:t>++===+++</w:t>
                      </w:r>
                    </w:p>
                  </w:txbxContent>
                </v:textbox>
              </v:shape>
            </w:pict>
          </mc:Fallback>
        </mc:AlternateContent>
      </w:r>
      <w:r w:rsidRPr="00E86C58">
        <w:rPr>
          <w:rFonts w:ascii="Calibri" w:hAnsi="Calibri"/>
          <w:noProof/>
          <w:sz w:val="22"/>
          <w:szCs w:val="22"/>
          <w:lang w:eastAsia="ru-RU"/>
        </w:rPr>
        <mc:AlternateContent>
          <mc:Choice Requires="wps">
            <w:drawing>
              <wp:anchor distT="0" distB="0" distL="114300" distR="114300" simplePos="0" relativeHeight="251671552" behindDoc="0" locked="0" layoutInCell="1" allowOverlap="1" wp14:anchorId="649EA473" wp14:editId="3517C019">
                <wp:simplePos x="0" y="0"/>
                <wp:positionH relativeFrom="column">
                  <wp:posOffset>5105400</wp:posOffset>
                </wp:positionH>
                <wp:positionV relativeFrom="paragraph">
                  <wp:posOffset>140335</wp:posOffset>
                </wp:positionV>
                <wp:extent cx="1214755" cy="1214755"/>
                <wp:effectExtent l="15240" t="14605" r="17780" b="8890"/>
                <wp:wrapNone/>
                <wp:docPr id="1" name="Ромб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214755"/>
                        </a:xfrm>
                        <a:prstGeom prst="diamond">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E6EF96B" id="Ромб 1" o:spid="_x0000_s1026" type="#_x0000_t4" style="position:absolute;margin-left:402pt;margin-top:11.05pt;width:95.65pt;height:95.6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" strokeweight=".26mm"/>
            </w:pict>
          </mc:Fallback>
        </mc:AlternateContent>
      </w: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ind w:left="360"/>
        <w:rPr>
          <w:b/>
          <w:sz w:val="28"/>
          <w:szCs w:val="28"/>
        </w:rPr>
      </w:pPr>
    </w:p>
    <w:p w:rsidR="00697BBD" w:rsidRDefault="00697BBD" w:rsidP="0005679C">
      <w:pPr>
        <w:numPr>
          <w:ilvl w:val="0"/>
          <w:numId w:val="21"/>
        </w:numPr>
        <w:suppressAutoHyphens/>
        <w:jc w:val="left"/>
        <w:rPr>
          <w:b/>
          <w:sz w:val="28"/>
          <w:szCs w:val="28"/>
        </w:rPr>
      </w:pPr>
      <w:r>
        <w:rPr>
          <w:b/>
          <w:sz w:val="28"/>
          <w:szCs w:val="28"/>
        </w:rPr>
        <w:t>Учись рассуждать.</w:t>
      </w:r>
    </w:p>
    <w:p w:rsidR="00697BBD" w:rsidRDefault="00697BBD" w:rsidP="00697BBD">
      <w:pPr>
        <w:rPr>
          <w:sz w:val="28"/>
          <w:szCs w:val="28"/>
        </w:rPr>
      </w:pPr>
      <w:r>
        <w:rPr>
          <w:sz w:val="28"/>
          <w:szCs w:val="28"/>
        </w:rPr>
        <w:t>На прилавке лежат арбузы. Если каждый из троих покупателей купит 2 арбуза, то арбузов на прилавке не останется. Сколько было арбузов?</w:t>
      </w:r>
    </w:p>
    <w:p w:rsidR="00697BBD" w:rsidRDefault="00697BBD" w:rsidP="00697BBD">
      <w:pPr>
        <w:rPr>
          <w:sz w:val="28"/>
          <w:szCs w:val="28"/>
        </w:rPr>
      </w:pPr>
      <w:r>
        <w:rPr>
          <w:sz w:val="28"/>
          <w:szCs w:val="28"/>
        </w:rPr>
        <w:t>________________</w:t>
      </w:r>
    </w:p>
    <w:p w:rsidR="00697BBD" w:rsidRDefault="00697BBD" w:rsidP="0005679C">
      <w:pPr>
        <w:numPr>
          <w:ilvl w:val="0"/>
          <w:numId w:val="21"/>
        </w:numPr>
        <w:suppressAutoHyphens/>
        <w:jc w:val="left"/>
        <w:rPr>
          <w:b/>
          <w:sz w:val="28"/>
          <w:szCs w:val="28"/>
        </w:rPr>
      </w:pPr>
      <w:r>
        <w:rPr>
          <w:b/>
          <w:sz w:val="28"/>
          <w:szCs w:val="28"/>
        </w:rPr>
        <w:t>Назови обобщающим словом.</w:t>
      </w:r>
    </w:p>
    <w:p w:rsidR="00697BBD" w:rsidRDefault="00697BBD" w:rsidP="0005679C">
      <w:pPr>
        <w:numPr>
          <w:ilvl w:val="0"/>
          <w:numId w:val="75"/>
        </w:numPr>
        <w:suppressAutoHyphens/>
        <w:jc w:val="left"/>
        <w:rPr>
          <w:sz w:val="28"/>
          <w:szCs w:val="28"/>
        </w:rPr>
      </w:pPr>
      <w:r>
        <w:rPr>
          <w:sz w:val="28"/>
          <w:szCs w:val="28"/>
        </w:rPr>
        <w:t>Пчела, бабочка - …</w:t>
      </w:r>
      <w:proofErr w:type="gramStart"/>
      <w:r>
        <w:rPr>
          <w:sz w:val="28"/>
          <w:szCs w:val="28"/>
        </w:rPr>
        <w:t xml:space="preserve"> .</w:t>
      </w:r>
      <w:proofErr w:type="gramEnd"/>
    </w:p>
    <w:p w:rsidR="00697BBD" w:rsidRDefault="00697BBD" w:rsidP="0005679C">
      <w:pPr>
        <w:numPr>
          <w:ilvl w:val="0"/>
          <w:numId w:val="75"/>
        </w:numPr>
        <w:suppressAutoHyphens/>
        <w:jc w:val="left"/>
        <w:rPr>
          <w:sz w:val="28"/>
          <w:szCs w:val="28"/>
        </w:rPr>
      </w:pPr>
      <w:r>
        <w:rPr>
          <w:sz w:val="28"/>
          <w:szCs w:val="28"/>
        </w:rPr>
        <w:t>Пила, отвертка - …</w:t>
      </w:r>
      <w:proofErr w:type="gramStart"/>
      <w:r>
        <w:rPr>
          <w:sz w:val="28"/>
          <w:szCs w:val="28"/>
        </w:rPr>
        <w:t xml:space="preserve"> .</w:t>
      </w:r>
      <w:proofErr w:type="gramEnd"/>
    </w:p>
    <w:p w:rsidR="00697BBD" w:rsidRDefault="00697BBD" w:rsidP="0005679C">
      <w:pPr>
        <w:numPr>
          <w:ilvl w:val="0"/>
          <w:numId w:val="75"/>
        </w:numPr>
        <w:suppressAutoHyphens/>
        <w:jc w:val="left"/>
        <w:rPr>
          <w:sz w:val="28"/>
          <w:szCs w:val="28"/>
        </w:rPr>
      </w:pPr>
      <w:r>
        <w:rPr>
          <w:sz w:val="28"/>
          <w:szCs w:val="28"/>
        </w:rPr>
        <w:t>Франция, Россия - …</w:t>
      </w:r>
      <w:proofErr w:type="gramStart"/>
      <w:r>
        <w:rPr>
          <w:sz w:val="28"/>
          <w:szCs w:val="28"/>
        </w:rPr>
        <w:t xml:space="preserve"> .</w:t>
      </w:r>
      <w:proofErr w:type="gramEnd"/>
    </w:p>
    <w:p w:rsidR="00697BBD" w:rsidRDefault="00697BBD" w:rsidP="0005679C">
      <w:pPr>
        <w:numPr>
          <w:ilvl w:val="0"/>
          <w:numId w:val="75"/>
        </w:numPr>
        <w:suppressAutoHyphens/>
        <w:jc w:val="left"/>
        <w:rPr>
          <w:sz w:val="28"/>
          <w:szCs w:val="28"/>
        </w:rPr>
      </w:pPr>
      <w:r>
        <w:rPr>
          <w:sz w:val="28"/>
          <w:szCs w:val="28"/>
        </w:rPr>
        <w:t>Дождь, снег - …</w:t>
      </w:r>
      <w:proofErr w:type="gramStart"/>
      <w:r>
        <w:rPr>
          <w:sz w:val="28"/>
          <w:szCs w:val="28"/>
        </w:rPr>
        <w:t xml:space="preserve"> .</w:t>
      </w:r>
      <w:proofErr w:type="gramEnd"/>
    </w:p>
    <w:p w:rsidR="00697BBD" w:rsidRDefault="00697BBD" w:rsidP="00697BBD">
      <w:pPr>
        <w:ind w:left="720"/>
        <w:rPr>
          <w:sz w:val="28"/>
          <w:szCs w:val="28"/>
        </w:rPr>
      </w:pPr>
    </w:p>
    <w:p w:rsidR="00697BBD" w:rsidRDefault="00697BBD" w:rsidP="00697BBD">
      <w:pPr>
        <w:ind w:left="720"/>
        <w:rPr>
          <w:sz w:val="28"/>
          <w:szCs w:val="28"/>
        </w:rPr>
      </w:pPr>
    </w:p>
    <w:p w:rsidR="00697BBD" w:rsidRDefault="00697BBD" w:rsidP="00697BBD">
      <w:pPr>
        <w:ind w:left="720"/>
        <w:rPr>
          <w:sz w:val="28"/>
          <w:szCs w:val="28"/>
        </w:rPr>
      </w:pPr>
    </w:p>
    <w:p w:rsidR="00697BBD" w:rsidRDefault="00697BBD" w:rsidP="00697BBD">
      <w:pPr>
        <w:ind w:left="720"/>
        <w:jc w:val="center"/>
        <w:rPr>
          <w:b/>
          <w:sz w:val="28"/>
          <w:szCs w:val="28"/>
        </w:rPr>
      </w:pPr>
      <w:r>
        <w:rPr>
          <w:b/>
          <w:sz w:val="28"/>
          <w:szCs w:val="28"/>
        </w:rPr>
        <w:t>1 класс</w:t>
      </w:r>
    </w:p>
    <w:p w:rsidR="00697BBD" w:rsidRDefault="00697BBD" w:rsidP="00697BBD">
      <w:pPr>
        <w:ind w:left="720"/>
        <w:jc w:val="center"/>
        <w:rPr>
          <w:b/>
          <w:sz w:val="28"/>
          <w:szCs w:val="28"/>
        </w:rPr>
      </w:pPr>
      <w:r>
        <w:rPr>
          <w:b/>
          <w:sz w:val="28"/>
          <w:szCs w:val="28"/>
        </w:rPr>
        <w:lastRenderedPageBreak/>
        <w:t>Итоговый тест</w:t>
      </w:r>
    </w:p>
    <w:p w:rsidR="00697BBD" w:rsidRDefault="00697BBD" w:rsidP="0005679C">
      <w:pPr>
        <w:numPr>
          <w:ilvl w:val="0"/>
          <w:numId w:val="87"/>
        </w:numPr>
        <w:suppressAutoHyphens/>
        <w:jc w:val="left"/>
        <w:rPr>
          <w:b/>
          <w:sz w:val="28"/>
          <w:szCs w:val="28"/>
        </w:rPr>
      </w:pPr>
      <w:r>
        <w:rPr>
          <w:b/>
          <w:sz w:val="28"/>
          <w:szCs w:val="28"/>
        </w:rPr>
        <w:t>Реши задачи.</w:t>
      </w:r>
    </w:p>
    <w:p w:rsidR="00697BBD" w:rsidRDefault="00697BBD" w:rsidP="00697BBD">
      <w:pPr>
        <w:rPr>
          <w:sz w:val="28"/>
          <w:szCs w:val="28"/>
        </w:rPr>
      </w:pPr>
      <w:r>
        <w:rPr>
          <w:sz w:val="28"/>
          <w:szCs w:val="28"/>
        </w:rPr>
        <w:t>В квартире было 4 комнаты. Из одной комнаты сделали две. Сколько комнат стало в квартире? _____________________</w:t>
      </w:r>
    </w:p>
    <w:p w:rsidR="00697BBD" w:rsidRDefault="00697BBD" w:rsidP="00697BBD">
      <w:pPr>
        <w:rPr>
          <w:sz w:val="28"/>
          <w:szCs w:val="28"/>
        </w:rPr>
      </w:pPr>
      <w:r>
        <w:rPr>
          <w:sz w:val="28"/>
          <w:szCs w:val="28"/>
        </w:rPr>
        <w:t>Четыре яйца сварились в кастрюле за четыре минуты. За сколько минут сварилось одно яйцо? _____________</w:t>
      </w:r>
    </w:p>
    <w:p w:rsidR="00697BBD" w:rsidRDefault="00697BBD" w:rsidP="00697BBD">
      <w:pPr>
        <w:rPr>
          <w:sz w:val="28"/>
          <w:szCs w:val="28"/>
        </w:rPr>
      </w:pPr>
      <w:r>
        <w:rPr>
          <w:sz w:val="28"/>
          <w:szCs w:val="28"/>
        </w:rPr>
        <w:t>Максим родился на два года раньше Кости. Сейчас Максиму 5 лет. Сколько лет Косте? ___________________</w:t>
      </w:r>
    </w:p>
    <w:p w:rsidR="00697BBD" w:rsidRDefault="00697BBD" w:rsidP="0005679C">
      <w:pPr>
        <w:numPr>
          <w:ilvl w:val="0"/>
          <w:numId w:val="87"/>
        </w:numPr>
        <w:suppressAutoHyphens/>
        <w:jc w:val="left"/>
        <w:rPr>
          <w:b/>
          <w:sz w:val="28"/>
          <w:szCs w:val="28"/>
        </w:rPr>
      </w:pPr>
      <w:r>
        <w:rPr>
          <w:b/>
          <w:sz w:val="28"/>
          <w:szCs w:val="28"/>
        </w:rPr>
        <w:t>Зачеркни «лишнее» слово:</w:t>
      </w:r>
    </w:p>
    <w:p w:rsidR="00697BBD" w:rsidRDefault="00697BBD" w:rsidP="0005679C">
      <w:pPr>
        <w:numPr>
          <w:ilvl w:val="0"/>
          <w:numId w:val="81"/>
        </w:numPr>
        <w:suppressAutoHyphens/>
        <w:jc w:val="left"/>
        <w:rPr>
          <w:sz w:val="28"/>
          <w:szCs w:val="28"/>
        </w:rPr>
      </w:pPr>
      <w:r>
        <w:rPr>
          <w:sz w:val="28"/>
          <w:szCs w:val="28"/>
        </w:rPr>
        <w:t>Окно, волк, коза, бежать, берег;</w:t>
      </w:r>
    </w:p>
    <w:p w:rsidR="00697BBD" w:rsidRDefault="00697BBD" w:rsidP="0005679C">
      <w:pPr>
        <w:numPr>
          <w:ilvl w:val="0"/>
          <w:numId w:val="81"/>
        </w:numPr>
        <w:suppressAutoHyphens/>
        <w:jc w:val="left"/>
        <w:rPr>
          <w:sz w:val="28"/>
          <w:szCs w:val="28"/>
        </w:rPr>
      </w:pPr>
      <w:r>
        <w:rPr>
          <w:sz w:val="28"/>
          <w:szCs w:val="28"/>
        </w:rPr>
        <w:t>Гора, холм, река, лес, трамвай, поле.</w:t>
      </w:r>
    </w:p>
    <w:p w:rsidR="00697BBD" w:rsidRDefault="00697BBD" w:rsidP="0005679C">
      <w:pPr>
        <w:numPr>
          <w:ilvl w:val="0"/>
          <w:numId w:val="87"/>
        </w:numPr>
        <w:suppressAutoHyphens/>
        <w:jc w:val="left"/>
        <w:rPr>
          <w:b/>
          <w:sz w:val="28"/>
          <w:szCs w:val="28"/>
        </w:rPr>
      </w:pPr>
      <w:r>
        <w:rPr>
          <w:b/>
          <w:sz w:val="28"/>
          <w:szCs w:val="28"/>
        </w:rPr>
        <w:t>Составь по три слова из букв каждой строки.</w:t>
      </w:r>
    </w:p>
    <w:p w:rsidR="00697BBD" w:rsidRDefault="00697BBD" w:rsidP="0005679C">
      <w:pPr>
        <w:numPr>
          <w:ilvl w:val="0"/>
          <w:numId w:val="17"/>
        </w:numPr>
        <w:tabs>
          <w:tab w:val="clear" w:pos="720"/>
          <w:tab w:val="num" w:pos="0"/>
        </w:tabs>
        <w:suppressAutoHyphens/>
        <w:jc w:val="left"/>
        <w:rPr>
          <w:sz w:val="28"/>
          <w:szCs w:val="28"/>
        </w:rPr>
      </w:pPr>
      <w:r>
        <w:rPr>
          <w:sz w:val="28"/>
          <w:szCs w:val="28"/>
        </w:rPr>
        <w:t xml:space="preserve">Б, У, </w:t>
      </w:r>
      <w:proofErr w:type="gramStart"/>
      <w:r>
        <w:rPr>
          <w:sz w:val="28"/>
          <w:szCs w:val="28"/>
        </w:rPr>
        <w:t>Ы</w:t>
      </w:r>
      <w:proofErr w:type="gramEnd"/>
      <w:r>
        <w:rPr>
          <w:sz w:val="28"/>
          <w:szCs w:val="28"/>
        </w:rPr>
        <w:t>, С, Р  ________________, ______________, ______________</w:t>
      </w:r>
    </w:p>
    <w:p w:rsidR="00697BBD" w:rsidRDefault="00697BBD" w:rsidP="0005679C">
      <w:pPr>
        <w:numPr>
          <w:ilvl w:val="0"/>
          <w:numId w:val="17"/>
        </w:numPr>
        <w:tabs>
          <w:tab w:val="clear" w:pos="720"/>
          <w:tab w:val="num" w:pos="0"/>
        </w:tabs>
        <w:suppressAutoHyphens/>
        <w:jc w:val="left"/>
        <w:rPr>
          <w:sz w:val="28"/>
          <w:szCs w:val="28"/>
        </w:rPr>
      </w:pPr>
      <w:r>
        <w:rPr>
          <w:sz w:val="28"/>
          <w:szCs w:val="28"/>
        </w:rPr>
        <w:t>О, С, А, К _____________, _________________, _______________</w:t>
      </w:r>
    </w:p>
    <w:p w:rsidR="00697BBD" w:rsidRDefault="00697BBD" w:rsidP="0005679C">
      <w:pPr>
        <w:numPr>
          <w:ilvl w:val="0"/>
          <w:numId w:val="87"/>
        </w:numPr>
        <w:suppressAutoHyphens/>
        <w:jc w:val="left"/>
        <w:rPr>
          <w:b/>
          <w:sz w:val="28"/>
          <w:szCs w:val="28"/>
        </w:rPr>
      </w:pPr>
      <w:r>
        <w:rPr>
          <w:b/>
          <w:sz w:val="28"/>
          <w:szCs w:val="28"/>
        </w:rPr>
        <w:t>Напиши по аналогии.</w:t>
      </w:r>
    </w:p>
    <w:p w:rsidR="00697BBD" w:rsidRDefault="00697BBD" w:rsidP="0005679C">
      <w:pPr>
        <w:numPr>
          <w:ilvl w:val="0"/>
          <w:numId w:val="86"/>
        </w:numPr>
        <w:suppressAutoHyphens/>
        <w:jc w:val="left"/>
        <w:rPr>
          <w:sz w:val="28"/>
          <w:szCs w:val="28"/>
        </w:rPr>
      </w:pPr>
      <w:r>
        <w:rPr>
          <w:sz w:val="28"/>
          <w:szCs w:val="28"/>
        </w:rPr>
        <w:t>Птица – крылья, рыба - …</w:t>
      </w:r>
      <w:proofErr w:type="gramStart"/>
      <w:r>
        <w:rPr>
          <w:sz w:val="28"/>
          <w:szCs w:val="28"/>
        </w:rPr>
        <w:t xml:space="preserve"> .</w:t>
      </w:r>
      <w:proofErr w:type="gramEnd"/>
    </w:p>
    <w:p w:rsidR="00697BBD" w:rsidRDefault="00697BBD" w:rsidP="0005679C">
      <w:pPr>
        <w:numPr>
          <w:ilvl w:val="0"/>
          <w:numId w:val="86"/>
        </w:numPr>
        <w:suppressAutoHyphens/>
        <w:jc w:val="left"/>
        <w:rPr>
          <w:sz w:val="28"/>
          <w:szCs w:val="28"/>
        </w:rPr>
      </w:pPr>
      <w:r>
        <w:rPr>
          <w:sz w:val="28"/>
          <w:szCs w:val="28"/>
        </w:rPr>
        <w:t>Трактор – гусеницы, автомобиль - …</w:t>
      </w:r>
      <w:proofErr w:type="gramStart"/>
      <w:r>
        <w:rPr>
          <w:sz w:val="28"/>
          <w:szCs w:val="28"/>
        </w:rPr>
        <w:t xml:space="preserve"> .</w:t>
      </w:r>
      <w:proofErr w:type="gramEnd"/>
    </w:p>
    <w:p w:rsidR="00697BBD" w:rsidRDefault="00697BBD" w:rsidP="0005679C">
      <w:pPr>
        <w:numPr>
          <w:ilvl w:val="0"/>
          <w:numId w:val="86"/>
        </w:numPr>
        <w:suppressAutoHyphens/>
        <w:jc w:val="left"/>
        <w:rPr>
          <w:sz w:val="28"/>
          <w:szCs w:val="28"/>
        </w:rPr>
      </w:pPr>
      <w:r>
        <w:rPr>
          <w:sz w:val="28"/>
          <w:szCs w:val="28"/>
        </w:rPr>
        <w:t>Завод – цех, школа - …</w:t>
      </w:r>
      <w:proofErr w:type="gramStart"/>
      <w:r>
        <w:rPr>
          <w:sz w:val="28"/>
          <w:szCs w:val="28"/>
        </w:rPr>
        <w:t xml:space="preserve"> .</w:t>
      </w:r>
      <w:proofErr w:type="gramEnd"/>
    </w:p>
    <w:p w:rsidR="00697BBD" w:rsidRDefault="00697BBD" w:rsidP="0005679C">
      <w:pPr>
        <w:numPr>
          <w:ilvl w:val="0"/>
          <w:numId w:val="86"/>
        </w:numPr>
        <w:suppressAutoHyphens/>
        <w:jc w:val="left"/>
        <w:rPr>
          <w:sz w:val="28"/>
          <w:szCs w:val="28"/>
        </w:rPr>
      </w:pPr>
      <w:r>
        <w:rPr>
          <w:sz w:val="28"/>
          <w:szCs w:val="28"/>
        </w:rPr>
        <w:t>Альпинист – горы, пловец - …</w:t>
      </w:r>
      <w:proofErr w:type="gramStart"/>
      <w:r>
        <w:rPr>
          <w:sz w:val="28"/>
          <w:szCs w:val="28"/>
        </w:rPr>
        <w:t xml:space="preserve"> .</w:t>
      </w:r>
      <w:proofErr w:type="gramEnd"/>
    </w:p>
    <w:p w:rsidR="00697BBD" w:rsidRDefault="00697BBD" w:rsidP="00697BBD">
      <w:pPr>
        <w:rPr>
          <w:sz w:val="28"/>
          <w:szCs w:val="28"/>
        </w:rPr>
      </w:pPr>
    </w:p>
    <w:p w:rsidR="00697BBD" w:rsidRDefault="00697BBD" w:rsidP="00697BBD">
      <w:pPr>
        <w:jc w:val="center"/>
        <w:rPr>
          <w:b/>
          <w:sz w:val="28"/>
          <w:szCs w:val="28"/>
        </w:rPr>
      </w:pPr>
    </w:p>
    <w:p w:rsidR="00697BBD" w:rsidRDefault="00697BBD" w:rsidP="00697BBD">
      <w:pPr>
        <w:rPr>
          <w:b/>
          <w:sz w:val="28"/>
          <w:szCs w:val="28"/>
        </w:rPr>
      </w:pPr>
    </w:p>
    <w:p w:rsidR="00697BBD" w:rsidRDefault="00697BBD" w:rsidP="00697BBD">
      <w:pPr>
        <w:rPr>
          <w:b/>
          <w:sz w:val="28"/>
          <w:szCs w:val="28"/>
        </w:rPr>
      </w:pPr>
    </w:p>
    <w:p w:rsidR="00697BBD" w:rsidRDefault="00697BBD" w:rsidP="00697BBD">
      <w:pP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2 класс</w:t>
      </w:r>
    </w:p>
    <w:p w:rsidR="00697BBD" w:rsidRDefault="00697BBD" w:rsidP="00697BBD">
      <w:pPr>
        <w:jc w:val="center"/>
        <w:rPr>
          <w:b/>
          <w:sz w:val="28"/>
          <w:szCs w:val="28"/>
        </w:rPr>
      </w:pPr>
      <w:r>
        <w:rPr>
          <w:b/>
          <w:sz w:val="28"/>
          <w:szCs w:val="28"/>
        </w:rPr>
        <w:t>Тест «Алгоритм»</w:t>
      </w:r>
    </w:p>
    <w:p w:rsidR="00697BBD" w:rsidRDefault="00697BBD" w:rsidP="0005679C">
      <w:pPr>
        <w:numPr>
          <w:ilvl w:val="0"/>
          <w:numId w:val="90"/>
        </w:numPr>
        <w:suppressAutoHyphens/>
        <w:rPr>
          <w:b/>
          <w:i/>
          <w:sz w:val="28"/>
          <w:szCs w:val="28"/>
        </w:rPr>
      </w:pPr>
      <w:r>
        <w:rPr>
          <w:b/>
          <w:i/>
          <w:sz w:val="28"/>
          <w:szCs w:val="28"/>
        </w:rPr>
        <w:t>Выполни действия. Впиши результаты.</w:t>
      </w:r>
    </w:p>
    <w:p w:rsidR="00697BBD" w:rsidRDefault="00697BBD" w:rsidP="0005679C">
      <w:pPr>
        <w:numPr>
          <w:ilvl w:val="0"/>
          <w:numId w:val="70"/>
        </w:numPr>
        <w:suppressAutoHyphens/>
        <w:rPr>
          <w:sz w:val="28"/>
          <w:szCs w:val="28"/>
        </w:rPr>
      </w:pPr>
      <w:r>
        <w:rPr>
          <w:sz w:val="28"/>
          <w:szCs w:val="28"/>
        </w:rPr>
        <w:t>Задумай однозначное число;</w:t>
      </w:r>
    </w:p>
    <w:p w:rsidR="00697BBD" w:rsidRDefault="00697BBD" w:rsidP="0005679C">
      <w:pPr>
        <w:numPr>
          <w:ilvl w:val="0"/>
          <w:numId w:val="70"/>
        </w:numPr>
        <w:suppressAutoHyphens/>
        <w:rPr>
          <w:sz w:val="28"/>
          <w:szCs w:val="28"/>
        </w:rPr>
      </w:pPr>
      <w:r>
        <w:rPr>
          <w:sz w:val="28"/>
          <w:szCs w:val="28"/>
        </w:rPr>
        <w:t>Прибавь 5;</w:t>
      </w:r>
    </w:p>
    <w:p w:rsidR="00697BBD" w:rsidRDefault="00697BBD" w:rsidP="0005679C">
      <w:pPr>
        <w:numPr>
          <w:ilvl w:val="0"/>
          <w:numId w:val="70"/>
        </w:numPr>
        <w:suppressAutoHyphens/>
        <w:rPr>
          <w:sz w:val="28"/>
          <w:szCs w:val="28"/>
        </w:rPr>
      </w:pPr>
      <w:r>
        <w:rPr>
          <w:sz w:val="28"/>
          <w:szCs w:val="28"/>
        </w:rPr>
        <w:t>Сложи результаты действий 1 и 2</w:t>
      </w:r>
      <w:proofErr w:type="gramStart"/>
      <w:r>
        <w:rPr>
          <w:sz w:val="28"/>
          <w:szCs w:val="28"/>
        </w:rPr>
        <w:t xml:space="preserve"> ;</w:t>
      </w:r>
      <w:proofErr w:type="gramEnd"/>
    </w:p>
    <w:p w:rsidR="00697BBD" w:rsidRDefault="00697BBD" w:rsidP="0005679C">
      <w:pPr>
        <w:numPr>
          <w:ilvl w:val="0"/>
          <w:numId w:val="70"/>
        </w:numPr>
        <w:suppressAutoHyphens/>
        <w:rPr>
          <w:sz w:val="28"/>
          <w:szCs w:val="28"/>
        </w:rPr>
      </w:pPr>
      <w:r>
        <w:rPr>
          <w:sz w:val="28"/>
          <w:szCs w:val="28"/>
        </w:rPr>
        <w:t>Вычти 4</w:t>
      </w:r>
      <w:proofErr w:type="gramStart"/>
      <w:r>
        <w:rPr>
          <w:sz w:val="28"/>
          <w:szCs w:val="28"/>
        </w:rPr>
        <w:t xml:space="preserve"> ;</w:t>
      </w:r>
      <w:proofErr w:type="gramEnd"/>
    </w:p>
    <w:p w:rsidR="00697BBD" w:rsidRDefault="00697BBD" w:rsidP="0005679C">
      <w:pPr>
        <w:numPr>
          <w:ilvl w:val="0"/>
          <w:numId w:val="70"/>
        </w:numPr>
        <w:suppressAutoHyphens/>
        <w:rPr>
          <w:sz w:val="28"/>
          <w:szCs w:val="28"/>
        </w:rPr>
      </w:pPr>
      <w:r>
        <w:rPr>
          <w:sz w:val="28"/>
          <w:szCs w:val="28"/>
        </w:rPr>
        <w:t>Прибавь 10;</w:t>
      </w:r>
    </w:p>
    <w:p w:rsidR="00697BBD" w:rsidRDefault="00697BBD" w:rsidP="0005679C">
      <w:pPr>
        <w:numPr>
          <w:ilvl w:val="0"/>
          <w:numId w:val="70"/>
        </w:numPr>
        <w:suppressAutoHyphens/>
        <w:rPr>
          <w:sz w:val="28"/>
          <w:szCs w:val="28"/>
        </w:rPr>
      </w:pPr>
      <w:r>
        <w:rPr>
          <w:sz w:val="28"/>
          <w:szCs w:val="28"/>
        </w:rPr>
        <w:t>Вычти удвоенное задуманное число;</w:t>
      </w:r>
    </w:p>
    <w:p w:rsidR="00697BBD" w:rsidRDefault="00697BBD" w:rsidP="0005679C">
      <w:pPr>
        <w:numPr>
          <w:ilvl w:val="0"/>
          <w:numId w:val="70"/>
        </w:numPr>
        <w:suppressAutoHyphens/>
        <w:rPr>
          <w:sz w:val="28"/>
          <w:szCs w:val="28"/>
        </w:rPr>
      </w:pPr>
      <w:r>
        <w:rPr>
          <w:sz w:val="28"/>
          <w:szCs w:val="28"/>
        </w:rPr>
        <w:lastRenderedPageBreak/>
        <w:t>У тебя получилось 11?</w:t>
      </w:r>
    </w:p>
    <w:p w:rsidR="00697BBD" w:rsidRDefault="00697BBD" w:rsidP="00697BBD">
      <w:pPr>
        <w:ind w:left="720"/>
        <w:rPr>
          <w:sz w:val="28"/>
          <w:szCs w:val="28"/>
        </w:rPr>
      </w:pPr>
      <w:r>
        <w:rPr>
          <w:sz w:val="28"/>
          <w:szCs w:val="28"/>
        </w:rPr>
        <w:t>Если нет, проверь правильность выполнения каждого действия.</w:t>
      </w:r>
    </w:p>
    <w:p w:rsidR="00697BBD" w:rsidRDefault="00697BBD" w:rsidP="0005679C">
      <w:pPr>
        <w:numPr>
          <w:ilvl w:val="0"/>
          <w:numId w:val="90"/>
        </w:numPr>
        <w:suppressAutoHyphens/>
        <w:rPr>
          <w:b/>
          <w:i/>
          <w:sz w:val="28"/>
          <w:szCs w:val="28"/>
        </w:rPr>
      </w:pPr>
      <w:r>
        <w:rPr>
          <w:b/>
          <w:i/>
          <w:sz w:val="28"/>
          <w:szCs w:val="28"/>
        </w:rPr>
        <w:t>Нарисуй рамку. Выполни действия:</w:t>
      </w:r>
    </w:p>
    <w:p w:rsidR="00697BBD" w:rsidRDefault="00697BBD" w:rsidP="0005679C">
      <w:pPr>
        <w:numPr>
          <w:ilvl w:val="0"/>
          <w:numId w:val="74"/>
        </w:numPr>
        <w:suppressAutoHyphens/>
        <w:rPr>
          <w:sz w:val="28"/>
          <w:szCs w:val="28"/>
        </w:rPr>
      </w:pPr>
      <w:r>
        <w:rPr>
          <w:sz w:val="28"/>
          <w:szCs w:val="28"/>
        </w:rPr>
        <w:t>Отметь внутри рамки две точки;</w:t>
      </w:r>
    </w:p>
    <w:p w:rsidR="00697BBD" w:rsidRDefault="00697BBD" w:rsidP="0005679C">
      <w:pPr>
        <w:numPr>
          <w:ilvl w:val="0"/>
          <w:numId w:val="74"/>
        </w:numPr>
        <w:suppressAutoHyphens/>
        <w:rPr>
          <w:sz w:val="28"/>
          <w:szCs w:val="28"/>
        </w:rPr>
      </w:pPr>
      <w:r>
        <w:rPr>
          <w:sz w:val="28"/>
          <w:szCs w:val="28"/>
        </w:rPr>
        <w:t>Обозначь эти точки буквами</w:t>
      </w:r>
      <w:proofErr w:type="gramStart"/>
      <w:r>
        <w:rPr>
          <w:sz w:val="28"/>
          <w:szCs w:val="28"/>
        </w:rPr>
        <w:t xml:space="preserve"> А</w:t>
      </w:r>
      <w:proofErr w:type="gramEnd"/>
      <w:r>
        <w:rPr>
          <w:sz w:val="28"/>
          <w:szCs w:val="28"/>
        </w:rPr>
        <w:t xml:space="preserve"> и В;</w:t>
      </w:r>
    </w:p>
    <w:p w:rsidR="00697BBD" w:rsidRDefault="00697BBD" w:rsidP="0005679C">
      <w:pPr>
        <w:numPr>
          <w:ilvl w:val="0"/>
          <w:numId w:val="74"/>
        </w:numPr>
        <w:suppressAutoHyphens/>
        <w:rPr>
          <w:sz w:val="28"/>
          <w:szCs w:val="28"/>
        </w:rPr>
      </w:pPr>
      <w:r>
        <w:rPr>
          <w:sz w:val="28"/>
          <w:szCs w:val="28"/>
        </w:rPr>
        <w:t xml:space="preserve">Отметь внутри рамки точку, не лежащую </w:t>
      </w:r>
      <w:proofErr w:type="gramStart"/>
      <w:r>
        <w:rPr>
          <w:sz w:val="28"/>
          <w:szCs w:val="28"/>
        </w:rPr>
        <w:t>на</w:t>
      </w:r>
      <w:proofErr w:type="gramEnd"/>
      <w:r>
        <w:rPr>
          <w:sz w:val="28"/>
          <w:szCs w:val="28"/>
        </w:rPr>
        <w:t xml:space="preserve"> прямой АВ;</w:t>
      </w:r>
    </w:p>
    <w:p w:rsidR="00697BBD" w:rsidRDefault="00697BBD" w:rsidP="0005679C">
      <w:pPr>
        <w:numPr>
          <w:ilvl w:val="0"/>
          <w:numId w:val="74"/>
        </w:numPr>
        <w:suppressAutoHyphens/>
        <w:rPr>
          <w:sz w:val="28"/>
          <w:szCs w:val="28"/>
        </w:rPr>
      </w:pPr>
      <w:r>
        <w:rPr>
          <w:sz w:val="28"/>
          <w:szCs w:val="28"/>
        </w:rPr>
        <w:t>Обозначь эту точку буквой</w:t>
      </w:r>
      <w:proofErr w:type="gramStart"/>
      <w:r>
        <w:rPr>
          <w:sz w:val="28"/>
          <w:szCs w:val="28"/>
        </w:rPr>
        <w:t xml:space="preserve"> С</w:t>
      </w:r>
      <w:proofErr w:type="gramEnd"/>
      <w:r>
        <w:rPr>
          <w:sz w:val="28"/>
          <w:szCs w:val="28"/>
        </w:rPr>
        <w:t>;</w:t>
      </w:r>
    </w:p>
    <w:p w:rsidR="00697BBD" w:rsidRDefault="00697BBD" w:rsidP="0005679C">
      <w:pPr>
        <w:numPr>
          <w:ilvl w:val="0"/>
          <w:numId w:val="74"/>
        </w:numPr>
        <w:suppressAutoHyphens/>
        <w:rPr>
          <w:sz w:val="28"/>
          <w:szCs w:val="28"/>
        </w:rPr>
      </w:pPr>
      <w:r>
        <w:rPr>
          <w:sz w:val="28"/>
          <w:szCs w:val="28"/>
        </w:rPr>
        <w:t>Соедини отрезками прямой точки</w:t>
      </w:r>
      <w:proofErr w:type="gramStart"/>
      <w:r>
        <w:rPr>
          <w:sz w:val="28"/>
          <w:szCs w:val="28"/>
        </w:rPr>
        <w:t xml:space="preserve"> А</w:t>
      </w:r>
      <w:proofErr w:type="gramEnd"/>
      <w:r>
        <w:rPr>
          <w:sz w:val="28"/>
          <w:szCs w:val="28"/>
        </w:rPr>
        <w:t xml:space="preserve"> и С; С и В; А и В.</w:t>
      </w:r>
    </w:p>
    <w:p w:rsidR="00697BBD" w:rsidRDefault="00697BBD" w:rsidP="00697BBD">
      <w:pPr>
        <w:rPr>
          <w:sz w:val="28"/>
          <w:szCs w:val="28"/>
        </w:rPr>
      </w:pPr>
      <w:r>
        <w:rPr>
          <w:sz w:val="28"/>
          <w:szCs w:val="28"/>
        </w:rPr>
        <w:t>Какая фигура у тебя получилась?</w:t>
      </w:r>
    </w:p>
    <w:p w:rsidR="00697BBD" w:rsidRDefault="00697BBD" w:rsidP="0005679C">
      <w:pPr>
        <w:numPr>
          <w:ilvl w:val="0"/>
          <w:numId w:val="90"/>
        </w:numPr>
        <w:suppressAutoHyphens/>
        <w:rPr>
          <w:sz w:val="28"/>
          <w:szCs w:val="28"/>
        </w:rPr>
      </w:pPr>
      <w:r>
        <w:rPr>
          <w:b/>
          <w:i/>
          <w:sz w:val="28"/>
          <w:szCs w:val="28"/>
        </w:rPr>
        <w:t>Какие действия и в каком порядке нужно выполнить, чтобы решить</w:t>
      </w:r>
      <w:r>
        <w:rPr>
          <w:sz w:val="28"/>
          <w:szCs w:val="28"/>
        </w:rPr>
        <w:t xml:space="preserve"> </w:t>
      </w:r>
      <w:r>
        <w:rPr>
          <w:b/>
          <w:i/>
          <w:sz w:val="28"/>
          <w:szCs w:val="28"/>
        </w:rPr>
        <w:t>пример</w:t>
      </w:r>
      <w:r>
        <w:rPr>
          <w:sz w:val="28"/>
          <w:szCs w:val="28"/>
        </w:rPr>
        <w:t>: 2 * 3 + 8</w:t>
      </w:r>
      <w:proofErr w:type="gramStart"/>
      <w:r>
        <w:rPr>
          <w:sz w:val="28"/>
          <w:szCs w:val="28"/>
        </w:rPr>
        <w:t xml:space="preserve"> :</w:t>
      </w:r>
      <w:proofErr w:type="gramEnd"/>
      <w:r>
        <w:rPr>
          <w:sz w:val="28"/>
          <w:szCs w:val="28"/>
        </w:rPr>
        <w:t xml:space="preserve"> ( 12 – 10) = ___ ?</w:t>
      </w:r>
    </w:p>
    <w:p w:rsidR="00697BBD" w:rsidRDefault="00697BBD" w:rsidP="00697BBD">
      <w:pPr>
        <w:rPr>
          <w:i/>
          <w:sz w:val="28"/>
          <w:szCs w:val="28"/>
        </w:rPr>
      </w:pPr>
      <w:r>
        <w:rPr>
          <w:i/>
          <w:sz w:val="28"/>
          <w:szCs w:val="28"/>
        </w:rPr>
        <w:t>Перечисли эти действия в нужном порядке:</w:t>
      </w:r>
    </w:p>
    <w:p w:rsidR="00697BBD" w:rsidRDefault="00697BBD" w:rsidP="0005679C">
      <w:pPr>
        <w:numPr>
          <w:ilvl w:val="0"/>
          <w:numId w:val="79"/>
        </w:numPr>
        <w:suppressAutoHyphens/>
        <w:jc w:val="left"/>
        <w:rPr>
          <w:sz w:val="28"/>
          <w:szCs w:val="28"/>
        </w:rPr>
      </w:pPr>
      <w:r>
        <w:rPr>
          <w:sz w:val="28"/>
          <w:szCs w:val="28"/>
        </w:rPr>
        <w:t>_________________;</w:t>
      </w:r>
    </w:p>
    <w:p w:rsidR="00697BBD" w:rsidRDefault="00697BBD" w:rsidP="0005679C">
      <w:pPr>
        <w:numPr>
          <w:ilvl w:val="0"/>
          <w:numId w:val="79"/>
        </w:numPr>
        <w:suppressAutoHyphens/>
        <w:jc w:val="left"/>
        <w:rPr>
          <w:sz w:val="28"/>
          <w:szCs w:val="28"/>
        </w:rPr>
      </w:pPr>
      <w:r>
        <w:rPr>
          <w:sz w:val="28"/>
          <w:szCs w:val="28"/>
        </w:rPr>
        <w:t>_________________;</w:t>
      </w:r>
    </w:p>
    <w:p w:rsidR="00697BBD" w:rsidRDefault="00697BBD" w:rsidP="0005679C">
      <w:pPr>
        <w:numPr>
          <w:ilvl w:val="0"/>
          <w:numId w:val="79"/>
        </w:numPr>
        <w:suppressAutoHyphens/>
        <w:jc w:val="left"/>
        <w:rPr>
          <w:sz w:val="28"/>
          <w:szCs w:val="28"/>
        </w:rPr>
      </w:pPr>
      <w:r>
        <w:rPr>
          <w:sz w:val="28"/>
          <w:szCs w:val="28"/>
        </w:rPr>
        <w:t>_________________;</w:t>
      </w:r>
    </w:p>
    <w:p w:rsidR="00697BBD" w:rsidRDefault="00697BBD" w:rsidP="0005679C">
      <w:pPr>
        <w:numPr>
          <w:ilvl w:val="0"/>
          <w:numId w:val="79"/>
        </w:numPr>
        <w:suppressAutoHyphens/>
        <w:jc w:val="left"/>
        <w:rPr>
          <w:sz w:val="28"/>
          <w:szCs w:val="28"/>
        </w:rPr>
      </w:pPr>
      <w:r>
        <w:rPr>
          <w:sz w:val="28"/>
          <w:szCs w:val="28"/>
        </w:rPr>
        <w:t>_________________;</w:t>
      </w:r>
    </w:p>
    <w:p w:rsidR="00697BBD" w:rsidRDefault="00697BBD" w:rsidP="0005679C">
      <w:pPr>
        <w:numPr>
          <w:ilvl w:val="0"/>
          <w:numId w:val="79"/>
        </w:numPr>
        <w:suppressAutoHyphens/>
        <w:jc w:val="left"/>
        <w:rPr>
          <w:sz w:val="28"/>
          <w:szCs w:val="28"/>
        </w:rPr>
      </w:pPr>
      <w:r>
        <w:rPr>
          <w:sz w:val="28"/>
          <w:szCs w:val="28"/>
        </w:rPr>
        <w:t>_________________ .</w:t>
      </w:r>
    </w:p>
    <w:p w:rsidR="00697BBD" w:rsidRDefault="00697BBD" w:rsidP="00697BBD">
      <w:pPr>
        <w:rPr>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2 класс</w:t>
      </w:r>
    </w:p>
    <w:p w:rsidR="00697BBD" w:rsidRDefault="00697BBD" w:rsidP="00697BBD">
      <w:pPr>
        <w:jc w:val="center"/>
        <w:rPr>
          <w:b/>
          <w:sz w:val="28"/>
          <w:szCs w:val="28"/>
        </w:rPr>
      </w:pPr>
      <w:r>
        <w:rPr>
          <w:b/>
          <w:sz w:val="28"/>
          <w:szCs w:val="28"/>
        </w:rPr>
        <w:t>Тест «Сравнение»</w:t>
      </w:r>
    </w:p>
    <w:p w:rsidR="00697BBD" w:rsidRDefault="00697BBD" w:rsidP="0005679C">
      <w:pPr>
        <w:numPr>
          <w:ilvl w:val="0"/>
          <w:numId w:val="91"/>
        </w:numPr>
        <w:suppressAutoHyphens/>
        <w:rPr>
          <w:b/>
          <w:sz w:val="28"/>
          <w:szCs w:val="28"/>
        </w:rPr>
      </w:pPr>
      <w:r>
        <w:rPr>
          <w:b/>
          <w:sz w:val="28"/>
          <w:szCs w:val="28"/>
        </w:rPr>
        <w:t>Назови предметы, которые имеют указанные признаки:</w:t>
      </w:r>
    </w:p>
    <w:p w:rsidR="00697BBD" w:rsidRDefault="00697BBD" w:rsidP="0005679C">
      <w:pPr>
        <w:numPr>
          <w:ilvl w:val="0"/>
          <w:numId w:val="67"/>
        </w:numPr>
        <w:suppressAutoHyphens/>
        <w:rPr>
          <w:sz w:val="28"/>
          <w:szCs w:val="28"/>
        </w:rPr>
      </w:pPr>
      <w:r>
        <w:rPr>
          <w:sz w:val="28"/>
          <w:szCs w:val="28"/>
        </w:rPr>
        <w:t>Деревянный, удобный, письменный …</w:t>
      </w:r>
      <w:proofErr w:type="gramStart"/>
      <w:r>
        <w:rPr>
          <w:sz w:val="28"/>
          <w:szCs w:val="28"/>
        </w:rPr>
        <w:t xml:space="preserve"> .</w:t>
      </w:r>
      <w:proofErr w:type="gramEnd"/>
    </w:p>
    <w:p w:rsidR="00697BBD" w:rsidRDefault="00697BBD" w:rsidP="0005679C">
      <w:pPr>
        <w:numPr>
          <w:ilvl w:val="0"/>
          <w:numId w:val="67"/>
        </w:numPr>
        <w:suppressAutoHyphens/>
        <w:rPr>
          <w:sz w:val="28"/>
          <w:szCs w:val="28"/>
        </w:rPr>
      </w:pPr>
      <w:r>
        <w:rPr>
          <w:sz w:val="28"/>
          <w:szCs w:val="28"/>
        </w:rPr>
        <w:t>Летний, солнечный, праздничный …</w:t>
      </w:r>
      <w:proofErr w:type="gramStart"/>
      <w:r>
        <w:rPr>
          <w:sz w:val="28"/>
          <w:szCs w:val="28"/>
        </w:rPr>
        <w:t xml:space="preserve"> .</w:t>
      </w:r>
      <w:proofErr w:type="gramEnd"/>
    </w:p>
    <w:p w:rsidR="00697BBD" w:rsidRDefault="00697BBD" w:rsidP="0005679C">
      <w:pPr>
        <w:numPr>
          <w:ilvl w:val="0"/>
          <w:numId w:val="67"/>
        </w:numPr>
        <w:suppressAutoHyphens/>
        <w:rPr>
          <w:sz w:val="28"/>
          <w:szCs w:val="28"/>
        </w:rPr>
      </w:pPr>
      <w:r>
        <w:rPr>
          <w:sz w:val="28"/>
          <w:szCs w:val="28"/>
        </w:rPr>
        <w:t>Узкий, длинный, кожаный …</w:t>
      </w:r>
      <w:proofErr w:type="gramStart"/>
      <w:r>
        <w:rPr>
          <w:sz w:val="28"/>
          <w:szCs w:val="28"/>
        </w:rPr>
        <w:t xml:space="preserve"> .</w:t>
      </w:r>
      <w:proofErr w:type="gramEnd"/>
    </w:p>
    <w:p w:rsidR="00697BBD" w:rsidRDefault="00697BBD" w:rsidP="0005679C">
      <w:pPr>
        <w:numPr>
          <w:ilvl w:val="0"/>
          <w:numId w:val="67"/>
        </w:numPr>
        <w:suppressAutoHyphens/>
        <w:rPr>
          <w:sz w:val="28"/>
          <w:szCs w:val="28"/>
        </w:rPr>
      </w:pPr>
      <w:r>
        <w:rPr>
          <w:sz w:val="28"/>
          <w:szCs w:val="28"/>
        </w:rPr>
        <w:t>Черная, рыхлая, влажная …</w:t>
      </w:r>
      <w:proofErr w:type="gramStart"/>
      <w:r>
        <w:rPr>
          <w:sz w:val="28"/>
          <w:szCs w:val="28"/>
        </w:rPr>
        <w:t xml:space="preserve"> .</w:t>
      </w:r>
      <w:proofErr w:type="gramEnd"/>
    </w:p>
    <w:p w:rsidR="00697BBD" w:rsidRDefault="00697BBD" w:rsidP="0005679C">
      <w:pPr>
        <w:numPr>
          <w:ilvl w:val="0"/>
          <w:numId w:val="67"/>
        </w:numPr>
        <w:suppressAutoHyphens/>
        <w:rPr>
          <w:sz w:val="28"/>
          <w:szCs w:val="28"/>
        </w:rPr>
      </w:pPr>
      <w:r>
        <w:rPr>
          <w:sz w:val="28"/>
          <w:szCs w:val="28"/>
        </w:rPr>
        <w:t>Большие, сине, грустные …</w:t>
      </w:r>
      <w:proofErr w:type="gramStart"/>
      <w:r>
        <w:rPr>
          <w:sz w:val="28"/>
          <w:szCs w:val="28"/>
        </w:rPr>
        <w:t xml:space="preserve"> .</w:t>
      </w:r>
      <w:proofErr w:type="gramEnd"/>
    </w:p>
    <w:p w:rsidR="00697BBD" w:rsidRDefault="00697BBD" w:rsidP="0005679C">
      <w:pPr>
        <w:numPr>
          <w:ilvl w:val="0"/>
          <w:numId w:val="67"/>
        </w:numPr>
        <w:suppressAutoHyphens/>
        <w:rPr>
          <w:sz w:val="28"/>
          <w:szCs w:val="28"/>
        </w:rPr>
      </w:pPr>
      <w:r>
        <w:rPr>
          <w:sz w:val="28"/>
          <w:szCs w:val="28"/>
        </w:rPr>
        <w:t>Душный, сухой, пыльный …</w:t>
      </w:r>
      <w:proofErr w:type="gramStart"/>
      <w:r>
        <w:rPr>
          <w:sz w:val="28"/>
          <w:szCs w:val="28"/>
        </w:rPr>
        <w:t xml:space="preserve"> .</w:t>
      </w:r>
      <w:proofErr w:type="gramEnd"/>
    </w:p>
    <w:p w:rsidR="00697BBD" w:rsidRDefault="00697BBD" w:rsidP="00697BBD">
      <w:pPr>
        <w:ind w:left="720"/>
        <w:rPr>
          <w:sz w:val="28"/>
          <w:szCs w:val="28"/>
        </w:rPr>
      </w:pPr>
    </w:p>
    <w:p w:rsidR="00697BBD" w:rsidRDefault="00697BBD" w:rsidP="0005679C">
      <w:pPr>
        <w:numPr>
          <w:ilvl w:val="0"/>
          <w:numId w:val="91"/>
        </w:numPr>
        <w:suppressAutoHyphens/>
        <w:rPr>
          <w:b/>
          <w:sz w:val="28"/>
          <w:szCs w:val="28"/>
        </w:rPr>
      </w:pPr>
      <w:r>
        <w:rPr>
          <w:b/>
          <w:sz w:val="28"/>
          <w:szCs w:val="28"/>
        </w:rPr>
        <w:t>Подбери близкие по значению слова.</w:t>
      </w:r>
    </w:p>
    <w:p w:rsidR="00697BBD" w:rsidRDefault="00697BBD" w:rsidP="0005679C">
      <w:pPr>
        <w:numPr>
          <w:ilvl w:val="0"/>
          <w:numId w:val="15"/>
        </w:numPr>
        <w:tabs>
          <w:tab w:val="clear" w:pos="820"/>
          <w:tab w:val="num" w:pos="0"/>
        </w:tabs>
        <w:suppressAutoHyphens/>
        <w:ind w:left="720"/>
        <w:rPr>
          <w:sz w:val="28"/>
          <w:szCs w:val="28"/>
        </w:rPr>
      </w:pPr>
      <w:r>
        <w:rPr>
          <w:sz w:val="28"/>
          <w:szCs w:val="28"/>
        </w:rPr>
        <w:t>Друг – товарищ.</w:t>
      </w:r>
    </w:p>
    <w:p w:rsidR="00697BBD" w:rsidRDefault="00697BBD" w:rsidP="0005679C">
      <w:pPr>
        <w:numPr>
          <w:ilvl w:val="0"/>
          <w:numId w:val="15"/>
        </w:numPr>
        <w:tabs>
          <w:tab w:val="clear" w:pos="820"/>
          <w:tab w:val="num" w:pos="0"/>
        </w:tabs>
        <w:suppressAutoHyphens/>
        <w:ind w:left="720"/>
        <w:rPr>
          <w:sz w:val="28"/>
          <w:szCs w:val="28"/>
        </w:rPr>
      </w:pPr>
      <w:r>
        <w:rPr>
          <w:sz w:val="28"/>
          <w:szCs w:val="28"/>
        </w:rPr>
        <w:lastRenderedPageBreak/>
        <w:t>Храбрый - …</w:t>
      </w:r>
      <w:proofErr w:type="gramStart"/>
      <w:r>
        <w:rPr>
          <w:sz w:val="28"/>
          <w:szCs w:val="28"/>
        </w:rPr>
        <w:t xml:space="preserve"> .</w:t>
      </w:r>
      <w:proofErr w:type="gramEnd"/>
    </w:p>
    <w:p w:rsidR="00697BBD" w:rsidRDefault="00697BBD" w:rsidP="0005679C">
      <w:pPr>
        <w:numPr>
          <w:ilvl w:val="0"/>
          <w:numId w:val="15"/>
        </w:numPr>
        <w:tabs>
          <w:tab w:val="clear" w:pos="820"/>
          <w:tab w:val="num" w:pos="0"/>
        </w:tabs>
        <w:suppressAutoHyphens/>
        <w:ind w:left="720"/>
        <w:rPr>
          <w:sz w:val="28"/>
          <w:szCs w:val="28"/>
        </w:rPr>
      </w:pPr>
      <w:r>
        <w:rPr>
          <w:sz w:val="28"/>
          <w:szCs w:val="28"/>
        </w:rPr>
        <w:t>Скоро - …</w:t>
      </w:r>
      <w:proofErr w:type="gramStart"/>
      <w:r>
        <w:rPr>
          <w:sz w:val="28"/>
          <w:szCs w:val="28"/>
        </w:rPr>
        <w:t xml:space="preserve"> .</w:t>
      </w:r>
      <w:proofErr w:type="gramEnd"/>
    </w:p>
    <w:p w:rsidR="00697BBD" w:rsidRDefault="00697BBD" w:rsidP="0005679C">
      <w:pPr>
        <w:numPr>
          <w:ilvl w:val="0"/>
          <w:numId w:val="15"/>
        </w:numPr>
        <w:tabs>
          <w:tab w:val="clear" w:pos="820"/>
          <w:tab w:val="num" w:pos="0"/>
        </w:tabs>
        <w:suppressAutoHyphens/>
        <w:ind w:left="720"/>
        <w:rPr>
          <w:sz w:val="28"/>
          <w:szCs w:val="28"/>
        </w:rPr>
      </w:pPr>
      <w:r>
        <w:rPr>
          <w:sz w:val="28"/>
          <w:szCs w:val="28"/>
        </w:rPr>
        <w:t>Разломать - …</w:t>
      </w:r>
      <w:proofErr w:type="gramStart"/>
      <w:r>
        <w:rPr>
          <w:sz w:val="28"/>
          <w:szCs w:val="28"/>
        </w:rPr>
        <w:t xml:space="preserve"> .</w:t>
      </w:r>
      <w:proofErr w:type="gramEnd"/>
    </w:p>
    <w:p w:rsidR="00697BBD" w:rsidRDefault="00697BBD" w:rsidP="0005679C">
      <w:pPr>
        <w:numPr>
          <w:ilvl w:val="0"/>
          <w:numId w:val="15"/>
        </w:numPr>
        <w:tabs>
          <w:tab w:val="clear" w:pos="820"/>
          <w:tab w:val="num" w:pos="0"/>
        </w:tabs>
        <w:suppressAutoHyphens/>
        <w:ind w:left="720"/>
        <w:rPr>
          <w:sz w:val="28"/>
          <w:szCs w:val="28"/>
        </w:rPr>
      </w:pPr>
      <w:r>
        <w:rPr>
          <w:sz w:val="28"/>
          <w:szCs w:val="28"/>
        </w:rPr>
        <w:t>Думать - …</w:t>
      </w:r>
      <w:proofErr w:type="gramStart"/>
      <w:r>
        <w:rPr>
          <w:sz w:val="28"/>
          <w:szCs w:val="28"/>
        </w:rPr>
        <w:t xml:space="preserve"> .</w:t>
      </w:r>
      <w:proofErr w:type="gramEnd"/>
    </w:p>
    <w:p w:rsidR="00697BBD" w:rsidRDefault="00697BBD" w:rsidP="0005679C">
      <w:pPr>
        <w:numPr>
          <w:ilvl w:val="0"/>
          <w:numId w:val="15"/>
        </w:numPr>
        <w:tabs>
          <w:tab w:val="clear" w:pos="820"/>
          <w:tab w:val="num" w:pos="0"/>
        </w:tabs>
        <w:suppressAutoHyphens/>
        <w:ind w:left="720"/>
        <w:rPr>
          <w:sz w:val="28"/>
          <w:szCs w:val="28"/>
        </w:rPr>
      </w:pPr>
      <w:r>
        <w:rPr>
          <w:sz w:val="28"/>
          <w:szCs w:val="28"/>
        </w:rPr>
        <w:t>Редко - …</w:t>
      </w:r>
      <w:proofErr w:type="gramStart"/>
      <w:r>
        <w:rPr>
          <w:sz w:val="28"/>
          <w:szCs w:val="28"/>
        </w:rPr>
        <w:t xml:space="preserve"> .</w:t>
      </w:r>
      <w:proofErr w:type="gramEnd"/>
    </w:p>
    <w:p w:rsidR="00697BBD" w:rsidRDefault="00697BBD" w:rsidP="0005679C">
      <w:pPr>
        <w:numPr>
          <w:ilvl w:val="0"/>
          <w:numId w:val="91"/>
        </w:numPr>
        <w:suppressAutoHyphens/>
        <w:rPr>
          <w:b/>
          <w:sz w:val="28"/>
          <w:szCs w:val="28"/>
        </w:rPr>
      </w:pPr>
      <w:r>
        <w:rPr>
          <w:b/>
          <w:sz w:val="28"/>
          <w:szCs w:val="28"/>
        </w:rPr>
        <w:t>Сравни самолет и автобус.</w:t>
      </w:r>
    </w:p>
    <w:tbl>
      <w:tblPr>
        <w:tblW w:w="0" w:type="auto"/>
        <w:tblInd w:w="-5" w:type="dxa"/>
        <w:tblLayout w:type="fixed"/>
        <w:tblLook w:val="0000" w:firstRow="0" w:lastRow="0" w:firstColumn="0" w:lastColumn="0" w:noHBand="0" w:noVBand="0"/>
      </w:tblPr>
      <w:tblGrid>
        <w:gridCol w:w="3190"/>
        <w:gridCol w:w="3190"/>
        <w:gridCol w:w="3201"/>
      </w:tblGrid>
      <w:tr w:rsidR="00697BBD" w:rsidTr="000D5AB5">
        <w:tc>
          <w:tcPr>
            <w:tcW w:w="3190" w:type="dxa"/>
            <w:vMerge w:val="restart"/>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i/>
                <w:sz w:val="28"/>
                <w:szCs w:val="28"/>
              </w:rPr>
            </w:pPr>
            <w:r>
              <w:rPr>
                <w:i/>
                <w:sz w:val="28"/>
                <w:szCs w:val="28"/>
              </w:rPr>
              <w:t>Сходство</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i/>
                <w:sz w:val="28"/>
                <w:szCs w:val="28"/>
              </w:rPr>
            </w:pPr>
            <w:r>
              <w:rPr>
                <w:i/>
                <w:sz w:val="28"/>
                <w:szCs w:val="28"/>
              </w:rPr>
              <w:t>Различие</w:t>
            </w:r>
          </w:p>
        </w:tc>
      </w:tr>
      <w:tr w:rsidR="00697BBD" w:rsidTr="000D5AB5">
        <w:tc>
          <w:tcPr>
            <w:tcW w:w="3190" w:type="dxa"/>
            <w:vMerge/>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19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Самолет</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r>
              <w:rPr>
                <w:sz w:val="28"/>
                <w:szCs w:val="28"/>
              </w:rPr>
              <w:t>Автобус</w:t>
            </w:r>
          </w:p>
        </w:tc>
      </w:tr>
    </w:tbl>
    <w:p w:rsidR="00697BBD" w:rsidRDefault="00697BBD" w:rsidP="0005679C">
      <w:pPr>
        <w:numPr>
          <w:ilvl w:val="0"/>
          <w:numId w:val="91"/>
        </w:numPr>
        <w:suppressAutoHyphens/>
        <w:rPr>
          <w:b/>
          <w:sz w:val="28"/>
          <w:szCs w:val="28"/>
        </w:rPr>
      </w:pPr>
      <w:r>
        <w:rPr>
          <w:b/>
          <w:sz w:val="28"/>
          <w:szCs w:val="28"/>
        </w:rPr>
        <w:t>Какой признак отличия лежит в основе деления:</w:t>
      </w:r>
    </w:p>
    <w:p w:rsidR="00697BBD" w:rsidRDefault="00697BBD" w:rsidP="0005679C">
      <w:pPr>
        <w:numPr>
          <w:ilvl w:val="0"/>
          <w:numId w:val="76"/>
        </w:numPr>
        <w:suppressAutoHyphens/>
        <w:rPr>
          <w:sz w:val="28"/>
          <w:szCs w:val="28"/>
        </w:rPr>
      </w:pPr>
      <w:r>
        <w:rPr>
          <w:sz w:val="28"/>
          <w:szCs w:val="28"/>
        </w:rPr>
        <w:t>Перелетных и зимующих птиц;</w:t>
      </w:r>
    </w:p>
    <w:p w:rsidR="00697BBD" w:rsidRDefault="00697BBD" w:rsidP="0005679C">
      <w:pPr>
        <w:numPr>
          <w:ilvl w:val="0"/>
          <w:numId w:val="76"/>
        </w:numPr>
        <w:suppressAutoHyphens/>
        <w:rPr>
          <w:sz w:val="28"/>
          <w:szCs w:val="28"/>
        </w:rPr>
      </w:pPr>
      <w:r>
        <w:rPr>
          <w:sz w:val="28"/>
          <w:szCs w:val="28"/>
        </w:rPr>
        <w:t>Хвойные и лиственные деревья.</w:t>
      </w:r>
    </w:p>
    <w:p w:rsidR="00697BBD" w:rsidRDefault="00697BBD" w:rsidP="0005679C">
      <w:pPr>
        <w:numPr>
          <w:ilvl w:val="0"/>
          <w:numId w:val="91"/>
        </w:numPr>
        <w:suppressAutoHyphens/>
        <w:rPr>
          <w:b/>
          <w:sz w:val="28"/>
          <w:szCs w:val="28"/>
        </w:rPr>
      </w:pPr>
      <w:r>
        <w:rPr>
          <w:b/>
          <w:sz w:val="28"/>
          <w:szCs w:val="28"/>
        </w:rPr>
        <w:t>Выдели признаки сходства.</w:t>
      </w:r>
    </w:p>
    <w:p w:rsidR="00697BBD" w:rsidRDefault="00697BBD" w:rsidP="0005679C">
      <w:pPr>
        <w:numPr>
          <w:ilvl w:val="0"/>
          <w:numId w:val="82"/>
        </w:numPr>
        <w:suppressAutoHyphens/>
        <w:rPr>
          <w:sz w:val="28"/>
          <w:szCs w:val="28"/>
        </w:rPr>
      </w:pPr>
      <w:r>
        <w:rPr>
          <w:sz w:val="28"/>
          <w:szCs w:val="28"/>
        </w:rPr>
        <w:t>Песок, крупа - …</w:t>
      </w:r>
      <w:proofErr w:type="gramStart"/>
      <w:r>
        <w:rPr>
          <w:sz w:val="28"/>
          <w:szCs w:val="28"/>
        </w:rPr>
        <w:t xml:space="preserve"> .</w:t>
      </w:r>
      <w:proofErr w:type="gramEnd"/>
    </w:p>
    <w:p w:rsidR="00697BBD" w:rsidRDefault="00697BBD" w:rsidP="0005679C">
      <w:pPr>
        <w:numPr>
          <w:ilvl w:val="0"/>
          <w:numId w:val="82"/>
        </w:numPr>
        <w:suppressAutoHyphens/>
        <w:rPr>
          <w:sz w:val="28"/>
          <w:szCs w:val="28"/>
        </w:rPr>
      </w:pPr>
      <w:r>
        <w:rPr>
          <w:sz w:val="28"/>
          <w:szCs w:val="28"/>
        </w:rPr>
        <w:t>Глина, снег - …</w:t>
      </w:r>
      <w:proofErr w:type="gramStart"/>
      <w:r>
        <w:rPr>
          <w:sz w:val="28"/>
          <w:szCs w:val="28"/>
        </w:rPr>
        <w:t xml:space="preserve"> .</w:t>
      </w:r>
      <w:proofErr w:type="gramEnd"/>
    </w:p>
    <w:p w:rsidR="00697BBD" w:rsidRDefault="00697BBD" w:rsidP="0005679C">
      <w:pPr>
        <w:numPr>
          <w:ilvl w:val="0"/>
          <w:numId w:val="82"/>
        </w:numPr>
        <w:suppressAutoHyphens/>
        <w:rPr>
          <w:sz w:val="28"/>
          <w:szCs w:val="28"/>
        </w:rPr>
      </w:pPr>
      <w:r>
        <w:rPr>
          <w:sz w:val="28"/>
          <w:szCs w:val="28"/>
        </w:rPr>
        <w:t>Книга, телевизор - …</w:t>
      </w:r>
      <w:proofErr w:type="gramStart"/>
      <w:r>
        <w:rPr>
          <w:sz w:val="28"/>
          <w:szCs w:val="28"/>
        </w:rPr>
        <w:t xml:space="preserve"> .</w:t>
      </w:r>
      <w:proofErr w:type="gramEnd"/>
    </w:p>
    <w:p w:rsidR="00697BBD" w:rsidRDefault="00697BBD" w:rsidP="0005679C">
      <w:pPr>
        <w:numPr>
          <w:ilvl w:val="0"/>
          <w:numId w:val="82"/>
        </w:numPr>
        <w:suppressAutoHyphens/>
        <w:rPr>
          <w:sz w:val="28"/>
          <w:szCs w:val="28"/>
        </w:rPr>
      </w:pPr>
      <w:r>
        <w:rPr>
          <w:sz w:val="28"/>
          <w:szCs w:val="28"/>
        </w:rPr>
        <w:t>Чайник, утюг - …</w:t>
      </w:r>
      <w:proofErr w:type="gramStart"/>
      <w:r>
        <w:rPr>
          <w:sz w:val="28"/>
          <w:szCs w:val="28"/>
        </w:rPr>
        <w:t xml:space="preserve"> .</w:t>
      </w:r>
      <w:proofErr w:type="gramEnd"/>
    </w:p>
    <w:p w:rsidR="00697BBD" w:rsidRDefault="00697BBD" w:rsidP="0005679C">
      <w:pPr>
        <w:numPr>
          <w:ilvl w:val="0"/>
          <w:numId w:val="91"/>
        </w:numPr>
        <w:suppressAutoHyphens/>
        <w:rPr>
          <w:b/>
          <w:sz w:val="28"/>
          <w:szCs w:val="28"/>
        </w:rPr>
      </w:pPr>
      <w:r>
        <w:rPr>
          <w:b/>
          <w:sz w:val="28"/>
          <w:szCs w:val="28"/>
        </w:rPr>
        <w:t>Напиши красивое сравнение.</w:t>
      </w:r>
    </w:p>
    <w:p w:rsidR="00697BBD" w:rsidRDefault="00697BBD" w:rsidP="00697BBD">
      <w:pPr>
        <w:rPr>
          <w:sz w:val="28"/>
          <w:szCs w:val="28"/>
        </w:rPr>
      </w:pPr>
      <w:r>
        <w:rPr>
          <w:sz w:val="28"/>
          <w:szCs w:val="28"/>
        </w:rPr>
        <w:t>Например: Осенние листья лежат, как пестрый ковер.</w:t>
      </w:r>
    </w:p>
    <w:p w:rsidR="00697BBD" w:rsidRDefault="00697BBD" w:rsidP="0005679C">
      <w:pPr>
        <w:numPr>
          <w:ilvl w:val="0"/>
          <w:numId w:val="71"/>
        </w:numPr>
        <w:suppressAutoHyphens/>
        <w:rPr>
          <w:sz w:val="28"/>
          <w:szCs w:val="28"/>
        </w:rPr>
      </w:pPr>
      <w:r>
        <w:rPr>
          <w:sz w:val="28"/>
          <w:szCs w:val="28"/>
        </w:rPr>
        <w:t>Красногрудые снегири похожи на …</w:t>
      </w:r>
      <w:proofErr w:type="gramStart"/>
      <w:r>
        <w:rPr>
          <w:sz w:val="28"/>
          <w:szCs w:val="28"/>
        </w:rPr>
        <w:t xml:space="preserve"> .</w:t>
      </w:r>
      <w:proofErr w:type="gramEnd"/>
    </w:p>
    <w:p w:rsidR="00697BBD" w:rsidRDefault="00697BBD" w:rsidP="0005679C">
      <w:pPr>
        <w:numPr>
          <w:ilvl w:val="0"/>
          <w:numId w:val="71"/>
        </w:numPr>
        <w:suppressAutoHyphens/>
        <w:rPr>
          <w:sz w:val="28"/>
          <w:szCs w:val="28"/>
        </w:rPr>
      </w:pPr>
      <w:r>
        <w:rPr>
          <w:sz w:val="28"/>
          <w:szCs w:val="28"/>
        </w:rPr>
        <w:t>Волосы мягкие, как …</w:t>
      </w:r>
      <w:proofErr w:type="gramStart"/>
      <w:r>
        <w:rPr>
          <w:sz w:val="28"/>
          <w:szCs w:val="28"/>
        </w:rPr>
        <w:t xml:space="preserve"> .</w:t>
      </w:r>
      <w:proofErr w:type="gramEnd"/>
    </w:p>
    <w:p w:rsidR="00697BBD" w:rsidRDefault="00697BBD" w:rsidP="0005679C">
      <w:pPr>
        <w:numPr>
          <w:ilvl w:val="0"/>
          <w:numId w:val="71"/>
        </w:numPr>
        <w:suppressAutoHyphens/>
        <w:rPr>
          <w:sz w:val="28"/>
          <w:szCs w:val="28"/>
        </w:rPr>
      </w:pPr>
      <w:r>
        <w:rPr>
          <w:sz w:val="28"/>
          <w:szCs w:val="28"/>
        </w:rPr>
        <w:t>Голос звучал нежно, как …</w:t>
      </w:r>
      <w:proofErr w:type="gramStart"/>
      <w:r>
        <w:rPr>
          <w:sz w:val="28"/>
          <w:szCs w:val="28"/>
        </w:rPr>
        <w:t xml:space="preserve"> .</w:t>
      </w:r>
      <w:proofErr w:type="gramEnd"/>
    </w:p>
    <w:p w:rsidR="00697BBD" w:rsidRDefault="00697BBD" w:rsidP="0005679C">
      <w:pPr>
        <w:numPr>
          <w:ilvl w:val="0"/>
          <w:numId w:val="91"/>
        </w:numPr>
        <w:suppressAutoHyphens/>
        <w:rPr>
          <w:b/>
          <w:sz w:val="28"/>
          <w:szCs w:val="28"/>
        </w:rPr>
      </w:pPr>
      <w:r>
        <w:rPr>
          <w:b/>
          <w:sz w:val="28"/>
          <w:szCs w:val="28"/>
        </w:rPr>
        <w:t>Подбери такое слово-прилагательное, которое подходило бы сразу к двум словам.</w:t>
      </w:r>
    </w:p>
    <w:p w:rsidR="00697BBD" w:rsidRDefault="00697BBD" w:rsidP="00697BBD">
      <w:pPr>
        <w:rPr>
          <w:sz w:val="28"/>
          <w:szCs w:val="28"/>
        </w:rPr>
      </w:pPr>
      <w:r>
        <w:rPr>
          <w:sz w:val="28"/>
          <w:szCs w:val="28"/>
        </w:rPr>
        <w:t xml:space="preserve">Например: друг </w:t>
      </w:r>
      <w:proofErr w:type="gramStart"/>
      <w:r>
        <w:rPr>
          <w:sz w:val="28"/>
          <w:szCs w:val="28"/>
        </w:rPr>
        <w:t xml:space="preserve">( </w:t>
      </w:r>
      <w:proofErr w:type="gramEnd"/>
      <w:r>
        <w:rPr>
          <w:sz w:val="28"/>
          <w:szCs w:val="28"/>
        </w:rPr>
        <w:t>старый) шкаф.</w:t>
      </w:r>
    </w:p>
    <w:p w:rsidR="00697BBD" w:rsidRDefault="00697BBD" w:rsidP="0005679C">
      <w:pPr>
        <w:numPr>
          <w:ilvl w:val="0"/>
          <w:numId w:val="88"/>
        </w:numPr>
        <w:suppressAutoHyphens/>
        <w:rPr>
          <w:sz w:val="28"/>
          <w:szCs w:val="28"/>
        </w:rPr>
      </w:pPr>
      <w:r>
        <w:rPr>
          <w:sz w:val="28"/>
          <w:szCs w:val="28"/>
        </w:rPr>
        <w:t>Настроение</w:t>
      </w:r>
      <w:proofErr w:type="gramStart"/>
      <w:r>
        <w:rPr>
          <w:sz w:val="28"/>
          <w:szCs w:val="28"/>
        </w:rPr>
        <w:t xml:space="preserve"> ( … ) </w:t>
      </w:r>
      <w:proofErr w:type="gramEnd"/>
      <w:r>
        <w:rPr>
          <w:sz w:val="28"/>
          <w:szCs w:val="28"/>
        </w:rPr>
        <w:t>утро.</w:t>
      </w:r>
    </w:p>
    <w:p w:rsidR="00697BBD" w:rsidRDefault="00697BBD" w:rsidP="0005679C">
      <w:pPr>
        <w:numPr>
          <w:ilvl w:val="0"/>
          <w:numId w:val="88"/>
        </w:numPr>
        <w:suppressAutoHyphens/>
        <w:rPr>
          <w:sz w:val="28"/>
          <w:szCs w:val="28"/>
        </w:rPr>
      </w:pPr>
      <w:r>
        <w:rPr>
          <w:sz w:val="28"/>
          <w:szCs w:val="28"/>
        </w:rPr>
        <w:t>Обида</w:t>
      </w:r>
      <w:proofErr w:type="gramStart"/>
      <w:r>
        <w:rPr>
          <w:sz w:val="28"/>
          <w:szCs w:val="28"/>
        </w:rPr>
        <w:t xml:space="preserve"> ( … ) </w:t>
      </w:r>
      <w:proofErr w:type="gramEnd"/>
      <w:r>
        <w:rPr>
          <w:sz w:val="28"/>
          <w:szCs w:val="28"/>
        </w:rPr>
        <w:t>таблетка.</w:t>
      </w:r>
    </w:p>
    <w:p w:rsidR="00697BBD" w:rsidRDefault="00697BBD" w:rsidP="0005679C">
      <w:pPr>
        <w:numPr>
          <w:ilvl w:val="0"/>
          <w:numId w:val="88"/>
        </w:numPr>
        <w:suppressAutoHyphens/>
        <w:rPr>
          <w:sz w:val="28"/>
          <w:szCs w:val="28"/>
        </w:rPr>
      </w:pPr>
      <w:r>
        <w:rPr>
          <w:sz w:val="28"/>
          <w:szCs w:val="28"/>
        </w:rPr>
        <w:t>Торт</w:t>
      </w:r>
      <w:proofErr w:type="gramStart"/>
      <w:r>
        <w:rPr>
          <w:sz w:val="28"/>
          <w:szCs w:val="28"/>
        </w:rPr>
        <w:t xml:space="preserve"> ( … ) </w:t>
      </w:r>
      <w:proofErr w:type="gramEnd"/>
      <w:r>
        <w:rPr>
          <w:sz w:val="28"/>
          <w:szCs w:val="28"/>
        </w:rPr>
        <w:t>загар.</w:t>
      </w:r>
    </w:p>
    <w:p w:rsidR="00697BBD" w:rsidRDefault="00697BBD" w:rsidP="00697BBD">
      <w:pPr>
        <w:rPr>
          <w:b/>
          <w:sz w:val="28"/>
          <w:szCs w:val="28"/>
        </w:rPr>
      </w:pPr>
      <w:r>
        <w:rPr>
          <w:b/>
          <w:sz w:val="28"/>
          <w:szCs w:val="28"/>
        </w:rPr>
        <w:t>Дополнительное задание.</w:t>
      </w:r>
    </w:p>
    <w:p w:rsidR="00697BBD" w:rsidRDefault="00697BBD" w:rsidP="00697BBD">
      <w:pPr>
        <w:rPr>
          <w:sz w:val="28"/>
          <w:szCs w:val="28"/>
        </w:rPr>
      </w:pPr>
      <w:r>
        <w:rPr>
          <w:sz w:val="28"/>
          <w:szCs w:val="28"/>
        </w:rPr>
        <w:t>а)  Пропали гласные:</w:t>
      </w:r>
    </w:p>
    <w:p w:rsidR="00697BBD" w:rsidRDefault="00697BBD" w:rsidP="00697BBD">
      <w:pPr>
        <w:rPr>
          <w:sz w:val="28"/>
          <w:szCs w:val="28"/>
        </w:rPr>
      </w:pPr>
      <w:r>
        <w:rPr>
          <w:sz w:val="28"/>
          <w:szCs w:val="28"/>
        </w:rPr>
        <w:t xml:space="preserve">Н … В … Д … Н … </w:t>
      </w:r>
      <w:proofErr w:type="gramStart"/>
      <w:r>
        <w:rPr>
          <w:sz w:val="28"/>
          <w:szCs w:val="28"/>
        </w:rPr>
        <w:t>Н</w:t>
      </w:r>
      <w:proofErr w:type="gramEnd"/>
    </w:p>
    <w:p w:rsidR="00697BBD" w:rsidRDefault="00697BBD" w:rsidP="00697BBD">
      <w:pPr>
        <w:rPr>
          <w:sz w:val="28"/>
          <w:szCs w:val="28"/>
        </w:rPr>
      </w:pPr>
      <w:r>
        <w:rPr>
          <w:sz w:val="28"/>
          <w:szCs w:val="28"/>
        </w:rPr>
        <w:t xml:space="preserve">К … </w:t>
      </w:r>
      <w:proofErr w:type="gramStart"/>
      <w:r>
        <w:rPr>
          <w:sz w:val="28"/>
          <w:szCs w:val="28"/>
        </w:rPr>
        <w:t>Р</w:t>
      </w:r>
      <w:proofErr w:type="gramEnd"/>
      <w:r>
        <w:rPr>
          <w:sz w:val="28"/>
          <w:szCs w:val="28"/>
        </w:rPr>
        <w:t xml:space="preserve"> … С … Л</w:t>
      </w:r>
    </w:p>
    <w:p w:rsidR="00697BBD" w:rsidRDefault="00697BBD" w:rsidP="00697BBD">
      <w:pPr>
        <w:rPr>
          <w:sz w:val="28"/>
          <w:szCs w:val="28"/>
        </w:rPr>
      </w:pPr>
      <w:proofErr w:type="gramStart"/>
      <w:r>
        <w:rPr>
          <w:sz w:val="28"/>
          <w:szCs w:val="28"/>
        </w:rPr>
        <w:t>Р</w:t>
      </w:r>
      <w:proofErr w:type="gramEnd"/>
      <w:r>
        <w:rPr>
          <w:sz w:val="28"/>
          <w:szCs w:val="28"/>
        </w:rPr>
        <w:t xml:space="preserve"> … С … Н … К</w:t>
      </w:r>
    </w:p>
    <w:p w:rsidR="00697BBD" w:rsidRDefault="00697BBD" w:rsidP="00697BBD">
      <w:pPr>
        <w:rPr>
          <w:sz w:val="28"/>
          <w:szCs w:val="28"/>
        </w:rPr>
      </w:pPr>
      <w:r>
        <w:rPr>
          <w:sz w:val="28"/>
          <w:szCs w:val="28"/>
        </w:rPr>
        <w:lastRenderedPageBreak/>
        <w:t>б) Восстанови порядок букв и получи слово.</w:t>
      </w:r>
    </w:p>
    <w:p w:rsidR="00697BBD" w:rsidRDefault="00697BBD" w:rsidP="00697BBD">
      <w:pPr>
        <w:rPr>
          <w:sz w:val="28"/>
          <w:szCs w:val="28"/>
        </w:rPr>
      </w:pPr>
      <w:r>
        <w:rPr>
          <w:sz w:val="28"/>
          <w:szCs w:val="28"/>
        </w:rPr>
        <w:t>ИКОРКДОЛ</w:t>
      </w:r>
    </w:p>
    <w:p w:rsidR="00697BBD" w:rsidRDefault="00697BBD" w:rsidP="00697BBD">
      <w:pPr>
        <w:rPr>
          <w:sz w:val="28"/>
          <w:szCs w:val="28"/>
        </w:rPr>
      </w:pPr>
      <w:r>
        <w:rPr>
          <w:sz w:val="28"/>
          <w:szCs w:val="28"/>
        </w:rPr>
        <w:t>ЯЯЛБНО</w:t>
      </w:r>
    </w:p>
    <w:p w:rsidR="00697BBD" w:rsidRDefault="00697BBD" w:rsidP="00697BBD">
      <w:pPr>
        <w:rPr>
          <w:b/>
          <w:sz w:val="28"/>
          <w:szCs w:val="28"/>
        </w:rPr>
      </w:pPr>
    </w:p>
    <w:p w:rsidR="00697BBD" w:rsidRDefault="00697BBD" w:rsidP="00697BBD">
      <w:pPr>
        <w:rPr>
          <w:b/>
          <w:sz w:val="28"/>
          <w:szCs w:val="28"/>
        </w:rPr>
      </w:pPr>
    </w:p>
    <w:p w:rsidR="00697BBD" w:rsidRDefault="00697BBD" w:rsidP="00697BBD">
      <w:pPr>
        <w:rPr>
          <w:b/>
          <w:sz w:val="28"/>
          <w:szCs w:val="28"/>
        </w:rPr>
      </w:pPr>
    </w:p>
    <w:p w:rsidR="00697BBD" w:rsidRDefault="00697BBD" w:rsidP="00697BBD">
      <w:pPr>
        <w:rPr>
          <w:b/>
          <w:sz w:val="28"/>
          <w:szCs w:val="28"/>
        </w:rPr>
      </w:pPr>
    </w:p>
    <w:p w:rsidR="00697BBD" w:rsidRDefault="00697BBD" w:rsidP="00697BBD">
      <w:pPr>
        <w:rPr>
          <w:b/>
          <w:sz w:val="28"/>
          <w:szCs w:val="28"/>
        </w:rPr>
      </w:pPr>
    </w:p>
    <w:p w:rsidR="00697BBD" w:rsidRDefault="00697BBD" w:rsidP="00697BBD">
      <w:pPr>
        <w:rPr>
          <w:b/>
          <w:sz w:val="28"/>
          <w:szCs w:val="28"/>
        </w:rPr>
      </w:pPr>
    </w:p>
    <w:p w:rsidR="00697BBD" w:rsidRDefault="00697BBD" w:rsidP="00697BBD">
      <w:pPr>
        <w:rPr>
          <w:b/>
          <w:sz w:val="28"/>
          <w:szCs w:val="28"/>
        </w:rPr>
      </w:pPr>
    </w:p>
    <w:p w:rsidR="00697BBD" w:rsidRDefault="00697BBD" w:rsidP="00697BBD">
      <w:pPr>
        <w:rPr>
          <w:b/>
          <w:sz w:val="28"/>
          <w:szCs w:val="28"/>
        </w:rPr>
      </w:pPr>
    </w:p>
    <w:p w:rsidR="00697BBD" w:rsidRDefault="00697BBD" w:rsidP="00697BBD">
      <w:pPr>
        <w:rPr>
          <w:b/>
          <w:sz w:val="28"/>
          <w:szCs w:val="28"/>
        </w:rPr>
      </w:pPr>
    </w:p>
    <w:p w:rsidR="00697BBD" w:rsidRDefault="00697BBD" w:rsidP="00697BBD">
      <w:pPr>
        <w:jc w:val="center"/>
        <w:rPr>
          <w:b/>
          <w:sz w:val="28"/>
          <w:szCs w:val="28"/>
        </w:rPr>
      </w:pPr>
      <w:r>
        <w:rPr>
          <w:b/>
          <w:sz w:val="28"/>
          <w:szCs w:val="28"/>
        </w:rPr>
        <w:t>2 класс</w:t>
      </w:r>
    </w:p>
    <w:p w:rsidR="00697BBD" w:rsidRDefault="00697BBD" w:rsidP="00697BBD">
      <w:pPr>
        <w:jc w:val="center"/>
        <w:rPr>
          <w:b/>
          <w:sz w:val="28"/>
          <w:szCs w:val="28"/>
        </w:rPr>
      </w:pPr>
      <w:r>
        <w:rPr>
          <w:b/>
          <w:sz w:val="28"/>
          <w:szCs w:val="28"/>
        </w:rPr>
        <w:t>Тест « Отношения».</w:t>
      </w:r>
    </w:p>
    <w:p w:rsidR="00697BBD" w:rsidRDefault="00697BBD" w:rsidP="0005679C">
      <w:pPr>
        <w:numPr>
          <w:ilvl w:val="0"/>
          <w:numId w:val="77"/>
        </w:numPr>
        <w:suppressAutoHyphens/>
        <w:rPr>
          <w:b/>
          <w:sz w:val="28"/>
          <w:szCs w:val="28"/>
        </w:rPr>
      </w:pPr>
      <w:r>
        <w:rPr>
          <w:b/>
          <w:sz w:val="28"/>
          <w:szCs w:val="28"/>
        </w:rPr>
        <w:t>Определи тип отношений, запиши рядом.</w:t>
      </w:r>
    </w:p>
    <w:p w:rsidR="00697BBD" w:rsidRDefault="00697BBD" w:rsidP="0005679C">
      <w:pPr>
        <w:numPr>
          <w:ilvl w:val="0"/>
          <w:numId w:val="89"/>
        </w:numPr>
        <w:suppressAutoHyphens/>
        <w:rPr>
          <w:sz w:val="28"/>
          <w:szCs w:val="28"/>
        </w:rPr>
      </w:pPr>
      <w:r>
        <w:rPr>
          <w:sz w:val="28"/>
          <w:szCs w:val="28"/>
        </w:rPr>
        <w:t>Телевизор – экран                         Воробей – утка</w:t>
      </w:r>
    </w:p>
    <w:p w:rsidR="00697BBD" w:rsidRDefault="00697BBD" w:rsidP="0005679C">
      <w:pPr>
        <w:numPr>
          <w:ilvl w:val="0"/>
          <w:numId w:val="89"/>
        </w:numPr>
        <w:suppressAutoHyphens/>
        <w:rPr>
          <w:sz w:val="28"/>
          <w:szCs w:val="28"/>
        </w:rPr>
      </w:pPr>
      <w:r>
        <w:rPr>
          <w:sz w:val="28"/>
          <w:szCs w:val="28"/>
        </w:rPr>
        <w:t>Брюки – одежда                             Горький – сладкий</w:t>
      </w:r>
    </w:p>
    <w:p w:rsidR="00697BBD" w:rsidRDefault="00697BBD" w:rsidP="0005679C">
      <w:pPr>
        <w:numPr>
          <w:ilvl w:val="0"/>
          <w:numId w:val="89"/>
        </w:numPr>
        <w:suppressAutoHyphens/>
        <w:rPr>
          <w:sz w:val="28"/>
          <w:szCs w:val="28"/>
        </w:rPr>
      </w:pPr>
      <w:r>
        <w:rPr>
          <w:sz w:val="28"/>
          <w:szCs w:val="28"/>
        </w:rPr>
        <w:t>Почтальон – письмо                       Сегодня – завтра</w:t>
      </w:r>
    </w:p>
    <w:p w:rsidR="00697BBD" w:rsidRDefault="00697BBD" w:rsidP="0005679C">
      <w:pPr>
        <w:numPr>
          <w:ilvl w:val="0"/>
          <w:numId w:val="89"/>
        </w:numPr>
        <w:suppressAutoHyphens/>
        <w:rPr>
          <w:sz w:val="28"/>
          <w:szCs w:val="28"/>
        </w:rPr>
      </w:pPr>
      <w:r>
        <w:rPr>
          <w:sz w:val="28"/>
          <w:szCs w:val="28"/>
        </w:rPr>
        <w:t>Гололед – перелом руки               Карман – кнопка</w:t>
      </w:r>
    </w:p>
    <w:p w:rsidR="00697BBD" w:rsidRDefault="00697BBD" w:rsidP="0005679C">
      <w:pPr>
        <w:numPr>
          <w:ilvl w:val="0"/>
          <w:numId w:val="77"/>
        </w:numPr>
        <w:suppressAutoHyphens/>
        <w:rPr>
          <w:b/>
          <w:sz w:val="28"/>
          <w:szCs w:val="28"/>
        </w:rPr>
      </w:pPr>
      <w:r>
        <w:rPr>
          <w:b/>
          <w:sz w:val="28"/>
          <w:szCs w:val="28"/>
        </w:rPr>
        <w:t>Допиши второе понятие, соответственно указанным отношениям.</w:t>
      </w:r>
    </w:p>
    <w:p w:rsidR="00697BBD" w:rsidRDefault="00697BBD" w:rsidP="00697BBD">
      <w:pPr>
        <w:rPr>
          <w:sz w:val="28"/>
          <w:szCs w:val="28"/>
        </w:rPr>
      </w:pPr>
      <w:r>
        <w:rPr>
          <w:sz w:val="28"/>
          <w:szCs w:val="28"/>
        </w:rPr>
        <w:t>а) Вид – род</w:t>
      </w:r>
    </w:p>
    <w:p w:rsidR="00697BBD" w:rsidRDefault="00697BBD" w:rsidP="00697BBD">
      <w:pPr>
        <w:rPr>
          <w:sz w:val="28"/>
          <w:szCs w:val="28"/>
        </w:rPr>
      </w:pPr>
      <w:r>
        <w:rPr>
          <w:sz w:val="28"/>
          <w:szCs w:val="28"/>
        </w:rPr>
        <w:t>лето - …</w:t>
      </w:r>
    </w:p>
    <w:p w:rsidR="00697BBD" w:rsidRDefault="00697BBD" w:rsidP="00697BBD">
      <w:pPr>
        <w:rPr>
          <w:sz w:val="28"/>
          <w:szCs w:val="28"/>
        </w:rPr>
      </w:pPr>
      <w:r>
        <w:rPr>
          <w:sz w:val="28"/>
          <w:szCs w:val="28"/>
        </w:rPr>
        <w:t>столяр - …</w:t>
      </w:r>
    </w:p>
    <w:p w:rsidR="00697BBD" w:rsidRDefault="00697BBD" w:rsidP="00697BBD">
      <w:pPr>
        <w:rPr>
          <w:sz w:val="28"/>
          <w:szCs w:val="28"/>
        </w:rPr>
      </w:pPr>
      <w:r>
        <w:rPr>
          <w:sz w:val="28"/>
          <w:szCs w:val="28"/>
        </w:rPr>
        <w:t>поезд - …</w:t>
      </w:r>
    </w:p>
    <w:p w:rsidR="00697BBD" w:rsidRDefault="00697BBD" w:rsidP="00697BBD">
      <w:pPr>
        <w:rPr>
          <w:sz w:val="28"/>
          <w:szCs w:val="28"/>
        </w:rPr>
      </w:pPr>
      <w:r>
        <w:rPr>
          <w:sz w:val="28"/>
          <w:szCs w:val="28"/>
        </w:rPr>
        <w:t>б) Целое – часть</w:t>
      </w:r>
    </w:p>
    <w:p w:rsidR="00697BBD" w:rsidRDefault="00697BBD" w:rsidP="00697BBD">
      <w:pPr>
        <w:rPr>
          <w:sz w:val="28"/>
          <w:szCs w:val="28"/>
        </w:rPr>
      </w:pPr>
      <w:r>
        <w:rPr>
          <w:sz w:val="28"/>
          <w:szCs w:val="28"/>
        </w:rPr>
        <w:t>растение - …</w:t>
      </w:r>
    </w:p>
    <w:p w:rsidR="00697BBD" w:rsidRDefault="00697BBD" w:rsidP="00697BBD">
      <w:pPr>
        <w:rPr>
          <w:sz w:val="28"/>
          <w:szCs w:val="28"/>
        </w:rPr>
      </w:pPr>
      <w:r>
        <w:rPr>
          <w:sz w:val="28"/>
          <w:szCs w:val="28"/>
        </w:rPr>
        <w:t>рыба - …</w:t>
      </w:r>
    </w:p>
    <w:p w:rsidR="00697BBD" w:rsidRDefault="00697BBD" w:rsidP="00697BBD">
      <w:pPr>
        <w:rPr>
          <w:sz w:val="28"/>
          <w:szCs w:val="28"/>
        </w:rPr>
      </w:pPr>
      <w:r>
        <w:rPr>
          <w:sz w:val="28"/>
          <w:szCs w:val="28"/>
        </w:rPr>
        <w:t>воздух - …</w:t>
      </w:r>
    </w:p>
    <w:p w:rsidR="00697BBD" w:rsidRDefault="00697BBD" w:rsidP="00697BBD">
      <w:pPr>
        <w:rPr>
          <w:sz w:val="28"/>
          <w:szCs w:val="28"/>
        </w:rPr>
      </w:pPr>
      <w:r>
        <w:rPr>
          <w:sz w:val="28"/>
          <w:szCs w:val="28"/>
        </w:rPr>
        <w:t>в) Противоположности</w:t>
      </w:r>
    </w:p>
    <w:p w:rsidR="00697BBD" w:rsidRDefault="00697BBD" w:rsidP="00697BBD">
      <w:pPr>
        <w:rPr>
          <w:sz w:val="28"/>
          <w:szCs w:val="28"/>
        </w:rPr>
      </w:pPr>
      <w:r>
        <w:rPr>
          <w:sz w:val="28"/>
          <w:szCs w:val="28"/>
        </w:rPr>
        <w:t>аккуратный - …</w:t>
      </w:r>
    </w:p>
    <w:p w:rsidR="00697BBD" w:rsidRDefault="00697BBD" w:rsidP="00697BBD">
      <w:pPr>
        <w:rPr>
          <w:sz w:val="28"/>
          <w:szCs w:val="28"/>
        </w:rPr>
      </w:pPr>
      <w:r>
        <w:rPr>
          <w:sz w:val="28"/>
          <w:szCs w:val="28"/>
        </w:rPr>
        <w:t>прямой - …</w:t>
      </w:r>
    </w:p>
    <w:p w:rsidR="00697BBD" w:rsidRDefault="00697BBD" w:rsidP="00697BBD">
      <w:pPr>
        <w:rPr>
          <w:sz w:val="28"/>
          <w:szCs w:val="28"/>
        </w:rPr>
      </w:pPr>
      <w:r>
        <w:rPr>
          <w:sz w:val="28"/>
          <w:szCs w:val="28"/>
        </w:rPr>
        <w:t xml:space="preserve"> бросил - …</w:t>
      </w:r>
    </w:p>
    <w:p w:rsidR="00697BBD" w:rsidRDefault="00697BBD" w:rsidP="00697BBD">
      <w:pPr>
        <w:rPr>
          <w:sz w:val="28"/>
          <w:szCs w:val="28"/>
        </w:rPr>
      </w:pPr>
      <w:r>
        <w:rPr>
          <w:sz w:val="28"/>
          <w:szCs w:val="28"/>
        </w:rPr>
        <w:lastRenderedPageBreak/>
        <w:t xml:space="preserve">г) </w:t>
      </w:r>
      <w:proofErr w:type="spellStart"/>
      <w:r>
        <w:rPr>
          <w:sz w:val="28"/>
          <w:szCs w:val="28"/>
        </w:rPr>
        <w:t>Рядоположности</w:t>
      </w:r>
      <w:proofErr w:type="spellEnd"/>
    </w:p>
    <w:p w:rsidR="00697BBD" w:rsidRDefault="00697BBD" w:rsidP="00697BBD">
      <w:pPr>
        <w:rPr>
          <w:sz w:val="28"/>
          <w:szCs w:val="28"/>
        </w:rPr>
      </w:pPr>
      <w:r>
        <w:rPr>
          <w:sz w:val="28"/>
          <w:szCs w:val="28"/>
        </w:rPr>
        <w:t>люстра - …</w:t>
      </w:r>
    </w:p>
    <w:p w:rsidR="00697BBD" w:rsidRDefault="00697BBD" w:rsidP="00697BBD">
      <w:pPr>
        <w:rPr>
          <w:sz w:val="28"/>
          <w:szCs w:val="28"/>
        </w:rPr>
      </w:pPr>
      <w:r>
        <w:rPr>
          <w:sz w:val="28"/>
          <w:szCs w:val="28"/>
        </w:rPr>
        <w:t>Буратино - …</w:t>
      </w:r>
    </w:p>
    <w:p w:rsidR="00697BBD" w:rsidRDefault="00697BBD" w:rsidP="00697BBD">
      <w:pPr>
        <w:rPr>
          <w:sz w:val="28"/>
          <w:szCs w:val="28"/>
        </w:rPr>
      </w:pPr>
      <w:r>
        <w:rPr>
          <w:sz w:val="28"/>
          <w:szCs w:val="28"/>
        </w:rPr>
        <w:t xml:space="preserve"> сердце - …</w:t>
      </w:r>
    </w:p>
    <w:p w:rsidR="00697BBD" w:rsidRDefault="00697BBD" w:rsidP="00697BBD">
      <w:pPr>
        <w:rPr>
          <w:sz w:val="28"/>
          <w:szCs w:val="28"/>
        </w:rPr>
      </w:pPr>
      <w:r>
        <w:rPr>
          <w:sz w:val="28"/>
          <w:szCs w:val="28"/>
        </w:rPr>
        <w:t>д) Функциональные</w:t>
      </w:r>
    </w:p>
    <w:p w:rsidR="00697BBD" w:rsidRDefault="00697BBD" w:rsidP="00697BBD">
      <w:pPr>
        <w:rPr>
          <w:sz w:val="28"/>
          <w:szCs w:val="28"/>
        </w:rPr>
      </w:pPr>
      <w:r>
        <w:rPr>
          <w:sz w:val="28"/>
          <w:szCs w:val="28"/>
        </w:rPr>
        <w:t>уши - …</w:t>
      </w:r>
    </w:p>
    <w:p w:rsidR="00697BBD" w:rsidRDefault="00697BBD" w:rsidP="00697BBD">
      <w:pPr>
        <w:rPr>
          <w:sz w:val="28"/>
          <w:szCs w:val="28"/>
        </w:rPr>
      </w:pPr>
      <w:r>
        <w:rPr>
          <w:sz w:val="28"/>
          <w:szCs w:val="28"/>
        </w:rPr>
        <w:t>гитара - …</w:t>
      </w:r>
    </w:p>
    <w:p w:rsidR="00697BBD" w:rsidRDefault="00697BBD" w:rsidP="00697BBD">
      <w:pPr>
        <w:rPr>
          <w:sz w:val="28"/>
          <w:szCs w:val="28"/>
        </w:rPr>
      </w:pPr>
      <w:r>
        <w:rPr>
          <w:sz w:val="28"/>
          <w:szCs w:val="28"/>
        </w:rPr>
        <w:t>корова - …</w:t>
      </w:r>
    </w:p>
    <w:p w:rsidR="00697BBD" w:rsidRDefault="00697BBD" w:rsidP="00697BBD">
      <w:pPr>
        <w:rPr>
          <w:sz w:val="28"/>
          <w:szCs w:val="28"/>
        </w:rPr>
      </w:pPr>
      <w:r>
        <w:rPr>
          <w:sz w:val="28"/>
          <w:szCs w:val="28"/>
        </w:rPr>
        <w:t xml:space="preserve">е) Последовательности </w:t>
      </w:r>
    </w:p>
    <w:p w:rsidR="00697BBD" w:rsidRDefault="00697BBD" w:rsidP="00697BBD">
      <w:pPr>
        <w:rPr>
          <w:sz w:val="28"/>
          <w:szCs w:val="28"/>
        </w:rPr>
      </w:pPr>
      <w:r>
        <w:rPr>
          <w:sz w:val="28"/>
          <w:szCs w:val="28"/>
        </w:rPr>
        <w:t>седьмой - …</w:t>
      </w:r>
    </w:p>
    <w:p w:rsidR="00697BBD" w:rsidRDefault="00697BBD" w:rsidP="00697BBD">
      <w:pPr>
        <w:rPr>
          <w:sz w:val="28"/>
          <w:szCs w:val="28"/>
        </w:rPr>
      </w:pPr>
      <w:r>
        <w:rPr>
          <w:sz w:val="28"/>
          <w:szCs w:val="28"/>
        </w:rPr>
        <w:t xml:space="preserve"> завтра - …</w:t>
      </w:r>
    </w:p>
    <w:p w:rsidR="00697BBD" w:rsidRDefault="00697BBD" w:rsidP="00697BBD">
      <w:pPr>
        <w:rPr>
          <w:sz w:val="28"/>
          <w:szCs w:val="28"/>
        </w:rPr>
      </w:pPr>
      <w:r>
        <w:rPr>
          <w:sz w:val="28"/>
          <w:szCs w:val="28"/>
        </w:rPr>
        <w:t>молния - …</w:t>
      </w:r>
    </w:p>
    <w:p w:rsidR="00697BBD" w:rsidRDefault="00697BBD" w:rsidP="00697BBD">
      <w:pPr>
        <w:rPr>
          <w:sz w:val="28"/>
          <w:szCs w:val="28"/>
        </w:rPr>
      </w:pPr>
      <w:r>
        <w:rPr>
          <w:sz w:val="28"/>
          <w:szCs w:val="28"/>
        </w:rPr>
        <w:t>ж) Причина – следствие</w:t>
      </w:r>
    </w:p>
    <w:p w:rsidR="00697BBD" w:rsidRDefault="00697BBD" w:rsidP="00697BBD">
      <w:pPr>
        <w:rPr>
          <w:sz w:val="28"/>
          <w:szCs w:val="28"/>
        </w:rPr>
      </w:pPr>
      <w:r>
        <w:rPr>
          <w:sz w:val="28"/>
          <w:szCs w:val="28"/>
        </w:rPr>
        <w:t>игра со спичками - …</w:t>
      </w:r>
    </w:p>
    <w:p w:rsidR="00697BBD" w:rsidRDefault="00697BBD" w:rsidP="00697BBD">
      <w:pPr>
        <w:rPr>
          <w:sz w:val="28"/>
          <w:szCs w:val="28"/>
        </w:rPr>
      </w:pPr>
      <w:r>
        <w:rPr>
          <w:sz w:val="28"/>
          <w:szCs w:val="28"/>
        </w:rPr>
        <w:t>долго был летом на солнце - …</w:t>
      </w:r>
    </w:p>
    <w:p w:rsidR="00697BBD" w:rsidRDefault="00697BBD" w:rsidP="00697BBD">
      <w:pPr>
        <w:rPr>
          <w:sz w:val="28"/>
          <w:szCs w:val="28"/>
        </w:rPr>
      </w:pPr>
      <w:r>
        <w:rPr>
          <w:sz w:val="28"/>
          <w:szCs w:val="28"/>
        </w:rPr>
        <w:t>погибло много птиц - …</w:t>
      </w:r>
    </w:p>
    <w:p w:rsidR="00697BBD" w:rsidRDefault="00697BBD" w:rsidP="0005679C">
      <w:pPr>
        <w:numPr>
          <w:ilvl w:val="0"/>
          <w:numId w:val="77"/>
        </w:numPr>
        <w:suppressAutoHyphens/>
        <w:rPr>
          <w:b/>
          <w:sz w:val="28"/>
          <w:szCs w:val="28"/>
        </w:rPr>
      </w:pPr>
      <w:r>
        <w:rPr>
          <w:b/>
          <w:sz w:val="28"/>
          <w:szCs w:val="28"/>
        </w:rPr>
        <w:t>Составить самостоятельно пару понятий:</w:t>
      </w:r>
    </w:p>
    <w:p w:rsidR="00697BBD" w:rsidRDefault="00697BBD" w:rsidP="0005679C">
      <w:pPr>
        <w:numPr>
          <w:ilvl w:val="0"/>
          <w:numId w:val="83"/>
        </w:numPr>
        <w:suppressAutoHyphens/>
        <w:rPr>
          <w:sz w:val="28"/>
          <w:szCs w:val="28"/>
        </w:rPr>
      </w:pPr>
      <w:r>
        <w:rPr>
          <w:sz w:val="28"/>
          <w:szCs w:val="28"/>
        </w:rPr>
        <w:t>род – вид;</w:t>
      </w:r>
    </w:p>
    <w:p w:rsidR="00697BBD" w:rsidRDefault="00697BBD" w:rsidP="0005679C">
      <w:pPr>
        <w:numPr>
          <w:ilvl w:val="0"/>
          <w:numId w:val="83"/>
        </w:numPr>
        <w:suppressAutoHyphens/>
        <w:rPr>
          <w:sz w:val="28"/>
          <w:szCs w:val="28"/>
        </w:rPr>
      </w:pPr>
      <w:proofErr w:type="spellStart"/>
      <w:r>
        <w:rPr>
          <w:sz w:val="28"/>
          <w:szCs w:val="28"/>
        </w:rPr>
        <w:t>рядоположности</w:t>
      </w:r>
      <w:proofErr w:type="spellEnd"/>
      <w:r>
        <w:rPr>
          <w:sz w:val="28"/>
          <w:szCs w:val="28"/>
        </w:rPr>
        <w:t>;</w:t>
      </w:r>
    </w:p>
    <w:p w:rsidR="00697BBD" w:rsidRDefault="00697BBD" w:rsidP="0005679C">
      <w:pPr>
        <w:numPr>
          <w:ilvl w:val="0"/>
          <w:numId w:val="83"/>
        </w:numPr>
        <w:suppressAutoHyphens/>
        <w:rPr>
          <w:sz w:val="28"/>
          <w:szCs w:val="28"/>
        </w:rPr>
      </w:pPr>
      <w:r>
        <w:rPr>
          <w:sz w:val="28"/>
          <w:szCs w:val="28"/>
        </w:rPr>
        <w:t>целое – часть;</w:t>
      </w:r>
    </w:p>
    <w:p w:rsidR="00697BBD" w:rsidRDefault="00697BBD" w:rsidP="0005679C">
      <w:pPr>
        <w:numPr>
          <w:ilvl w:val="0"/>
          <w:numId w:val="83"/>
        </w:numPr>
        <w:suppressAutoHyphens/>
        <w:rPr>
          <w:sz w:val="28"/>
          <w:szCs w:val="28"/>
        </w:rPr>
      </w:pPr>
      <w:r>
        <w:rPr>
          <w:sz w:val="28"/>
          <w:szCs w:val="28"/>
        </w:rPr>
        <w:t>причины – следствия.</w:t>
      </w:r>
    </w:p>
    <w:p w:rsidR="00697BBD" w:rsidRDefault="00697BBD" w:rsidP="0005679C">
      <w:pPr>
        <w:numPr>
          <w:ilvl w:val="0"/>
          <w:numId w:val="77"/>
        </w:numPr>
        <w:suppressAutoHyphens/>
        <w:rPr>
          <w:b/>
          <w:sz w:val="28"/>
          <w:szCs w:val="28"/>
        </w:rPr>
      </w:pPr>
      <w:r>
        <w:rPr>
          <w:b/>
          <w:sz w:val="28"/>
          <w:szCs w:val="28"/>
        </w:rPr>
        <w:t>Зачеркни неверные пары.</w:t>
      </w:r>
    </w:p>
    <w:p w:rsidR="00697BBD" w:rsidRDefault="00697BBD" w:rsidP="00697BBD">
      <w:pPr>
        <w:rPr>
          <w:sz w:val="28"/>
          <w:szCs w:val="28"/>
        </w:rPr>
      </w:pPr>
      <w:r>
        <w:rPr>
          <w:i/>
          <w:sz w:val="28"/>
          <w:szCs w:val="28"/>
        </w:rPr>
        <w:t>Род – вид:</w:t>
      </w:r>
      <w:r>
        <w:rPr>
          <w:sz w:val="28"/>
          <w:szCs w:val="28"/>
        </w:rPr>
        <w:t xml:space="preserve">            звери – животные.</w:t>
      </w:r>
    </w:p>
    <w:p w:rsidR="00697BBD" w:rsidRDefault="00697BBD" w:rsidP="00697BBD">
      <w:pPr>
        <w:rPr>
          <w:sz w:val="28"/>
          <w:szCs w:val="28"/>
        </w:rPr>
      </w:pPr>
      <w:proofErr w:type="gramStart"/>
      <w:r>
        <w:rPr>
          <w:i/>
          <w:sz w:val="28"/>
          <w:szCs w:val="28"/>
        </w:rPr>
        <w:t>Противоположные</w:t>
      </w:r>
      <w:proofErr w:type="gramEnd"/>
      <w:r>
        <w:rPr>
          <w:i/>
          <w:sz w:val="28"/>
          <w:szCs w:val="28"/>
        </w:rPr>
        <w:t>:</w:t>
      </w:r>
      <w:r>
        <w:rPr>
          <w:sz w:val="28"/>
          <w:szCs w:val="28"/>
        </w:rPr>
        <w:t xml:space="preserve"> жара – засуха.</w:t>
      </w:r>
    </w:p>
    <w:p w:rsidR="00697BBD" w:rsidRDefault="00697BBD" w:rsidP="00697BBD">
      <w:pPr>
        <w:rPr>
          <w:sz w:val="28"/>
          <w:szCs w:val="28"/>
        </w:rPr>
      </w:pPr>
      <w:r>
        <w:rPr>
          <w:i/>
          <w:sz w:val="28"/>
          <w:szCs w:val="28"/>
        </w:rPr>
        <w:t>Причина – следствие</w:t>
      </w:r>
      <w:r>
        <w:rPr>
          <w:sz w:val="28"/>
          <w:szCs w:val="28"/>
        </w:rPr>
        <w:t>: утро – вечер.</w:t>
      </w:r>
    </w:p>
    <w:p w:rsidR="00697BBD" w:rsidRDefault="00697BBD" w:rsidP="00697BBD">
      <w:pPr>
        <w:rPr>
          <w:sz w:val="28"/>
          <w:szCs w:val="28"/>
        </w:rPr>
      </w:pPr>
      <w:proofErr w:type="gramStart"/>
      <w:r>
        <w:rPr>
          <w:i/>
          <w:sz w:val="28"/>
          <w:szCs w:val="28"/>
        </w:rPr>
        <w:t>Последовательные</w:t>
      </w:r>
      <w:proofErr w:type="gramEnd"/>
      <w:r>
        <w:rPr>
          <w:i/>
          <w:sz w:val="28"/>
          <w:szCs w:val="28"/>
        </w:rPr>
        <w:t>:</w:t>
      </w:r>
      <w:r>
        <w:rPr>
          <w:sz w:val="28"/>
          <w:szCs w:val="28"/>
        </w:rPr>
        <w:t xml:space="preserve"> последний этаж – чердак.</w:t>
      </w:r>
    </w:p>
    <w:p w:rsidR="00697BBD" w:rsidRDefault="00697BBD" w:rsidP="00697BBD">
      <w:pPr>
        <w:rPr>
          <w:sz w:val="28"/>
          <w:szCs w:val="28"/>
        </w:rPr>
      </w:pPr>
      <w:proofErr w:type="gramStart"/>
      <w:r>
        <w:rPr>
          <w:i/>
          <w:sz w:val="28"/>
          <w:szCs w:val="28"/>
        </w:rPr>
        <w:t>Функциональные</w:t>
      </w:r>
      <w:proofErr w:type="gramEnd"/>
      <w:r>
        <w:rPr>
          <w:sz w:val="28"/>
          <w:szCs w:val="28"/>
        </w:rPr>
        <w:t>: медведь – берлога.</w:t>
      </w:r>
    </w:p>
    <w:p w:rsidR="00697BBD" w:rsidRDefault="00697BBD" w:rsidP="00697BBD">
      <w:pPr>
        <w:rPr>
          <w:sz w:val="28"/>
          <w:szCs w:val="28"/>
        </w:rPr>
      </w:pPr>
      <w:r>
        <w:rPr>
          <w:i/>
          <w:sz w:val="28"/>
          <w:szCs w:val="28"/>
        </w:rPr>
        <w:t>Целое – часть</w:t>
      </w:r>
      <w:r>
        <w:rPr>
          <w:sz w:val="28"/>
          <w:szCs w:val="28"/>
        </w:rPr>
        <w:t>: озеро – глубина.</w:t>
      </w:r>
    </w:p>
    <w:p w:rsidR="00697BBD" w:rsidRDefault="00697BBD" w:rsidP="00697BBD">
      <w:pPr>
        <w:rPr>
          <w:sz w:val="28"/>
          <w:szCs w:val="28"/>
        </w:rPr>
      </w:pPr>
      <w:proofErr w:type="spellStart"/>
      <w:r>
        <w:rPr>
          <w:i/>
          <w:sz w:val="28"/>
          <w:szCs w:val="28"/>
        </w:rPr>
        <w:t>Рядоположности</w:t>
      </w:r>
      <w:proofErr w:type="spellEnd"/>
      <w:r>
        <w:rPr>
          <w:i/>
          <w:sz w:val="28"/>
          <w:szCs w:val="28"/>
        </w:rPr>
        <w:t>:</w:t>
      </w:r>
      <w:r>
        <w:rPr>
          <w:sz w:val="28"/>
          <w:szCs w:val="28"/>
        </w:rPr>
        <w:t xml:space="preserve"> река – рыба.</w:t>
      </w:r>
    </w:p>
    <w:p w:rsidR="00697BBD" w:rsidRDefault="00697BBD" w:rsidP="00697BBD">
      <w:pPr>
        <w:rPr>
          <w:sz w:val="28"/>
          <w:szCs w:val="28"/>
        </w:rPr>
      </w:pPr>
    </w:p>
    <w:p w:rsidR="00697BBD" w:rsidRDefault="00697BBD" w:rsidP="0005679C">
      <w:pPr>
        <w:numPr>
          <w:ilvl w:val="0"/>
          <w:numId w:val="77"/>
        </w:numPr>
        <w:suppressAutoHyphens/>
        <w:rPr>
          <w:b/>
          <w:sz w:val="28"/>
          <w:szCs w:val="28"/>
        </w:rPr>
      </w:pPr>
      <w:r>
        <w:rPr>
          <w:b/>
          <w:sz w:val="28"/>
          <w:szCs w:val="28"/>
        </w:rPr>
        <w:t>Напиши противоположные понятия:</w:t>
      </w:r>
    </w:p>
    <w:p w:rsidR="00697BBD" w:rsidRDefault="00697BBD" w:rsidP="0005679C">
      <w:pPr>
        <w:numPr>
          <w:ilvl w:val="0"/>
          <w:numId w:val="85"/>
        </w:numPr>
        <w:suppressAutoHyphens/>
        <w:rPr>
          <w:sz w:val="28"/>
          <w:szCs w:val="28"/>
        </w:rPr>
      </w:pPr>
      <w:r>
        <w:rPr>
          <w:sz w:val="28"/>
          <w:szCs w:val="28"/>
        </w:rPr>
        <w:t>свежая газета - …</w:t>
      </w:r>
    </w:p>
    <w:p w:rsidR="00697BBD" w:rsidRDefault="00697BBD" w:rsidP="0005679C">
      <w:pPr>
        <w:numPr>
          <w:ilvl w:val="0"/>
          <w:numId w:val="85"/>
        </w:numPr>
        <w:suppressAutoHyphens/>
        <w:rPr>
          <w:sz w:val="28"/>
          <w:szCs w:val="28"/>
        </w:rPr>
      </w:pPr>
      <w:r>
        <w:rPr>
          <w:sz w:val="28"/>
          <w:szCs w:val="28"/>
        </w:rPr>
        <w:lastRenderedPageBreak/>
        <w:t>свежая рубашка - …</w:t>
      </w:r>
    </w:p>
    <w:p w:rsidR="00697BBD" w:rsidRDefault="00697BBD" w:rsidP="0005679C">
      <w:pPr>
        <w:numPr>
          <w:ilvl w:val="0"/>
          <w:numId w:val="85"/>
        </w:numPr>
        <w:suppressAutoHyphens/>
        <w:rPr>
          <w:sz w:val="28"/>
          <w:szCs w:val="28"/>
        </w:rPr>
      </w:pPr>
      <w:r>
        <w:rPr>
          <w:sz w:val="28"/>
          <w:szCs w:val="28"/>
        </w:rPr>
        <w:t>свежий хлеб - …</w:t>
      </w:r>
    </w:p>
    <w:p w:rsidR="00697BBD" w:rsidRDefault="00697BBD" w:rsidP="0005679C">
      <w:pPr>
        <w:numPr>
          <w:ilvl w:val="0"/>
          <w:numId w:val="77"/>
        </w:numPr>
        <w:suppressAutoHyphens/>
        <w:rPr>
          <w:b/>
          <w:sz w:val="28"/>
          <w:szCs w:val="28"/>
        </w:rPr>
      </w:pPr>
      <w:r>
        <w:rPr>
          <w:b/>
          <w:sz w:val="28"/>
          <w:szCs w:val="28"/>
        </w:rPr>
        <w:t xml:space="preserve">Расположи понятия от более широкого к более узкому </w:t>
      </w:r>
      <w:proofErr w:type="gramStart"/>
      <w:r>
        <w:rPr>
          <w:b/>
          <w:sz w:val="28"/>
          <w:szCs w:val="28"/>
        </w:rPr>
        <w:t xml:space="preserve">( </w:t>
      </w:r>
      <w:proofErr w:type="gramEnd"/>
      <w:r>
        <w:rPr>
          <w:b/>
          <w:sz w:val="28"/>
          <w:szCs w:val="28"/>
        </w:rPr>
        <w:t>пронумеруй).</w:t>
      </w:r>
    </w:p>
    <w:p w:rsidR="00697BBD" w:rsidRDefault="00697BBD" w:rsidP="0005679C">
      <w:pPr>
        <w:numPr>
          <w:ilvl w:val="0"/>
          <w:numId w:val="80"/>
        </w:numPr>
        <w:suppressAutoHyphens/>
        <w:rPr>
          <w:sz w:val="28"/>
          <w:szCs w:val="28"/>
        </w:rPr>
      </w:pPr>
      <w:r>
        <w:rPr>
          <w:sz w:val="28"/>
          <w:szCs w:val="28"/>
        </w:rPr>
        <w:t>Спортивная обувь, кеды, обувь.</w:t>
      </w:r>
    </w:p>
    <w:p w:rsidR="00697BBD" w:rsidRDefault="00697BBD" w:rsidP="0005679C">
      <w:pPr>
        <w:numPr>
          <w:ilvl w:val="0"/>
          <w:numId w:val="80"/>
        </w:numPr>
        <w:suppressAutoHyphens/>
        <w:rPr>
          <w:sz w:val="28"/>
          <w:szCs w:val="28"/>
        </w:rPr>
      </w:pPr>
      <w:r>
        <w:rPr>
          <w:sz w:val="28"/>
          <w:szCs w:val="28"/>
        </w:rPr>
        <w:t>Первоклассник, Петя Иванов, человек, школьник.</w:t>
      </w:r>
    </w:p>
    <w:p w:rsidR="00697BBD" w:rsidRDefault="00697BBD" w:rsidP="0005679C">
      <w:pPr>
        <w:numPr>
          <w:ilvl w:val="0"/>
          <w:numId w:val="77"/>
        </w:numPr>
        <w:suppressAutoHyphens/>
        <w:rPr>
          <w:b/>
          <w:sz w:val="28"/>
          <w:szCs w:val="28"/>
        </w:rPr>
      </w:pPr>
      <w:r>
        <w:rPr>
          <w:b/>
          <w:sz w:val="28"/>
          <w:szCs w:val="28"/>
        </w:rPr>
        <w:t>Построй сам такую цепочку.</w:t>
      </w:r>
    </w:p>
    <w:p w:rsidR="00697BBD" w:rsidRDefault="00697BBD" w:rsidP="00697BBD">
      <w:pPr>
        <w:rPr>
          <w:sz w:val="28"/>
          <w:szCs w:val="28"/>
        </w:rPr>
      </w:pPr>
      <w:r>
        <w:rPr>
          <w:sz w:val="28"/>
          <w:szCs w:val="28"/>
        </w:rPr>
        <w:t>Роза</w:t>
      </w:r>
      <w:proofErr w:type="gramStart"/>
      <w:r>
        <w:rPr>
          <w:sz w:val="28"/>
          <w:szCs w:val="28"/>
        </w:rPr>
        <w:t xml:space="preserve"> - … - … - … .</w:t>
      </w:r>
      <w:proofErr w:type="gramEnd"/>
    </w:p>
    <w:p w:rsidR="00697BBD" w:rsidRDefault="00697BBD" w:rsidP="00697BBD">
      <w:pPr>
        <w:rPr>
          <w:b/>
          <w:sz w:val="28"/>
          <w:szCs w:val="28"/>
        </w:rPr>
      </w:pPr>
      <w:r>
        <w:rPr>
          <w:b/>
          <w:sz w:val="28"/>
          <w:szCs w:val="28"/>
        </w:rPr>
        <w:t>Расшифруй слова.</w:t>
      </w:r>
    </w:p>
    <w:p w:rsidR="00697BBD" w:rsidRDefault="00697BBD" w:rsidP="00697BBD">
      <w:pPr>
        <w:rPr>
          <w:sz w:val="28"/>
          <w:szCs w:val="28"/>
        </w:rPr>
      </w:pPr>
      <w:r>
        <w:rPr>
          <w:sz w:val="28"/>
          <w:szCs w:val="28"/>
        </w:rPr>
        <w:t xml:space="preserve">а) М </w:t>
      </w:r>
      <w:proofErr w:type="gramStart"/>
      <w:r>
        <w:rPr>
          <w:sz w:val="28"/>
          <w:szCs w:val="28"/>
        </w:rPr>
        <w:t>З</w:t>
      </w:r>
      <w:proofErr w:type="gramEnd"/>
      <w:r>
        <w:rPr>
          <w:sz w:val="28"/>
          <w:szCs w:val="28"/>
        </w:rPr>
        <w:t xml:space="preserve"> К - …                         б) Ц Е Л С Н Т И А</w:t>
      </w:r>
    </w:p>
    <w:p w:rsidR="00697BBD" w:rsidRDefault="00697BBD" w:rsidP="00697BBD">
      <w:pPr>
        <w:rPr>
          <w:sz w:val="28"/>
          <w:szCs w:val="28"/>
        </w:rPr>
      </w:pPr>
      <w:r>
        <w:rPr>
          <w:sz w:val="28"/>
          <w:szCs w:val="28"/>
        </w:rPr>
        <w:t xml:space="preserve">К </w:t>
      </w:r>
      <w:proofErr w:type="gramStart"/>
      <w:r>
        <w:rPr>
          <w:sz w:val="28"/>
          <w:szCs w:val="28"/>
        </w:rPr>
        <w:t>Р</w:t>
      </w:r>
      <w:proofErr w:type="gramEnd"/>
      <w:r>
        <w:rPr>
          <w:sz w:val="28"/>
          <w:szCs w:val="28"/>
        </w:rPr>
        <w:t xml:space="preserve"> К Д Л - …                            И Ч Т О Н К И Л    </w:t>
      </w:r>
    </w:p>
    <w:p w:rsidR="00697BBD" w:rsidRDefault="00697BBD" w:rsidP="00697BBD">
      <w:pPr>
        <w:rPr>
          <w:sz w:val="28"/>
          <w:szCs w:val="28"/>
        </w:rPr>
      </w:pPr>
      <w:proofErr w:type="gramStart"/>
      <w:r>
        <w:rPr>
          <w:sz w:val="28"/>
          <w:szCs w:val="28"/>
        </w:rPr>
        <w:t>З</w:t>
      </w:r>
      <w:proofErr w:type="gramEnd"/>
      <w:r>
        <w:rPr>
          <w:sz w:val="28"/>
          <w:szCs w:val="28"/>
        </w:rPr>
        <w:t xml:space="preserve"> М Л Т Р С Н - … </w:t>
      </w: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jc w:val="center"/>
        <w:rPr>
          <w:b/>
          <w:sz w:val="28"/>
          <w:szCs w:val="28"/>
        </w:rPr>
      </w:pPr>
      <w:r>
        <w:rPr>
          <w:b/>
          <w:sz w:val="28"/>
          <w:szCs w:val="28"/>
        </w:rPr>
        <w:t>2 класс</w:t>
      </w:r>
    </w:p>
    <w:p w:rsidR="00697BBD" w:rsidRDefault="00697BBD" w:rsidP="00697BBD">
      <w:pPr>
        <w:jc w:val="center"/>
        <w:rPr>
          <w:b/>
          <w:sz w:val="28"/>
          <w:szCs w:val="28"/>
        </w:rPr>
      </w:pPr>
      <w:r>
        <w:rPr>
          <w:b/>
          <w:sz w:val="28"/>
          <w:szCs w:val="28"/>
        </w:rPr>
        <w:t>Итоговый тест</w:t>
      </w:r>
    </w:p>
    <w:p w:rsidR="00697BBD" w:rsidRDefault="00697BBD" w:rsidP="0005679C">
      <w:pPr>
        <w:numPr>
          <w:ilvl w:val="0"/>
          <w:numId w:val="66"/>
        </w:numPr>
        <w:suppressAutoHyphens/>
        <w:rPr>
          <w:b/>
          <w:sz w:val="28"/>
          <w:szCs w:val="28"/>
        </w:rPr>
      </w:pPr>
      <w:r>
        <w:rPr>
          <w:b/>
          <w:sz w:val="28"/>
          <w:szCs w:val="28"/>
        </w:rPr>
        <w:t>Впишите слово, которое является понятием данного определения.</w:t>
      </w:r>
    </w:p>
    <w:p w:rsidR="00697BBD" w:rsidRDefault="00697BBD" w:rsidP="0005679C">
      <w:pPr>
        <w:numPr>
          <w:ilvl w:val="0"/>
          <w:numId w:val="73"/>
        </w:numPr>
        <w:suppressAutoHyphens/>
        <w:rPr>
          <w:sz w:val="28"/>
          <w:szCs w:val="28"/>
        </w:rPr>
      </w:pPr>
      <w:r>
        <w:rPr>
          <w:sz w:val="28"/>
          <w:szCs w:val="28"/>
        </w:rPr>
        <w:t>Мера длины, равная 100 см, -  …</w:t>
      </w:r>
      <w:proofErr w:type="gramStart"/>
      <w:r>
        <w:rPr>
          <w:sz w:val="28"/>
          <w:szCs w:val="28"/>
        </w:rPr>
        <w:t xml:space="preserve">  .</w:t>
      </w:r>
      <w:proofErr w:type="gramEnd"/>
    </w:p>
    <w:p w:rsidR="00697BBD" w:rsidRDefault="00697BBD" w:rsidP="0005679C">
      <w:pPr>
        <w:numPr>
          <w:ilvl w:val="0"/>
          <w:numId w:val="73"/>
        </w:numPr>
        <w:suppressAutoHyphens/>
        <w:rPr>
          <w:sz w:val="28"/>
          <w:szCs w:val="28"/>
        </w:rPr>
      </w:pPr>
      <w:r>
        <w:rPr>
          <w:sz w:val="28"/>
          <w:szCs w:val="28"/>
        </w:rPr>
        <w:t>Явление природы, вследствие которого река выходит из берегов, - …</w:t>
      </w:r>
      <w:proofErr w:type="gramStart"/>
      <w:r>
        <w:rPr>
          <w:sz w:val="28"/>
          <w:szCs w:val="28"/>
        </w:rPr>
        <w:t xml:space="preserve">  .</w:t>
      </w:r>
      <w:proofErr w:type="gramEnd"/>
    </w:p>
    <w:p w:rsidR="00697BBD" w:rsidRDefault="00697BBD" w:rsidP="0005679C">
      <w:pPr>
        <w:numPr>
          <w:ilvl w:val="0"/>
          <w:numId w:val="73"/>
        </w:numPr>
        <w:suppressAutoHyphens/>
        <w:rPr>
          <w:sz w:val="28"/>
          <w:szCs w:val="28"/>
        </w:rPr>
      </w:pPr>
      <w:r>
        <w:rPr>
          <w:sz w:val="28"/>
          <w:szCs w:val="28"/>
        </w:rPr>
        <w:t>Твердое состояние воды непрозрачного цвета - …</w:t>
      </w:r>
      <w:proofErr w:type="gramStart"/>
      <w:r>
        <w:rPr>
          <w:sz w:val="28"/>
          <w:szCs w:val="28"/>
        </w:rPr>
        <w:t xml:space="preserve">  .</w:t>
      </w:r>
      <w:proofErr w:type="gramEnd"/>
    </w:p>
    <w:p w:rsidR="00697BBD" w:rsidRDefault="00697BBD" w:rsidP="0005679C">
      <w:pPr>
        <w:numPr>
          <w:ilvl w:val="0"/>
          <w:numId w:val="73"/>
        </w:numPr>
        <w:suppressAutoHyphens/>
        <w:rPr>
          <w:sz w:val="28"/>
          <w:szCs w:val="28"/>
        </w:rPr>
      </w:pPr>
      <w:r>
        <w:rPr>
          <w:sz w:val="28"/>
          <w:szCs w:val="28"/>
        </w:rPr>
        <w:t>Математическое действие, при котором происходит увеличение числа в несколько раз,  - …</w:t>
      </w:r>
      <w:proofErr w:type="gramStart"/>
      <w:r>
        <w:rPr>
          <w:sz w:val="28"/>
          <w:szCs w:val="28"/>
        </w:rPr>
        <w:t xml:space="preserve">  .</w:t>
      </w:r>
      <w:proofErr w:type="gramEnd"/>
    </w:p>
    <w:p w:rsidR="00697BBD" w:rsidRDefault="00697BBD" w:rsidP="0005679C">
      <w:pPr>
        <w:numPr>
          <w:ilvl w:val="0"/>
          <w:numId w:val="73"/>
        </w:numPr>
        <w:suppressAutoHyphens/>
        <w:rPr>
          <w:sz w:val="28"/>
          <w:szCs w:val="28"/>
        </w:rPr>
      </w:pPr>
      <w:r>
        <w:rPr>
          <w:sz w:val="28"/>
          <w:szCs w:val="28"/>
        </w:rPr>
        <w:t>Четырехугольник, у которого все углы прямые,  - …</w:t>
      </w:r>
      <w:proofErr w:type="gramStart"/>
      <w:r>
        <w:rPr>
          <w:sz w:val="28"/>
          <w:szCs w:val="28"/>
        </w:rPr>
        <w:t xml:space="preserve">  .</w:t>
      </w:r>
      <w:proofErr w:type="gramEnd"/>
    </w:p>
    <w:p w:rsidR="00697BBD" w:rsidRDefault="00697BBD" w:rsidP="0005679C">
      <w:pPr>
        <w:numPr>
          <w:ilvl w:val="0"/>
          <w:numId w:val="73"/>
        </w:numPr>
        <w:suppressAutoHyphens/>
        <w:rPr>
          <w:sz w:val="28"/>
          <w:szCs w:val="28"/>
        </w:rPr>
      </w:pPr>
      <w:r>
        <w:rPr>
          <w:sz w:val="28"/>
          <w:szCs w:val="28"/>
        </w:rPr>
        <w:t>Небесное тело, которое самостоятельно излучает свет, - …</w:t>
      </w:r>
      <w:proofErr w:type="gramStart"/>
      <w:r>
        <w:rPr>
          <w:sz w:val="28"/>
          <w:szCs w:val="28"/>
        </w:rPr>
        <w:t xml:space="preserve">  .</w:t>
      </w:r>
      <w:proofErr w:type="gramEnd"/>
    </w:p>
    <w:p w:rsidR="00697BBD" w:rsidRDefault="00697BBD" w:rsidP="0005679C">
      <w:pPr>
        <w:numPr>
          <w:ilvl w:val="0"/>
          <w:numId w:val="73"/>
        </w:numPr>
        <w:suppressAutoHyphens/>
        <w:rPr>
          <w:sz w:val="28"/>
          <w:szCs w:val="28"/>
        </w:rPr>
      </w:pPr>
      <w:r>
        <w:rPr>
          <w:sz w:val="28"/>
          <w:szCs w:val="28"/>
        </w:rPr>
        <w:t>Полезное ископаемое: жидкое, с резким запахом, горит - …</w:t>
      </w:r>
      <w:proofErr w:type="gramStart"/>
      <w:r>
        <w:rPr>
          <w:sz w:val="28"/>
          <w:szCs w:val="28"/>
        </w:rPr>
        <w:t xml:space="preserve">  .</w:t>
      </w:r>
      <w:proofErr w:type="gramEnd"/>
    </w:p>
    <w:p w:rsidR="00697BBD" w:rsidRDefault="00697BBD" w:rsidP="0005679C">
      <w:pPr>
        <w:numPr>
          <w:ilvl w:val="0"/>
          <w:numId w:val="73"/>
        </w:numPr>
        <w:suppressAutoHyphens/>
        <w:rPr>
          <w:sz w:val="28"/>
          <w:szCs w:val="28"/>
        </w:rPr>
      </w:pPr>
      <w:r>
        <w:rPr>
          <w:sz w:val="28"/>
          <w:szCs w:val="28"/>
        </w:rPr>
        <w:t>Положение губ, характерное для выражения хорошего настроения, - …</w:t>
      </w:r>
      <w:proofErr w:type="gramStart"/>
      <w:r>
        <w:rPr>
          <w:sz w:val="28"/>
          <w:szCs w:val="28"/>
        </w:rPr>
        <w:t xml:space="preserve"> .</w:t>
      </w:r>
      <w:proofErr w:type="gramEnd"/>
    </w:p>
    <w:p w:rsidR="00697BBD" w:rsidRDefault="00697BBD" w:rsidP="0005679C">
      <w:pPr>
        <w:numPr>
          <w:ilvl w:val="0"/>
          <w:numId w:val="66"/>
        </w:numPr>
        <w:suppressAutoHyphens/>
        <w:rPr>
          <w:b/>
          <w:sz w:val="28"/>
          <w:szCs w:val="28"/>
        </w:rPr>
      </w:pPr>
      <w:r>
        <w:rPr>
          <w:b/>
          <w:sz w:val="28"/>
          <w:szCs w:val="28"/>
        </w:rPr>
        <w:t>Дополни определение.</w:t>
      </w:r>
    </w:p>
    <w:p w:rsidR="00697BBD" w:rsidRDefault="00697BBD" w:rsidP="0005679C">
      <w:pPr>
        <w:numPr>
          <w:ilvl w:val="0"/>
          <w:numId w:val="72"/>
        </w:numPr>
        <w:suppressAutoHyphens/>
        <w:rPr>
          <w:sz w:val="28"/>
          <w:szCs w:val="28"/>
        </w:rPr>
      </w:pPr>
      <w:r>
        <w:rPr>
          <w:sz w:val="28"/>
          <w:szCs w:val="28"/>
        </w:rPr>
        <w:t>Час – это единица времени.</w:t>
      </w:r>
    </w:p>
    <w:p w:rsidR="00697BBD" w:rsidRDefault="00697BBD" w:rsidP="0005679C">
      <w:pPr>
        <w:numPr>
          <w:ilvl w:val="0"/>
          <w:numId w:val="72"/>
        </w:numPr>
        <w:suppressAutoHyphens/>
        <w:rPr>
          <w:sz w:val="28"/>
          <w:szCs w:val="28"/>
        </w:rPr>
      </w:pPr>
      <w:r>
        <w:rPr>
          <w:sz w:val="28"/>
          <w:szCs w:val="28"/>
        </w:rPr>
        <w:t>Гроза – это явление природы.</w:t>
      </w:r>
    </w:p>
    <w:p w:rsidR="00697BBD" w:rsidRDefault="00697BBD" w:rsidP="0005679C">
      <w:pPr>
        <w:numPr>
          <w:ilvl w:val="0"/>
          <w:numId w:val="72"/>
        </w:numPr>
        <w:suppressAutoHyphens/>
        <w:rPr>
          <w:sz w:val="28"/>
          <w:szCs w:val="28"/>
        </w:rPr>
      </w:pPr>
      <w:r>
        <w:rPr>
          <w:sz w:val="28"/>
          <w:szCs w:val="28"/>
        </w:rPr>
        <w:t>Корень – это часть растения.</w:t>
      </w:r>
    </w:p>
    <w:p w:rsidR="00697BBD" w:rsidRDefault="00697BBD" w:rsidP="0005679C">
      <w:pPr>
        <w:numPr>
          <w:ilvl w:val="0"/>
          <w:numId w:val="66"/>
        </w:numPr>
        <w:suppressAutoHyphens/>
        <w:rPr>
          <w:b/>
          <w:sz w:val="28"/>
          <w:szCs w:val="28"/>
        </w:rPr>
      </w:pPr>
      <w:r>
        <w:rPr>
          <w:b/>
          <w:sz w:val="28"/>
          <w:szCs w:val="28"/>
        </w:rPr>
        <w:t>Самостоятельно составь определение.</w:t>
      </w:r>
    </w:p>
    <w:p w:rsidR="00697BBD" w:rsidRDefault="00697BBD" w:rsidP="0005679C">
      <w:pPr>
        <w:numPr>
          <w:ilvl w:val="0"/>
          <w:numId w:val="68"/>
        </w:numPr>
        <w:suppressAutoHyphens/>
        <w:rPr>
          <w:sz w:val="28"/>
          <w:szCs w:val="28"/>
        </w:rPr>
      </w:pPr>
      <w:r>
        <w:rPr>
          <w:sz w:val="28"/>
          <w:szCs w:val="28"/>
        </w:rPr>
        <w:lastRenderedPageBreak/>
        <w:t>Дневник – это …</w:t>
      </w:r>
      <w:proofErr w:type="gramStart"/>
      <w:r>
        <w:rPr>
          <w:sz w:val="28"/>
          <w:szCs w:val="28"/>
        </w:rPr>
        <w:t xml:space="preserve">  .</w:t>
      </w:r>
      <w:proofErr w:type="gramEnd"/>
    </w:p>
    <w:p w:rsidR="00697BBD" w:rsidRDefault="00697BBD" w:rsidP="0005679C">
      <w:pPr>
        <w:numPr>
          <w:ilvl w:val="0"/>
          <w:numId w:val="68"/>
        </w:numPr>
        <w:suppressAutoHyphens/>
        <w:rPr>
          <w:sz w:val="28"/>
          <w:szCs w:val="28"/>
        </w:rPr>
      </w:pPr>
      <w:r>
        <w:rPr>
          <w:sz w:val="28"/>
          <w:szCs w:val="28"/>
        </w:rPr>
        <w:t>Делитель – это …</w:t>
      </w:r>
      <w:proofErr w:type="gramStart"/>
      <w:r>
        <w:rPr>
          <w:sz w:val="28"/>
          <w:szCs w:val="28"/>
        </w:rPr>
        <w:t xml:space="preserve"> .</w:t>
      </w:r>
      <w:proofErr w:type="gramEnd"/>
    </w:p>
    <w:p w:rsidR="00697BBD" w:rsidRDefault="00697BBD" w:rsidP="0005679C">
      <w:pPr>
        <w:numPr>
          <w:ilvl w:val="0"/>
          <w:numId w:val="68"/>
        </w:numPr>
        <w:suppressAutoHyphens/>
        <w:rPr>
          <w:sz w:val="28"/>
          <w:szCs w:val="28"/>
        </w:rPr>
      </w:pPr>
      <w:r>
        <w:rPr>
          <w:sz w:val="28"/>
          <w:szCs w:val="28"/>
        </w:rPr>
        <w:t>Береза – это …</w:t>
      </w:r>
      <w:proofErr w:type="gramStart"/>
      <w:r>
        <w:rPr>
          <w:sz w:val="28"/>
          <w:szCs w:val="28"/>
        </w:rPr>
        <w:t xml:space="preserve">  .</w:t>
      </w:r>
      <w:proofErr w:type="gramEnd"/>
    </w:p>
    <w:p w:rsidR="00697BBD" w:rsidRDefault="00697BBD" w:rsidP="0005679C">
      <w:pPr>
        <w:numPr>
          <w:ilvl w:val="0"/>
          <w:numId w:val="68"/>
        </w:numPr>
        <w:suppressAutoHyphens/>
        <w:rPr>
          <w:sz w:val="28"/>
          <w:szCs w:val="28"/>
        </w:rPr>
      </w:pPr>
      <w:r>
        <w:rPr>
          <w:sz w:val="28"/>
          <w:szCs w:val="28"/>
        </w:rPr>
        <w:t>Справедливость – это …</w:t>
      </w:r>
      <w:proofErr w:type="gramStart"/>
      <w:r>
        <w:rPr>
          <w:sz w:val="28"/>
          <w:szCs w:val="28"/>
        </w:rPr>
        <w:t xml:space="preserve">  .</w:t>
      </w:r>
      <w:proofErr w:type="gramEnd"/>
    </w:p>
    <w:p w:rsidR="00697BBD" w:rsidRDefault="00697BBD" w:rsidP="0005679C">
      <w:pPr>
        <w:numPr>
          <w:ilvl w:val="0"/>
          <w:numId w:val="66"/>
        </w:numPr>
        <w:suppressAutoHyphens/>
        <w:rPr>
          <w:b/>
          <w:sz w:val="28"/>
          <w:szCs w:val="28"/>
        </w:rPr>
      </w:pPr>
      <w:r>
        <w:rPr>
          <w:b/>
          <w:sz w:val="28"/>
          <w:szCs w:val="28"/>
        </w:rPr>
        <w:t>Вычеркни определения с ошибками.</w:t>
      </w:r>
    </w:p>
    <w:p w:rsidR="00697BBD" w:rsidRDefault="00697BBD" w:rsidP="0005679C">
      <w:pPr>
        <w:numPr>
          <w:ilvl w:val="0"/>
          <w:numId w:val="4"/>
        </w:numPr>
        <w:suppressAutoHyphens/>
        <w:ind w:left="720"/>
        <w:rPr>
          <w:sz w:val="28"/>
          <w:szCs w:val="28"/>
        </w:rPr>
      </w:pPr>
      <w:r>
        <w:rPr>
          <w:sz w:val="28"/>
          <w:szCs w:val="28"/>
        </w:rPr>
        <w:t>Враг – это человек, который желает тебе зла.</w:t>
      </w:r>
    </w:p>
    <w:p w:rsidR="00697BBD" w:rsidRDefault="00697BBD" w:rsidP="0005679C">
      <w:pPr>
        <w:numPr>
          <w:ilvl w:val="0"/>
          <w:numId w:val="4"/>
        </w:numPr>
        <w:suppressAutoHyphens/>
        <w:ind w:left="720"/>
        <w:rPr>
          <w:sz w:val="28"/>
          <w:szCs w:val="28"/>
        </w:rPr>
      </w:pPr>
      <w:r>
        <w:rPr>
          <w:sz w:val="28"/>
          <w:szCs w:val="28"/>
        </w:rPr>
        <w:t>Утюг – предмет бытовой техники для одежды.</w:t>
      </w:r>
    </w:p>
    <w:p w:rsidR="00697BBD" w:rsidRDefault="00697BBD" w:rsidP="0005679C">
      <w:pPr>
        <w:numPr>
          <w:ilvl w:val="0"/>
          <w:numId w:val="4"/>
        </w:numPr>
        <w:suppressAutoHyphens/>
        <w:ind w:left="720"/>
        <w:rPr>
          <w:sz w:val="28"/>
          <w:szCs w:val="28"/>
        </w:rPr>
      </w:pPr>
      <w:r>
        <w:rPr>
          <w:sz w:val="28"/>
          <w:szCs w:val="28"/>
        </w:rPr>
        <w:t xml:space="preserve">Чай – это кипяченая вода  </w:t>
      </w:r>
      <w:proofErr w:type="gramStart"/>
      <w:r>
        <w:rPr>
          <w:sz w:val="28"/>
          <w:szCs w:val="28"/>
        </w:rPr>
        <w:t>чайнике</w:t>
      </w:r>
      <w:proofErr w:type="gramEnd"/>
      <w:r>
        <w:rPr>
          <w:sz w:val="28"/>
          <w:szCs w:val="28"/>
        </w:rPr>
        <w:t>.</w:t>
      </w:r>
    </w:p>
    <w:p w:rsidR="00697BBD" w:rsidRDefault="00697BBD" w:rsidP="0005679C">
      <w:pPr>
        <w:numPr>
          <w:ilvl w:val="0"/>
          <w:numId w:val="4"/>
        </w:numPr>
        <w:suppressAutoHyphens/>
        <w:ind w:left="720"/>
        <w:rPr>
          <w:sz w:val="28"/>
          <w:szCs w:val="28"/>
        </w:rPr>
      </w:pPr>
      <w:r>
        <w:rPr>
          <w:sz w:val="28"/>
          <w:szCs w:val="28"/>
        </w:rPr>
        <w:t>Шуба – зимняя верхняя одежда из меха.</w:t>
      </w:r>
    </w:p>
    <w:p w:rsidR="00697BBD" w:rsidRDefault="00697BBD" w:rsidP="0005679C">
      <w:pPr>
        <w:numPr>
          <w:ilvl w:val="0"/>
          <w:numId w:val="4"/>
        </w:numPr>
        <w:suppressAutoHyphens/>
        <w:ind w:left="720"/>
        <w:rPr>
          <w:sz w:val="28"/>
          <w:szCs w:val="28"/>
        </w:rPr>
      </w:pPr>
      <w:r>
        <w:rPr>
          <w:sz w:val="28"/>
          <w:szCs w:val="28"/>
        </w:rPr>
        <w:t>Лимон – это цитрусовый фрукт желтого цвета, кислый на вкус.</w:t>
      </w:r>
    </w:p>
    <w:p w:rsidR="00697BBD" w:rsidRDefault="00697BBD" w:rsidP="0005679C">
      <w:pPr>
        <w:numPr>
          <w:ilvl w:val="0"/>
          <w:numId w:val="4"/>
        </w:numPr>
        <w:suppressAutoHyphens/>
        <w:ind w:left="720"/>
        <w:rPr>
          <w:sz w:val="28"/>
          <w:szCs w:val="28"/>
        </w:rPr>
      </w:pPr>
      <w:r>
        <w:rPr>
          <w:sz w:val="28"/>
          <w:szCs w:val="28"/>
        </w:rPr>
        <w:t>Корова – животное, которое дает молоко.</w:t>
      </w:r>
    </w:p>
    <w:p w:rsidR="00697BBD" w:rsidRDefault="00697BBD" w:rsidP="0005679C">
      <w:pPr>
        <w:numPr>
          <w:ilvl w:val="0"/>
          <w:numId w:val="4"/>
        </w:numPr>
        <w:suppressAutoHyphens/>
        <w:ind w:left="720"/>
        <w:rPr>
          <w:sz w:val="28"/>
          <w:szCs w:val="28"/>
        </w:rPr>
      </w:pPr>
      <w:r>
        <w:rPr>
          <w:sz w:val="28"/>
          <w:szCs w:val="28"/>
        </w:rPr>
        <w:t>Ствол – это древесный стебель.</w:t>
      </w:r>
    </w:p>
    <w:p w:rsidR="00697BBD" w:rsidRDefault="00697BBD" w:rsidP="0005679C">
      <w:pPr>
        <w:numPr>
          <w:ilvl w:val="0"/>
          <w:numId w:val="66"/>
        </w:numPr>
        <w:suppressAutoHyphens/>
        <w:rPr>
          <w:b/>
          <w:sz w:val="28"/>
          <w:szCs w:val="28"/>
        </w:rPr>
      </w:pPr>
      <w:r>
        <w:rPr>
          <w:b/>
          <w:sz w:val="28"/>
          <w:szCs w:val="28"/>
        </w:rPr>
        <w:t>Объясни своими словами крылатые выражения.</w:t>
      </w:r>
    </w:p>
    <w:p w:rsidR="00697BBD" w:rsidRDefault="00697BBD" w:rsidP="0005679C">
      <w:pPr>
        <w:numPr>
          <w:ilvl w:val="0"/>
          <w:numId w:val="69"/>
        </w:numPr>
        <w:suppressAutoHyphens/>
        <w:rPr>
          <w:sz w:val="28"/>
          <w:szCs w:val="28"/>
        </w:rPr>
      </w:pPr>
      <w:r>
        <w:rPr>
          <w:sz w:val="28"/>
          <w:szCs w:val="28"/>
        </w:rPr>
        <w:t>Юмор – это жизненная рессора, которая помогает облегчить удары судьбы.</w:t>
      </w:r>
    </w:p>
    <w:p w:rsidR="00697BBD" w:rsidRDefault="00697BBD" w:rsidP="0005679C">
      <w:pPr>
        <w:numPr>
          <w:ilvl w:val="0"/>
          <w:numId w:val="69"/>
        </w:numPr>
        <w:suppressAutoHyphens/>
        <w:rPr>
          <w:sz w:val="28"/>
          <w:szCs w:val="28"/>
        </w:rPr>
      </w:pPr>
      <w:r>
        <w:rPr>
          <w:sz w:val="28"/>
          <w:szCs w:val="28"/>
        </w:rPr>
        <w:t>Глаза – зеркало души.</w:t>
      </w:r>
    </w:p>
    <w:p w:rsidR="00697BBD" w:rsidRDefault="00697BBD" w:rsidP="00697BBD">
      <w:pPr>
        <w:rPr>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3 класс</w:t>
      </w:r>
    </w:p>
    <w:p w:rsidR="00697BBD" w:rsidRDefault="00697BBD" w:rsidP="00697BBD">
      <w:pPr>
        <w:jc w:val="center"/>
        <w:rPr>
          <w:b/>
          <w:sz w:val="28"/>
          <w:szCs w:val="28"/>
        </w:rPr>
      </w:pPr>
      <w:r>
        <w:rPr>
          <w:b/>
          <w:sz w:val="28"/>
          <w:szCs w:val="28"/>
        </w:rPr>
        <w:t>Входной тест</w:t>
      </w:r>
    </w:p>
    <w:p w:rsidR="00697BBD" w:rsidRDefault="00697BBD" w:rsidP="00697BBD">
      <w:pPr>
        <w:rPr>
          <w:sz w:val="28"/>
          <w:szCs w:val="28"/>
        </w:rPr>
      </w:pPr>
      <w:r>
        <w:rPr>
          <w:sz w:val="28"/>
          <w:szCs w:val="28"/>
        </w:rPr>
        <w:t xml:space="preserve">1. </w:t>
      </w:r>
      <w:r>
        <w:rPr>
          <w:b/>
          <w:sz w:val="28"/>
          <w:szCs w:val="28"/>
        </w:rPr>
        <w:t>Логика – это наука о том, как нужно</w:t>
      </w:r>
      <w:r>
        <w:rPr>
          <w:sz w:val="28"/>
          <w:szCs w:val="28"/>
        </w:rPr>
        <w:t xml:space="preserve"> __________, _________, __________.</w:t>
      </w:r>
    </w:p>
    <w:p w:rsidR="00697BBD" w:rsidRDefault="00697BBD" w:rsidP="00697BBD">
      <w:pPr>
        <w:rPr>
          <w:b/>
          <w:sz w:val="28"/>
          <w:szCs w:val="28"/>
        </w:rPr>
      </w:pPr>
      <w:r>
        <w:rPr>
          <w:sz w:val="28"/>
          <w:szCs w:val="28"/>
        </w:rPr>
        <w:t>2</w:t>
      </w:r>
      <w:r>
        <w:rPr>
          <w:b/>
          <w:sz w:val="28"/>
          <w:szCs w:val="28"/>
        </w:rPr>
        <w:t>. Вспомните логические операции.</w:t>
      </w:r>
    </w:p>
    <w:p w:rsidR="00697BBD" w:rsidRDefault="00697BBD" w:rsidP="00697BBD">
      <w:pPr>
        <w:rPr>
          <w:i/>
          <w:sz w:val="28"/>
          <w:szCs w:val="28"/>
        </w:rPr>
      </w:pPr>
      <w:r>
        <w:rPr>
          <w:sz w:val="28"/>
          <w:szCs w:val="28"/>
        </w:rPr>
        <w:t xml:space="preserve">а) </w:t>
      </w:r>
      <w:r>
        <w:rPr>
          <w:i/>
          <w:sz w:val="28"/>
          <w:szCs w:val="28"/>
        </w:rPr>
        <w:t>Обобщение.</w:t>
      </w:r>
    </w:p>
    <w:p w:rsidR="00697BBD" w:rsidRDefault="00697BBD" w:rsidP="00697BBD">
      <w:pPr>
        <w:rPr>
          <w:sz w:val="28"/>
          <w:szCs w:val="28"/>
        </w:rPr>
      </w:pPr>
      <w:r>
        <w:rPr>
          <w:sz w:val="28"/>
          <w:szCs w:val="28"/>
        </w:rPr>
        <w:t>Назови одним словом, исключив лишнее:</w:t>
      </w:r>
    </w:p>
    <w:p w:rsidR="00697BBD" w:rsidRDefault="00697BBD" w:rsidP="0005679C">
      <w:pPr>
        <w:numPr>
          <w:ilvl w:val="0"/>
          <w:numId w:val="23"/>
        </w:numPr>
        <w:suppressAutoHyphens/>
        <w:rPr>
          <w:sz w:val="28"/>
          <w:szCs w:val="28"/>
        </w:rPr>
      </w:pPr>
      <w:r>
        <w:rPr>
          <w:sz w:val="28"/>
          <w:szCs w:val="28"/>
        </w:rPr>
        <w:t>мальчик, девочка, бабушка - …</w:t>
      </w:r>
      <w:proofErr w:type="gramStart"/>
      <w:r>
        <w:rPr>
          <w:sz w:val="28"/>
          <w:szCs w:val="28"/>
        </w:rPr>
        <w:t xml:space="preserve"> .</w:t>
      </w:r>
      <w:proofErr w:type="gramEnd"/>
    </w:p>
    <w:p w:rsidR="00697BBD" w:rsidRDefault="00697BBD" w:rsidP="0005679C">
      <w:pPr>
        <w:numPr>
          <w:ilvl w:val="0"/>
          <w:numId w:val="23"/>
        </w:numPr>
        <w:suppressAutoHyphens/>
        <w:rPr>
          <w:sz w:val="28"/>
          <w:szCs w:val="28"/>
        </w:rPr>
      </w:pPr>
      <w:r>
        <w:rPr>
          <w:sz w:val="28"/>
          <w:szCs w:val="28"/>
        </w:rPr>
        <w:t>сметана, кефир, майонез - …</w:t>
      </w:r>
      <w:proofErr w:type="gramStart"/>
      <w:r>
        <w:rPr>
          <w:sz w:val="28"/>
          <w:szCs w:val="28"/>
        </w:rPr>
        <w:t xml:space="preserve"> .</w:t>
      </w:r>
      <w:proofErr w:type="gramEnd"/>
    </w:p>
    <w:p w:rsidR="00697BBD" w:rsidRDefault="00697BBD" w:rsidP="0005679C">
      <w:pPr>
        <w:numPr>
          <w:ilvl w:val="0"/>
          <w:numId w:val="23"/>
        </w:numPr>
        <w:suppressAutoHyphens/>
        <w:rPr>
          <w:sz w:val="28"/>
          <w:szCs w:val="28"/>
        </w:rPr>
      </w:pPr>
      <w:r>
        <w:rPr>
          <w:sz w:val="28"/>
          <w:szCs w:val="28"/>
        </w:rPr>
        <w:t>Земля, Луна, Венера, юпитер - …</w:t>
      </w:r>
      <w:proofErr w:type="gramStart"/>
      <w:r>
        <w:rPr>
          <w:sz w:val="28"/>
          <w:szCs w:val="28"/>
        </w:rPr>
        <w:t xml:space="preserve"> .</w:t>
      </w:r>
      <w:proofErr w:type="gramEnd"/>
    </w:p>
    <w:p w:rsidR="00697BBD" w:rsidRDefault="00697BBD" w:rsidP="0005679C">
      <w:pPr>
        <w:numPr>
          <w:ilvl w:val="0"/>
          <w:numId w:val="23"/>
        </w:numPr>
        <w:suppressAutoHyphens/>
        <w:rPr>
          <w:sz w:val="28"/>
          <w:szCs w:val="28"/>
        </w:rPr>
      </w:pPr>
      <w:r>
        <w:rPr>
          <w:sz w:val="28"/>
          <w:szCs w:val="28"/>
        </w:rPr>
        <w:t>дуб, баобаб, береза, осина - …</w:t>
      </w:r>
      <w:proofErr w:type="gramStart"/>
      <w:r>
        <w:rPr>
          <w:sz w:val="28"/>
          <w:szCs w:val="28"/>
        </w:rPr>
        <w:t xml:space="preserve"> .</w:t>
      </w:r>
      <w:proofErr w:type="gramEnd"/>
    </w:p>
    <w:p w:rsidR="00697BBD" w:rsidRDefault="00697BBD" w:rsidP="0005679C">
      <w:pPr>
        <w:numPr>
          <w:ilvl w:val="0"/>
          <w:numId w:val="23"/>
        </w:numPr>
        <w:suppressAutoHyphens/>
        <w:rPr>
          <w:sz w:val="28"/>
          <w:szCs w:val="28"/>
        </w:rPr>
      </w:pPr>
      <w:r>
        <w:rPr>
          <w:sz w:val="28"/>
          <w:szCs w:val="28"/>
        </w:rPr>
        <w:t>предательство, доброта, честность - …</w:t>
      </w:r>
      <w:proofErr w:type="gramStart"/>
      <w:r>
        <w:rPr>
          <w:sz w:val="28"/>
          <w:szCs w:val="28"/>
        </w:rPr>
        <w:t xml:space="preserve"> .</w:t>
      </w:r>
      <w:proofErr w:type="gramEnd"/>
    </w:p>
    <w:p w:rsidR="00697BBD" w:rsidRDefault="00697BBD" w:rsidP="00697BBD">
      <w:pPr>
        <w:rPr>
          <w:i/>
          <w:sz w:val="28"/>
          <w:szCs w:val="28"/>
        </w:rPr>
      </w:pPr>
      <w:r>
        <w:rPr>
          <w:sz w:val="28"/>
          <w:szCs w:val="28"/>
        </w:rPr>
        <w:t>б</w:t>
      </w:r>
      <w:r>
        <w:rPr>
          <w:i/>
          <w:sz w:val="28"/>
          <w:szCs w:val="28"/>
        </w:rPr>
        <w:t>)  Сравнение.</w:t>
      </w:r>
    </w:p>
    <w:p w:rsidR="00697BBD" w:rsidRDefault="00697BBD" w:rsidP="00697BBD">
      <w:pPr>
        <w:rPr>
          <w:sz w:val="28"/>
          <w:szCs w:val="28"/>
        </w:rPr>
      </w:pPr>
      <w:r>
        <w:rPr>
          <w:sz w:val="28"/>
          <w:szCs w:val="28"/>
        </w:rPr>
        <w:t>Солнце – Луна: сходство, различие.</w:t>
      </w:r>
    </w:p>
    <w:p w:rsidR="00697BBD" w:rsidRDefault="00697BBD" w:rsidP="00697BBD">
      <w:pPr>
        <w:rPr>
          <w:i/>
          <w:sz w:val="28"/>
          <w:szCs w:val="28"/>
        </w:rPr>
      </w:pPr>
      <w:r>
        <w:rPr>
          <w:sz w:val="28"/>
          <w:szCs w:val="28"/>
        </w:rPr>
        <w:t xml:space="preserve">в) </w:t>
      </w:r>
      <w:r>
        <w:rPr>
          <w:i/>
          <w:sz w:val="28"/>
          <w:szCs w:val="28"/>
        </w:rPr>
        <w:t>Классификация.</w:t>
      </w:r>
    </w:p>
    <w:p w:rsidR="00697BBD" w:rsidRDefault="00697BBD" w:rsidP="00697BBD">
      <w:pPr>
        <w:rPr>
          <w:sz w:val="28"/>
          <w:szCs w:val="28"/>
        </w:rPr>
      </w:pPr>
      <w:proofErr w:type="gramStart"/>
      <w:r>
        <w:rPr>
          <w:sz w:val="28"/>
          <w:szCs w:val="28"/>
        </w:rPr>
        <w:lastRenderedPageBreak/>
        <w:t>Раздели слова на три группы: футбол, хоккей, мяч, баскетбол, штанга, кубок, медаль, лыжи, грамота.</w:t>
      </w:r>
      <w:proofErr w:type="gramEnd"/>
    </w:p>
    <w:p w:rsidR="00697BBD" w:rsidRDefault="00697BBD" w:rsidP="00697BBD">
      <w:pPr>
        <w:rPr>
          <w:sz w:val="28"/>
          <w:szCs w:val="28"/>
        </w:rPr>
      </w:pPr>
    </w:p>
    <w:tbl>
      <w:tblPr>
        <w:tblW w:w="0" w:type="auto"/>
        <w:tblInd w:w="-5" w:type="dxa"/>
        <w:tblLayout w:type="fixed"/>
        <w:tblLook w:val="0000" w:firstRow="0" w:lastRow="0" w:firstColumn="0" w:lastColumn="0" w:noHBand="0" w:noVBand="0"/>
      </w:tblPr>
      <w:tblGrid>
        <w:gridCol w:w="3190"/>
        <w:gridCol w:w="3190"/>
        <w:gridCol w:w="3201"/>
      </w:tblGrid>
      <w:tr w:rsidR="00697BBD" w:rsidTr="000D5AB5">
        <w:tc>
          <w:tcPr>
            <w:tcW w:w="319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 группа</w:t>
            </w:r>
          </w:p>
        </w:tc>
        <w:tc>
          <w:tcPr>
            <w:tcW w:w="319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 группа</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r>
              <w:rPr>
                <w:sz w:val="28"/>
                <w:szCs w:val="28"/>
              </w:rPr>
              <w:t>3 группа</w:t>
            </w:r>
          </w:p>
        </w:tc>
      </w:tr>
      <w:tr w:rsidR="00697BBD" w:rsidTr="000D5AB5">
        <w:tc>
          <w:tcPr>
            <w:tcW w:w="319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19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bl>
    <w:p w:rsidR="00697BBD" w:rsidRDefault="00697BBD" w:rsidP="00697BBD">
      <w:pPr>
        <w:rPr>
          <w:i/>
          <w:sz w:val="28"/>
          <w:szCs w:val="28"/>
        </w:rPr>
      </w:pPr>
      <w:r>
        <w:rPr>
          <w:sz w:val="28"/>
          <w:szCs w:val="28"/>
        </w:rPr>
        <w:t xml:space="preserve">г) </w:t>
      </w:r>
      <w:r>
        <w:rPr>
          <w:i/>
          <w:sz w:val="28"/>
          <w:szCs w:val="28"/>
        </w:rPr>
        <w:t>Аналогия.</w:t>
      </w:r>
    </w:p>
    <w:p w:rsidR="00697BBD" w:rsidRDefault="00697BBD" w:rsidP="0005679C">
      <w:pPr>
        <w:numPr>
          <w:ilvl w:val="0"/>
          <w:numId w:val="8"/>
        </w:numPr>
        <w:suppressAutoHyphens/>
        <w:rPr>
          <w:sz w:val="28"/>
          <w:szCs w:val="28"/>
        </w:rPr>
      </w:pPr>
      <w:r>
        <w:rPr>
          <w:sz w:val="28"/>
          <w:szCs w:val="28"/>
        </w:rPr>
        <w:t>Вверх – вниз</w:t>
      </w:r>
    </w:p>
    <w:p w:rsidR="00697BBD" w:rsidRDefault="00697BBD" w:rsidP="0005679C">
      <w:pPr>
        <w:numPr>
          <w:ilvl w:val="0"/>
          <w:numId w:val="8"/>
        </w:numPr>
        <w:suppressAutoHyphens/>
        <w:rPr>
          <w:sz w:val="28"/>
          <w:szCs w:val="28"/>
        </w:rPr>
      </w:pPr>
      <w:r>
        <w:rPr>
          <w:sz w:val="28"/>
          <w:szCs w:val="28"/>
        </w:rPr>
        <w:t>Говорил - …</w:t>
      </w:r>
    </w:p>
    <w:p w:rsidR="00697BBD" w:rsidRDefault="00697BBD" w:rsidP="0005679C">
      <w:pPr>
        <w:numPr>
          <w:ilvl w:val="0"/>
          <w:numId w:val="8"/>
        </w:numPr>
        <w:suppressAutoHyphens/>
        <w:rPr>
          <w:sz w:val="28"/>
          <w:szCs w:val="28"/>
        </w:rPr>
      </w:pPr>
      <w:r>
        <w:rPr>
          <w:sz w:val="28"/>
          <w:szCs w:val="28"/>
        </w:rPr>
        <w:t xml:space="preserve">Думать – размышлять </w:t>
      </w:r>
    </w:p>
    <w:p w:rsidR="00697BBD" w:rsidRDefault="00697BBD" w:rsidP="0005679C">
      <w:pPr>
        <w:numPr>
          <w:ilvl w:val="0"/>
          <w:numId w:val="8"/>
        </w:numPr>
        <w:suppressAutoHyphens/>
        <w:rPr>
          <w:sz w:val="28"/>
          <w:szCs w:val="28"/>
        </w:rPr>
      </w:pPr>
      <w:r>
        <w:rPr>
          <w:sz w:val="28"/>
          <w:szCs w:val="28"/>
        </w:rPr>
        <w:t>Ломать - …</w:t>
      </w:r>
    </w:p>
    <w:p w:rsidR="00697BBD" w:rsidRDefault="00697BBD" w:rsidP="0005679C">
      <w:pPr>
        <w:numPr>
          <w:ilvl w:val="0"/>
          <w:numId w:val="8"/>
        </w:numPr>
        <w:suppressAutoHyphens/>
        <w:rPr>
          <w:sz w:val="28"/>
          <w:szCs w:val="28"/>
        </w:rPr>
      </w:pPr>
      <w:r>
        <w:rPr>
          <w:sz w:val="28"/>
          <w:szCs w:val="28"/>
        </w:rPr>
        <w:t>Брюки – штанина</w:t>
      </w:r>
    </w:p>
    <w:p w:rsidR="00697BBD" w:rsidRDefault="00697BBD" w:rsidP="0005679C">
      <w:pPr>
        <w:numPr>
          <w:ilvl w:val="0"/>
          <w:numId w:val="8"/>
        </w:numPr>
        <w:suppressAutoHyphens/>
        <w:rPr>
          <w:sz w:val="28"/>
          <w:szCs w:val="28"/>
        </w:rPr>
      </w:pPr>
      <w:r>
        <w:rPr>
          <w:sz w:val="28"/>
          <w:szCs w:val="28"/>
        </w:rPr>
        <w:t>Рубашка - …</w:t>
      </w:r>
    </w:p>
    <w:p w:rsidR="00697BBD" w:rsidRDefault="00697BBD" w:rsidP="0005679C">
      <w:pPr>
        <w:numPr>
          <w:ilvl w:val="0"/>
          <w:numId w:val="8"/>
        </w:numPr>
        <w:suppressAutoHyphens/>
        <w:rPr>
          <w:sz w:val="28"/>
          <w:szCs w:val="28"/>
        </w:rPr>
      </w:pPr>
      <w:r>
        <w:rPr>
          <w:sz w:val="28"/>
          <w:szCs w:val="28"/>
        </w:rPr>
        <w:t xml:space="preserve">1 2 3 – 2 3 4 </w:t>
      </w:r>
    </w:p>
    <w:p w:rsidR="00697BBD" w:rsidRDefault="00697BBD" w:rsidP="0005679C">
      <w:pPr>
        <w:numPr>
          <w:ilvl w:val="0"/>
          <w:numId w:val="8"/>
        </w:numPr>
        <w:suppressAutoHyphens/>
        <w:rPr>
          <w:sz w:val="28"/>
          <w:szCs w:val="28"/>
        </w:rPr>
      </w:pPr>
      <w:r>
        <w:rPr>
          <w:sz w:val="28"/>
          <w:szCs w:val="28"/>
        </w:rPr>
        <w:t>3 4 5 - …</w:t>
      </w:r>
    </w:p>
    <w:p w:rsidR="00697BBD" w:rsidRDefault="00697BBD" w:rsidP="00697BBD">
      <w:pPr>
        <w:rPr>
          <w:b/>
          <w:sz w:val="28"/>
          <w:szCs w:val="28"/>
        </w:rPr>
      </w:pPr>
      <w:r>
        <w:rPr>
          <w:sz w:val="28"/>
          <w:szCs w:val="28"/>
        </w:rPr>
        <w:t xml:space="preserve">3.   </w:t>
      </w:r>
      <w:r>
        <w:rPr>
          <w:b/>
          <w:sz w:val="28"/>
          <w:szCs w:val="28"/>
        </w:rPr>
        <w:t>Анаграммы (расшифруй слова).</w:t>
      </w:r>
    </w:p>
    <w:p w:rsidR="00697BBD" w:rsidRDefault="00697BBD" w:rsidP="00697BBD">
      <w:pPr>
        <w:rPr>
          <w:sz w:val="28"/>
          <w:szCs w:val="28"/>
        </w:rPr>
      </w:pPr>
      <w:proofErr w:type="gramStart"/>
      <w:r>
        <w:rPr>
          <w:sz w:val="28"/>
          <w:szCs w:val="28"/>
        </w:rPr>
        <w:t>Ю</w:t>
      </w:r>
      <w:proofErr w:type="gramEnd"/>
      <w:r>
        <w:rPr>
          <w:sz w:val="28"/>
          <w:szCs w:val="28"/>
        </w:rPr>
        <w:t xml:space="preserve"> Г Т У</w:t>
      </w:r>
    </w:p>
    <w:p w:rsidR="00697BBD" w:rsidRDefault="00697BBD" w:rsidP="00697BBD">
      <w:pPr>
        <w:rPr>
          <w:sz w:val="28"/>
          <w:szCs w:val="28"/>
        </w:rPr>
      </w:pPr>
      <w:r>
        <w:rPr>
          <w:sz w:val="28"/>
          <w:szCs w:val="28"/>
        </w:rPr>
        <w:t>Я М Л О Н И</w:t>
      </w:r>
    </w:p>
    <w:p w:rsidR="00697BBD" w:rsidRDefault="00697BBD" w:rsidP="00697BBD">
      <w:pPr>
        <w:rPr>
          <w:sz w:val="28"/>
          <w:szCs w:val="28"/>
        </w:rPr>
      </w:pPr>
      <w:r>
        <w:rPr>
          <w:sz w:val="28"/>
          <w:szCs w:val="28"/>
        </w:rPr>
        <w:t xml:space="preserve">У А К Т </w:t>
      </w:r>
      <w:proofErr w:type="gramStart"/>
      <w:r>
        <w:rPr>
          <w:sz w:val="28"/>
          <w:szCs w:val="28"/>
        </w:rPr>
        <w:t>Р</w:t>
      </w:r>
      <w:proofErr w:type="gramEnd"/>
      <w:r>
        <w:rPr>
          <w:sz w:val="28"/>
          <w:szCs w:val="28"/>
        </w:rPr>
        <w:t xml:space="preserve"> К</w:t>
      </w: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jc w:val="center"/>
        <w:rPr>
          <w:b/>
          <w:sz w:val="28"/>
          <w:szCs w:val="28"/>
        </w:rPr>
      </w:pPr>
      <w:r>
        <w:rPr>
          <w:b/>
          <w:sz w:val="28"/>
          <w:szCs w:val="28"/>
        </w:rPr>
        <w:t>3 класс</w:t>
      </w:r>
    </w:p>
    <w:p w:rsidR="00697BBD" w:rsidRDefault="00697BBD" w:rsidP="00697BBD">
      <w:pPr>
        <w:jc w:val="center"/>
        <w:rPr>
          <w:b/>
          <w:sz w:val="28"/>
          <w:szCs w:val="28"/>
        </w:rPr>
      </w:pPr>
      <w:r>
        <w:rPr>
          <w:b/>
          <w:sz w:val="28"/>
          <w:szCs w:val="28"/>
        </w:rPr>
        <w:t>Тест «Классификация»</w:t>
      </w:r>
    </w:p>
    <w:p w:rsidR="00697BBD" w:rsidRDefault="00697BBD" w:rsidP="0005679C">
      <w:pPr>
        <w:numPr>
          <w:ilvl w:val="0"/>
          <w:numId w:val="52"/>
        </w:numPr>
        <w:suppressAutoHyphens/>
        <w:rPr>
          <w:b/>
          <w:sz w:val="28"/>
          <w:szCs w:val="28"/>
        </w:rPr>
      </w:pPr>
      <w:r>
        <w:rPr>
          <w:b/>
          <w:sz w:val="28"/>
          <w:szCs w:val="28"/>
        </w:rPr>
        <w:t>Исключи лишнее понятие, назови общий признак оставшихся элементов.</w:t>
      </w:r>
    </w:p>
    <w:p w:rsidR="00697BBD" w:rsidRDefault="00697BBD" w:rsidP="0005679C">
      <w:pPr>
        <w:numPr>
          <w:ilvl w:val="0"/>
          <w:numId w:val="43"/>
        </w:numPr>
        <w:suppressAutoHyphens/>
        <w:rPr>
          <w:sz w:val="28"/>
          <w:szCs w:val="28"/>
        </w:rPr>
      </w:pPr>
      <w:r>
        <w:rPr>
          <w:sz w:val="28"/>
          <w:szCs w:val="28"/>
        </w:rPr>
        <w:t>Коза, корова, лось, лошадь - …</w:t>
      </w:r>
      <w:proofErr w:type="gramStart"/>
      <w:r>
        <w:rPr>
          <w:sz w:val="28"/>
          <w:szCs w:val="28"/>
        </w:rPr>
        <w:t xml:space="preserve"> .</w:t>
      </w:r>
      <w:proofErr w:type="gramEnd"/>
    </w:p>
    <w:p w:rsidR="00697BBD" w:rsidRDefault="00697BBD" w:rsidP="0005679C">
      <w:pPr>
        <w:numPr>
          <w:ilvl w:val="0"/>
          <w:numId w:val="43"/>
        </w:numPr>
        <w:suppressAutoHyphens/>
        <w:rPr>
          <w:sz w:val="28"/>
          <w:szCs w:val="28"/>
        </w:rPr>
      </w:pPr>
      <w:r>
        <w:rPr>
          <w:sz w:val="28"/>
          <w:szCs w:val="28"/>
        </w:rPr>
        <w:t>в, з, ш, д - …</w:t>
      </w:r>
      <w:proofErr w:type="gramStart"/>
      <w:r>
        <w:rPr>
          <w:sz w:val="28"/>
          <w:szCs w:val="28"/>
        </w:rPr>
        <w:t xml:space="preserve"> .</w:t>
      </w:r>
      <w:proofErr w:type="gramEnd"/>
    </w:p>
    <w:p w:rsidR="00697BBD" w:rsidRDefault="00697BBD" w:rsidP="0005679C">
      <w:pPr>
        <w:numPr>
          <w:ilvl w:val="0"/>
          <w:numId w:val="43"/>
        </w:numPr>
        <w:suppressAutoHyphens/>
        <w:rPr>
          <w:sz w:val="28"/>
          <w:szCs w:val="28"/>
        </w:rPr>
      </w:pPr>
      <w:r>
        <w:rPr>
          <w:sz w:val="28"/>
          <w:szCs w:val="28"/>
        </w:rPr>
        <w:t>Апельсин, груша, малина, яблоко - …</w:t>
      </w:r>
      <w:proofErr w:type="gramStart"/>
      <w:r>
        <w:rPr>
          <w:sz w:val="28"/>
          <w:szCs w:val="28"/>
        </w:rPr>
        <w:t xml:space="preserve"> .</w:t>
      </w:r>
      <w:proofErr w:type="gramEnd"/>
    </w:p>
    <w:p w:rsidR="00697BBD" w:rsidRDefault="00697BBD" w:rsidP="0005679C">
      <w:pPr>
        <w:numPr>
          <w:ilvl w:val="0"/>
          <w:numId w:val="43"/>
        </w:numPr>
        <w:suppressAutoHyphens/>
        <w:rPr>
          <w:sz w:val="28"/>
          <w:szCs w:val="28"/>
        </w:rPr>
      </w:pPr>
      <w:r>
        <w:rPr>
          <w:sz w:val="28"/>
          <w:szCs w:val="28"/>
        </w:rPr>
        <w:lastRenderedPageBreak/>
        <w:t>Юбка, брюки, полотенце, пальто - …</w:t>
      </w:r>
      <w:proofErr w:type="gramStart"/>
      <w:r>
        <w:rPr>
          <w:sz w:val="28"/>
          <w:szCs w:val="28"/>
        </w:rPr>
        <w:t xml:space="preserve"> .</w:t>
      </w:r>
      <w:proofErr w:type="gramEnd"/>
    </w:p>
    <w:p w:rsidR="00697BBD" w:rsidRDefault="00697BBD" w:rsidP="0005679C">
      <w:pPr>
        <w:numPr>
          <w:ilvl w:val="0"/>
          <w:numId w:val="43"/>
        </w:numPr>
        <w:suppressAutoHyphens/>
        <w:rPr>
          <w:sz w:val="28"/>
          <w:szCs w:val="28"/>
        </w:rPr>
      </w:pPr>
      <w:r>
        <w:rPr>
          <w:sz w:val="28"/>
          <w:szCs w:val="28"/>
        </w:rPr>
        <w:t>Добрый, жадный, честный, голодный - …</w:t>
      </w:r>
      <w:proofErr w:type="gramStart"/>
      <w:r>
        <w:rPr>
          <w:sz w:val="28"/>
          <w:szCs w:val="28"/>
        </w:rPr>
        <w:t xml:space="preserve"> .</w:t>
      </w:r>
      <w:proofErr w:type="gramEnd"/>
    </w:p>
    <w:p w:rsidR="00697BBD" w:rsidRDefault="00697BBD" w:rsidP="0005679C">
      <w:pPr>
        <w:numPr>
          <w:ilvl w:val="0"/>
          <w:numId w:val="52"/>
        </w:numPr>
        <w:suppressAutoHyphens/>
        <w:rPr>
          <w:b/>
          <w:sz w:val="28"/>
          <w:szCs w:val="28"/>
        </w:rPr>
      </w:pPr>
      <w:r>
        <w:rPr>
          <w:b/>
          <w:sz w:val="28"/>
          <w:szCs w:val="28"/>
        </w:rPr>
        <w:t xml:space="preserve">Напиши основание классификации </w:t>
      </w:r>
      <w:proofErr w:type="gramStart"/>
      <w:r>
        <w:rPr>
          <w:b/>
          <w:sz w:val="28"/>
          <w:szCs w:val="28"/>
        </w:rPr>
        <w:t xml:space="preserve">( </w:t>
      </w:r>
      <w:proofErr w:type="gramEnd"/>
      <w:r>
        <w:rPr>
          <w:b/>
          <w:sz w:val="28"/>
          <w:szCs w:val="28"/>
        </w:rPr>
        <w:t>по какому признаку разделили слова?).</w:t>
      </w:r>
    </w:p>
    <w:p w:rsidR="00697BBD" w:rsidRDefault="00697BBD" w:rsidP="0005679C">
      <w:pPr>
        <w:numPr>
          <w:ilvl w:val="0"/>
          <w:numId w:val="45"/>
        </w:numPr>
        <w:suppressAutoHyphens/>
        <w:rPr>
          <w:sz w:val="28"/>
          <w:szCs w:val="28"/>
        </w:rPr>
      </w:pPr>
      <w:r>
        <w:rPr>
          <w:sz w:val="28"/>
          <w:szCs w:val="28"/>
        </w:rPr>
        <w:t>Ель                                    ромашка                                         шиповник</w:t>
      </w:r>
    </w:p>
    <w:p w:rsidR="00697BBD" w:rsidRDefault="00697BBD" w:rsidP="0005679C">
      <w:pPr>
        <w:numPr>
          <w:ilvl w:val="0"/>
          <w:numId w:val="45"/>
        </w:numPr>
        <w:suppressAutoHyphens/>
        <w:rPr>
          <w:sz w:val="28"/>
          <w:szCs w:val="28"/>
        </w:rPr>
      </w:pPr>
      <w:r>
        <w:rPr>
          <w:sz w:val="28"/>
          <w:szCs w:val="28"/>
        </w:rPr>
        <w:t>Клен                                 ландыш                                            смородина</w:t>
      </w:r>
    </w:p>
    <w:p w:rsidR="00697BBD" w:rsidRDefault="00697BBD" w:rsidP="0005679C">
      <w:pPr>
        <w:numPr>
          <w:ilvl w:val="0"/>
          <w:numId w:val="45"/>
        </w:numPr>
        <w:suppressAutoHyphens/>
        <w:rPr>
          <w:sz w:val="28"/>
          <w:szCs w:val="28"/>
        </w:rPr>
      </w:pPr>
      <w:r>
        <w:rPr>
          <w:sz w:val="28"/>
          <w:szCs w:val="28"/>
        </w:rPr>
        <w:t>Береза                              колокольчик                                   сирень</w:t>
      </w:r>
    </w:p>
    <w:p w:rsidR="00697BBD" w:rsidRDefault="00697BBD" w:rsidP="00697BBD">
      <w:pPr>
        <w:rPr>
          <w:sz w:val="28"/>
          <w:szCs w:val="28"/>
        </w:rPr>
      </w:pPr>
    </w:p>
    <w:p w:rsidR="00697BBD" w:rsidRDefault="00697BBD" w:rsidP="0005679C">
      <w:pPr>
        <w:numPr>
          <w:ilvl w:val="0"/>
          <w:numId w:val="52"/>
        </w:numPr>
        <w:suppressAutoHyphens/>
        <w:rPr>
          <w:b/>
          <w:sz w:val="28"/>
          <w:szCs w:val="28"/>
        </w:rPr>
      </w:pPr>
      <w:r>
        <w:rPr>
          <w:b/>
          <w:sz w:val="28"/>
          <w:szCs w:val="28"/>
        </w:rPr>
        <w:t>Раздели на группы. Дай группам название.</w:t>
      </w:r>
    </w:p>
    <w:p w:rsidR="00697BBD" w:rsidRDefault="00697BBD" w:rsidP="00697BBD">
      <w:pPr>
        <w:rPr>
          <w:sz w:val="28"/>
          <w:szCs w:val="28"/>
        </w:rPr>
      </w:pPr>
      <w:r>
        <w:rPr>
          <w:sz w:val="28"/>
          <w:szCs w:val="28"/>
        </w:rPr>
        <w:t>Слон, муравей, бабочка, волк сокол, курица, мышь, пчела, страус.</w:t>
      </w:r>
    </w:p>
    <w:p w:rsidR="00697BBD" w:rsidRDefault="00697BBD" w:rsidP="0005679C">
      <w:pPr>
        <w:numPr>
          <w:ilvl w:val="0"/>
          <w:numId w:val="52"/>
        </w:numPr>
        <w:suppressAutoHyphens/>
        <w:rPr>
          <w:b/>
          <w:sz w:val="28"/>
          <w:szCs w:val="28"/>
        </w:rPr>
      </w:pPr>
      <w:r>
        <w:rPr>
          <w:b/>
          <w:sz w:val="28"/>
          <w:szCs w:val="28"/>
        </w:rPr>
        <w:t>Произведи классификацию по основанию: материал изделия.</w:t>
      </w:r>
    </w:p>
    <w:tbl>
      <w:tblPr>
        <w:tblW w:w="0" w:type="auto"/>
        <w:tblInd w:w="3080" w:type="dxa"/>
        <w:tblLayout w:type="fixed"/>
        <w:tblLook w:val="0000" w:firstRow="0" w:lastRow="0" w:firstColumn="0" w:lastColumn="0" w:noHBand="0" w:noVBand="0"/>
      </w:tblPr>
      <w:tblGrid>
        <w:gridCol w:w="1286"/>
      </w:tblGrid>
      <w:tr w:rsidR="00697BBD" w:rsidTr="000D5AB5">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r>
              <w:rPr>
                <w:sz w:val="28"/>
                <w:szCs w:val="28"/>
              </w:rPr>
              <w:t>Посуда</w:t>
            </w:r>
          </w:p>
        </w:tc>
      </w:tr>
    </w:tbl>
    <w:p w:rsidR="00697BBD" w:rsidRDefault="00697BBD" w:rsidP="0005679C">
      <w:pPr>
        <w:numPr>
          <w:ilvl w:val="0"/>
          <w:numId w:val="52"/>
        </w:numPr>
        <w:suppressAutoHyphens/>
        <w:rPr>
          <w:b/>
          <w:sz w:val="28"/>
          <w:szCs w:val="28"/>
        </w:rPr>
      </w:pPr>
      <w:r>
        <w:rPr>
          <w:b/>
          <w:sz w:val="28"/>
          <w:szCs w:val="28"/>
        </w:rPr>
        <w:t>Произведи классификацию самостоятельно.</w:t>
      </w:r>
    </w:p>
    <w:tbl>
      <w:tblPr>
        <w:tblW w:w="0" w:type="auto"/>
        <w:tblInd w:w="-5" w:type="dxa"/>
        <w:tblLayout w:type="fixed"/>
        <w:tblLook w:val="0000" w:firstRow="0" w:lastRow="0" w:firstColumn="0" w:lastColumn="0" w:noHBand="0" w:noVBand="0"/>
      </w:tblPr>
      <w:tblGrid>
        <w:gridCol w:w="3125"/>
      </w:tblGrid>
      <w:tr w:rsidR="00697BBD" w:rsidTr="000D5AB5">
        <w:tc>
          <w:tcPr>
            <w:tcW w:w="3125"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r>
              <w:rPr>
                <w:sz w:val="28"/>
                <w:szCs w:val="28"/>
              </w:rPr>
              <w:t>Геометрические фигуры</w:t>
            </w:r>
          </w:p>
        </w:tc>
      </w:tr>
    </w:tbl>
    <w:p w:rsidR="00697BBD" w:rsidRDefault="00697BBD" w:rsidP="0005679C">
      <w:pPr>
        <w:numPr>
          <w:ilvl w:val="0"/>
          <w:numId w:val="52"/>
        </w:numPr>
        <w:suppressAutoHyphens/>
        <w:rPr>
          <w:b/>
          <w:sz w:val="28"/>
          <w:szCs w:val="28"/>
        </w:rPr>
      </w:pPr>
      <w:r>
        <w:rPr>
          <w:b/>
          <w:sz w:val="28"/>
          <w:szCs w:val="28"/>
        </w:rPr>
        <w:t>Исправь ошибки в классификации.</w:t>
      </w:r>
    </w:p>
    <w:p w:rsidR="00697BBD" w:rsidRDefault="00697BBD" w:rsidP="0005679C">
      <w:pPr>
        <w:numPr>
          <w:ilvl w:val="0"/>
          <w:numId w:val="53"/>
        </w:numPr>
        <w:suppressAutoHyphens/>
        <w:rPr>
          <w:sz w:val="28"/>
          <w:szCs w:val="28"/>
        </w:rPr>
      </w:pPr>
      <w:r>
        <w:rPr>
          <w:sz w:val="28"/>
          <w:szCs w:val="28"/>
        </w:rPr>
        <w:t xml:space="preserve">Согласные звуки делятся </w:t>
      </w:r>
      <w:proofErr w:type="gramStart"/>
      <w:r>
        <w:rPr>
          <w:sz w:val="28"/>
          <w:szCs w:val="28"/>
        </w:rPr>
        <w:t>на</w:t>
      </w:r>
      <w:proofErr w:type="gramEnd"/>
      <w:r>
        <w:rPr>
          <w:sz w:val="28"/>
          <w:szCs w:val="28"/>
        </w:rPr>
        <w:t xml:space="preserve"> звонкие и мягкие.</w:t>
      </w:r>
    </w:p>
    <w:p w:rsidR="00697BBD" w:rsidRDefault="00697BBD" w:rsidP="0005679C">
      <w:pPr>
        <w:numPr>
          <w:ilvl w:val="0"/>
          <w:numId w:val="53"/>
        </w:numPr>
        <w:suppressAutoHyphens/>
        <w:rPr>
          <w:sz w:val="28"/>
          <w:szCs w:val="28"/>
        </w:rPr>
      </w:pPr>
      <w:r>
        <w:rPr>
          <w:sz w:val="28"/>
          <w:szCs w:val="28"/>
        </w:rPr>
        <w:t xml:space="preserve">Деревья делятся </w:t>
      </w:r>
      <w:proofErr w:type="gramStart"/>
      <w:r>
        <w:rPr>
          <w:sz w:val="28"/>
          <w:szCs w:val="28"/>
        </w:rPr>
        <w:t>на</w:t>
      </w:r>
      <w:proofErr w:type="gramEnd"/>
      <w:r>
        <w:rPr>
          <w:sz w:val="28"/>
          <w:szCs w:val="28"/>
        </w:rPr>
        <w:t xml:space="preserve"> хвойные и фруктовые.</w:t>
      </w:r>
    </w:p>
    <w:p w:rsidR="00697BBD" w:rsidRDefault="00697BBD" w:rsidP="0005679C">
      <w:pPr>
        <w:numPr>
          <w:ilvl w:val="0"/>
          <w:numId w:val="53"/>
        </w:numPr>
        <w:suppressAutoHyphens/>
        <w:rPr>
          <w:sz w:val="28"/>
          <w:szCs w:val="28"/>
        </w:rPr>
      </w:pPr>
      <w:r>
        <w:rPr>
          <w:sz w:val="28"/>
          <w:szCs w:val="28"/>
        </w:rPr>
        <w:t>Водоемы делятся на океаны и моря.</w:t>
      </w:r>
    </w:p>
    <w:p w:rsidR="00697BBD" w:rsidRDefault="00697BBD" w:rsidP="0005679C">
      <w:pPr>
        <w:numPr>
          <w:ilvl w:val="0"/>
          <w:numId w:val="52"/>
        </w:numPr>
        <w:suppressAutoHyphens/>
        <w:rPr>
          <w:b/>
          <w:sz w:val="28"/>
          <w:szCs w:val="28"/>
        </w:rPr>
      </w:pPr>
      <w:r>
        <w:rPr>
          <w:b/>
          <w:sz w:val="28"/>
          <w:szCs w:val="28"/>
        </w:rPr>
        <w:t>Вычеркни то, что не является классификацией, а является делением целого на части.</w:t>
      </w:r>
    </w:p>
    <w:p w:rsidR="00697BBD" w:rsidRDefault="00697BBD" w:rsidP="0005679C">
      <w:pPr>
        <w:numPr>
          <w:ilvl w:val="0"/>
          <w:numId w:val="13"/>
        </w:numPr>
        <w:suppressAutoHyphens/>
        <w:rPr>
          <w:sz w:val="28"/>
          <w:szCs w:val="28"/>
        </w:rPr>
      </w:pPr>
      <w:r>
        <w:rPr>
          <w:sz w:val="28"/>
          <w:szCs w:val="28"/>
        </w:rPr>
        <w:t>Люди делятся на детей и взрослых.</w:t>
      </w:r>
    </w:p>
    <w:p w:rsidR="00697BBD" w:rsidRDefault="00697BBD" w:rsidP="0005679C">
      <w:pPr>
        <w:numPr>
          <w:ilvl w:val="0"/>
          <w:numId w:val="13"/>
        </w:numPr>
        <w:suppressAutoHyphens/>
        <w:rPr>
          <w:sz w:val="28"/>
          <w:szCs w:val="28"/>
        </w:rPr>
      </w:pPr>
      <w:r>
        <w:rPr>
          <w:sz w:val="28"/>
          <w:szCs w:val="28"/>
        </w:rPr>
        <w:t xml:space="preserve">Машины делятся </w:t>
      </w:r>
      <w:proofErr w:type="gramStart"/>
      <w:r>
        <w:rPr>
          <w:sz w:val="28"/>
          <w:szCs w:val="28"/>
        </w:rPr>
        <w:t>на</w:t>
      </w:r>
      <w:proofErr w:type="gramEnd"/>
      <w:r>
        <w:rPr>
          <w:sz w:val="28"/>
          <w:szCs w:val="28"/>
        </w:rPr>
        <w:t xml:space="preserve"> грузовые и легковые.</w:t>
      </w:r>
    </w:p>
    <w:p w:rsidR="00697BBD" w:rsidRDefault="00697BBD" w:rsidP="0005679C">
      <w:pPr>
        <w:numPr>
          <w:ilvl w:val="0"/>
          <w:numId w:val="13"/>
        </w:numPr>
        <w:suppressAutoHyphens/>
        <w:rPr>
          <w:sz w:val="28"/>
          <w:szCs w:val="28"/>
        </w:rPr>
      </w:pPr>
      <w:r>
        <w:rPr>
          <w:sz w:val="28"/>
          <w:szCs w:val="28"/>
        </w:rPr>
        <w:t>Год делится на зиму, лето, осень, весну.</w:t>
      </w:r>
    </w:p>
    <w:p w:rsidR="00697BBD" w:rsidRDefault="00697BBD" w:rsidP="0005679C">
      <w:pPr>
        <w:numPr>
          <w:ilvl w:val="0"/>
          <w:numId w:val="13"/>
        </w:numPr>
        <w:suppressAutoHyphens/>
        <w:rPr>
          <w:sz w:val="28"/>
          <w:szCs w:val="28"/>
        </w:rPr>
      </w:pPr>
      <w:r>
        <w:rPr>
          <w:sz w:val="28"/>
          <w:szCs w:val="28"/>
        </w:rPr>
        <w:t>Горы делятся на старые и молодые.</w:t>
      </w:r>
    </w:p>
    <w:p w:rsidR="00697BBD" w:rsidRDefault="00697BBD" w:rsidP="0005679C">
      <w:pPr>
        <w:numPr>
          <w:ilvl w:val="0"/>
          <w:numId w:val="13"/>
        </w:numPr>
        <w:suppressAutoHyphens/>
        <w:rPr>
          <w:sz w:val="28"/>
          <w:szCs w:val="28"/>
        </w:rPr>
      </w:pPr>
      <w:r>
        <w:rPr>
          <w:sz w:val="28"/>
          <w:szCs w:val="28"/>
        </w:rPr>
        <w:t>Меры веса – это тонна, центнер, килограмм, грамм.</w:t>
      </w:r>
    </w:p>
    <w:p w:rsidR="00697BBD" w:rsidRDefault="00697BBD" w:rsidP="0005679C">
      <w:pPr>
        <w:numPr>
          <w:ilvl w:val="0"/>
          <w:numId w:val="13"/>
        </w:numPr>
        <w:suppressAutoHyphens/>
        <w:rPr>
          <w:sz w:val="28"/>
          <w:szCs w:val="28"/>
        </w:rPr>
      </w:pPr>
      <w:r>
        <w:rPr>
          <w:sz w:val="28"/>
          <w:szCs w:val="28"/>
        </w:rPr>
        <w:t>Час состоит из минут и секунд.</w:t>
      </w: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3 класс</w:t>
      </w:r>
    </w:p>
    <w:p w:rsidR="00697BBD" w:rsidRDefault="00697BBD" w:rsidP="00697BBD">
      <w:pPr>
        <w:jc w:val="center"/>
        <w:rPr>
          <w:b/>
          <w:sz w:val="28"/>
          <w:szCs w:val="28"/>
        </w:rPr>
      </w:pPr>
      <w:r>
        <w:rPr>
          <w:b/>
          <w:sz w:val="28"/>
          <w:szCs w:val="28"/>
        </w:rPr>
        <w:t>Тест «Сравнение»</w:t>
      </w:r>
    </w:p>
    <w:p w:rsidR="00697BBD" w:rsidRDefault="00697BBD" w:rsidP="0005679C">
      <w:pPr>
        <w:numPr>
          <w:ilvl w:val="0"/>
          <w:numId w:val="18"/>
        </w:numPr>
        <w:suppressAutoHyphens/>
        <w:rPr>
          <w:sz w:val="28"/>
          <w:szCs w:val="28"/>
        </w:rPr>
      </w:pPr>
      <w:r>
        <w:rPr>
          <w:b/>
          <w:i/>
          <w:sz w:val="28"/>
          <w:szCs w:val="28"/>
        </w:rPr>
        <w:t>Назови не менее трех признаков (свойств):</w:t>
      </w:r>
      <w:r>
        <w:rPr>
          <w:sz w:val="28"/>
          <w:szCs w:val="28"/>
        </w:rPr>
        <w:t xml:space="preserve"> а) автомобиля; </w:t>
      </w:r>
      <w:r>
        <w:rPr>
          <w:sz w:val="28"/>
          <w:szCs w:val="28"/>
          <w:lang w:val="en-US"/>
        </w:rPr>
        <w:t>b</w:t>
      </w:r>
      <w:r>
        <w:rPr>
          <w:sz w:val="28"/>
          <w:szCs w:val="28"/>
        </w:rPr>
        <w:t>) слова автомобиль; с) числа 343.</w:t>
      </w:r>
    </w:p>
    <w:p w:rsidR="00697BBD" w:rsidRDefault="00697BBD" w:rsidP="00697BBD">
      <w:pPr>
        <w:rPr>
          <w:i/>
          <w:sz w:val="28"/>
          <w:szCs w:val="28"/>
        </w:rPr>
      </w:pPr>
      <w:r>
        <w:rPr>
          <w:i/>
          <w:sz w:val="28"/>
          <w:szCs w:val="28"/>
        </w:rPr>
        <w:t>Впиши ответы:</w:t>
      </w:r>
    </w:p>
    <w:p w:rsidR="00697BBD" w:rsidRDefault="00697BBD" w:rsidP="00697BBD">
      <w:pPr>
        <w:rPr>
          <w:sz w:val="28"/>
          <w:szCs w:val="28"/>
        </w:rPr>
      </w:pPr>
      <w:r>
        <w:rPr>
          <w:sz w:val="28"/>
          <w:szCs w:val="28"/>
        </w:rPr>
        <w:lastRenderedPageBreak/>
        <w:t>_____________;</w:t>
      </w:r>
    </w:p>
    <w:p w:rsidR="00697BBD" w:rsidRDefault="00697BBD" w:rsidP="00697BBD">
      <w:pPr>
        <w:rPr>
          <w:sz w:val="28"/>
          <w:szCs w:val="28"/>
        </w:rPr>
      </w:pPr>
      <w:r>
        <w:rPr>
          <w:sz w:val="28"/>
          <w:szCs w:val="28"/>
        </w:rPr>
        <w:t>_____________;</w:t>
      </w:r>
    </w:p>
    <w:p w:rsidR="00697BBD" w:rsidRDefault="00697BBD" w:rsidP="00697BBD">
      <w:pPr>
        <w:rPr>
          <w:sz w:val="28"/>
          <w:szCs w:val="28"/>
        </w:rPr>
      </w:pPr>
      <w:r>
        <w:rPr>
          <w:sz w:val="28"/>
          <w:szCs w:val="28"/>
        </w:rPr>
        <w:t>_____________.</w:t>
      </w:r>
    </w:p>
    <w:p w:rsidR="00697BBD" w:rsidRDefault="00697BBD" w:rsidP="0005679C">
      <w:pPr>
        <w:numPr>
          <w:ilvl w:val="0"/>
          <w:numId w:val="18"/>
        </w:numPr>
        <w:suppressAutoHyphens/>
        <w:rPr>
          <w:b/>
          <w:i/>
          <w:sz w:val="28"/>
          <w:szCs w:val="28"/>
        </w:rPr>
      </w:pPr>
      <w:r>
        <w:rPr>
          <w:b/>
          <w:i/>
          <w:sz w:val="28"/>
          <w:szCs w:val="28"/>
        </w:rPr>
        <w:t>Напиши три слова, состоящие из четырех слогов.</w:t>
      </w:r>
    </w:p>
    <w:p w:rsidR="00697BBD" w:rsidRDefault="00697BBD" w:rsidP="00697BBD">
      <w:pPr>
        <w:rPr>
          <w:sz w:val="28"/>
          <w:szCs w:val="28"/>
        </w:rPr>
      </w:pPr>
      <w:r>
        <w:rPr>
          <w:i/>
          <w:sz w:val="28"/>
          <w:szCs w:val="28"/>
        </w:rPr>
        <w:t>Впиши ответ:</w:t>
      </w:r>
      <w:r>
        <w:rPr>
          <w:sz w:val="28"/>
          <w:szCs w:val="28"/>
        </w:rPr>
        <w:t xml:space="preserve"> ________________________________________________</w:t>
      </w:r>
      <w:proofErr w:type="gramStart"/>
      <w:r>
        <w:rPr>
          <w:sz w:val="28"/>
          <w:szCs w:val="28"/>
        </w:rPr>
        <w:t xml:space="preserve"> .</w:t>
      </w:r>
      <w:proofErr w:type="gramEnd"/>
    </w:p>
    <w:p w:rsidR="00697BBD" w:rsidRDefault="00697BBD" w:rsidP="0005679C">
      <w:pPr>
        <w:numPr>
          <w:ilvl w:val="0"/>
          <w:numId w:val="18"/>
        </w:numPr>
        <w:suppressAutoHyphens/>
        <w:rPr>
          <w:b/>
          <w:i/>
          <w:sz w:val="28"/>
          <w:szCs w:val="28"/>
        </w:rPr>
      </w:pPr>
      <w:r>
        <w:rPr>
          <w:b/>
          <w:i/>
          <w:sz w:val="28"/>
          <w:szCs w:val="28"/>
        </w:rPr>
        <w:t>Напиши три числа, каждое из которых четное и делится на 3.</w:t>
      </w:r>
    </w:p>
    <w:p w:rsidR="00697BBD" w:rsidRDefault="00697BBD" w:rsidP="00697BBD">
      <w:pPr>
        <w:rPr>
          <w:sz w:val="28"/>
          <w:szCs w:val="28"/>
        </w:rPr>
      </w:pPr>
      <w:r>
        <w:rPr>
          <w:sz w:val="28"/>
          <w:szCs w:val="28"/>
        </w:rPr>
        <w:t>Ответ: _________________________________</w:t>
      </w:r>
      <w:proofErr w:type="gramStart"/>
      <w:r>
        <w:rPr>
          <w:sz w:val="28"/>
          <w:szCs w:val="28"/>
        </w:rPr>
        <w:t xml:space="preserve"> .</w:t>
      </w:r>
      <w:proofErr w:type="gramEnd"/>
    </w:p>
    <w:p w:rsidR="00697BBD" w:rsidRDefault="00697BBD" w:rsidP="0005679C">
      <w:pPr>
        <w:numPr>
          <w:ilvl w:val="0"/>
          <w:numId w:val="18"/>
        </w:numPr>
        <w:suppressAutoHyphens/>
        <w:rPr>
          <w:sz w:val="28"/>
          <w:szCs w:val="28"/>
        </w:rPr>
      </w:pPr>
      <w:r>
        <w:rPr>
          <w:b/>
          <w:i/>
          <w:sz w:val="28"/>
          <w:szCs w:val="28"/>
        </w:rPr>
        <w:t xml:space="preserve">Чем </w:t>
      </w:r>
      <w:proofErr w:type="gramStart"/>
      <w:r>
        <w:rPr>
          <w:b/>
          <w:i/>
          <w:sz w:val="28"/>
          <w:szCs w:val="28"/>
        </w:rPr>
        <w:t>похожи</w:t>
      </w:r>
      <w:proofErr w:type="gramEnd"/>
      <w:r>
        <w:rPr>
          <w:b/>
          <w:i/>
          <w:sz w:val="28"/>
          <w:szCs w:val="28"/>
        </w:rPr>
        <w:t xml:space="preserve"> и чем отличаются: </w:t>
      </w:r>
      <w:r>
        <w:rPr>
          <w:sz w:val="28"/>
          <w:szCs w:val="28"/>
        </w:rPr>
        <w:t xml:space="preserve">а) кошка и собака; </w:t>
      </w:r>
      <w:r>
        <w:rPr>
          <w:sz w:val="28"/>
          <w:szCs w:val="28"/>
          <w:lang w:val="en-US"/>
        </w:rPr>
        <w:t>b</w:t>
      </w:r>
      <w:r>
        <w:rPr>
          <w:sz w:val="28"/>
          <w:szCs w:val="28"/>
        </w:rPr>
        <w:t xml:space="preserve">) дятел и комар; с) ласточка и самолет; </w:t>
      </w:r>
      <w:r>
        <w:rPr>
          <w:sz w:val="28"/>
          <w:szCs w:val="28"/>
          <w:lang w:val="en-US"/>
        </w:rPr>
        <w:t>d</w:t>
      </w:r>
      <w:r>
        <w:rPr>
          <w:sz w:val="28"/>
          <w:szCs w:val="28"/>
        </w:rPr>
        <w:t>) самолет и вертолет?</w:t>
      </w:r>
    </w:p>
    <w:p w:rsidR="00697BBD" w:rsidRDefault="00697BBD" w:rsidP="00697BBD">
      <w:pPr>
        <w:rPr>
          <w:i/>
          <w:sz w:val="28"/>
          <w:szCs w:val="28"/>
        </w:rPr>
      </w:pPr>
      <w:r>
        <w:rPr>
          <w:i/>
          <w:sz w:val="28"/>
          <w:szCs w:val="28"/>
        </w:rPr>
        <w:t>Ответы впиши в таблицу:</w:t>
      </w:r>
    </w:p>
    <w:p w:rsidR="00697BBD" w:rsidRDefault="00697BBD" w:rsidP="00697BBD">
      <w:pPr>
        <w:rPr>
          <w:i/>
          <w:sz w:val="28"/>
          <w:szCs w:val="28"/>
        </w:rPr>
      </w:pPr>
    </w:p>
    <w:p w:rsidR="00697BBD" w:rsidRDefault="00697BBD" w:rsidP="00697BBD">
      <w:pPr>
        <w:rPr>
          <w:i/>
          <w:sz w:val="28"/>
          <w:szCs w:val="28"/>
        </w:rPr>
      </w:pPr>
    </w:p>
    <w:p w:rsidR="00697BBD" w:rsidRDefault="00697BBD" w:rsidP="00697BBD">
      <w:pPr>
        <w:rPr>
          <w:sz w:val="28"/>
          <w:szCs w:val="28"/>
        </w:rPr>
      </w:pPr>
      <w:r>
        <w:rPr>
          <w:sz w:val="28"/>
          <w:szCs w:val="28"/>
        </w:rPr>
        <w:t>Сходство:                                                    Различие:</w:t>
      </w:r>
    </w:p>
    <w:p w:rsidR="00697BBD" w:rsidRDefault="00697BBD" w:rsidP="00697BBD">
      <w:pPr>
        <w:rPr>
          <w:sz w:val="28"/>
          <w:szCs w:val="28"/>
        </w:rPr>
      </w:pPr>
      <w:r>
        <w:rPr>
          <w:sz w:val="28"/>
          <w:szCs w:val="28"/>
        </w:rPr>
        <w:t xml:space="preserve">_а)_________________                             </w:t>
      </w:r>
      <w:r>
        <w:rPr>
          <w:sz w:val="28"/>
          <w:szCs w:val="28"/>
          <w:lang w:val="en-US"/>
        </w:rPr>
        <w:t>a</w:t>
      </w:r>
      <w:r>
        <w:rPr>
          <w:sz w:val="28"/>
          <w:szCs w:val="28"/>
        </w:rPr>
        <w:t>)_________________</w:t>
      </w:r>
    </w:p>
    <w:p w:rsidR="00697BBD" w:rsidRDefault="00697BBD" w:rsidP="00697BBD">
      <w:pPr>
        <w:rPr>
          <w:sz w:val="28"/>
          <w:szCs w:val="28"/>
        </w:rPr>
      </w:pPr>
      <w:r>
        <w:rPr>
          <w:sz w:val="28"/>
          <w:szCs w:val="28"/>
        </w:rPr>
        <w:t>_</w:t>
      </w:r>
      <w:r>
        <w:rPr>
          <w:sz w:val="28"/>
          <w:szCs w:val="28"/>
          <w:lang w:val="en-US"/>
        </w:rPr>
        <w:t>b</w:t>
      </w:r>
      <w:r>
        <w:rPr>
          <w:sz w:val="28"/>
          <w:szCs w:val="28"/>
        </w:rPr>
        <w:t xml:space="preserve">)_________________                             </w:t>
      </w:r>
      <w:r>
        <w:rPr>
          <w:sz w:val="28"/>
          <w:szCs w:val="28"/>
          <w:lang w:val="en-US"/>
        </w:rPr>
        <w:t>b</w:t>
      </w:r>
      <w:r>
        <w:rPr>
          <w:sz w:val="28"/>
          <w:szCs w:val="28"/>
        </w:rPr>
        <w:t>)_________________</w:t>
      </w:r>
    </w:p>
    <w:p w:rsidR="00697BBD" w:rsidRDefault="00697BBD" w:rsidP="00697BBD">
      <w:pPr>
        <w:rPr>
          <w:sz w:val="28"/>
          <w:szCs w:val="28"/>
        </w:rPr>
      </w:pPr>
      <w:r>
        <w:rPr>
          <w:sz w:val="28"/>
          <w:szCs w:val="28"/>
        </w:rPr>
        <w:t>_</w:t>
      </w:r>
      <w:r>
        <w:rPr>
          <w:sz w:val="28"/>
          <w:szCs w:val="28"/>
          <w:lang w:val="en-US"/>
        </w:rPr>
        <w:t>c</w:t>
      </w:r>
      <w:r>
        <w:rPr>
          <w:sz w:val="28"/>
          <w:szCs w:val="28"/>
        </w:rPr>
        <w:t xml:space="preserve">)_________________                             </w:t>
      </w:r>
      <w:r>
        <w:rPr>
          <w:sz w:val="28"/>
          <w:szCs w:val="28"/>
          <w:lang w:val="en-US"/>
        </w:rPr>
        <w:t>c</w:t>
      </w:r>
      <w:r>
        <w:rPr>
          <w:sz w:val="28"/>
          <w:szCs w:val="28"/>
        </w:rPr>
        <w:t>)__________________</w:t>
      </w:r>
    </w:p>
    <w:p w:rsidR="00697BBD" w:rsidRDefault="00697BBD" w:rsidP="00697BBD">
      <w:pPr>
        <w:rPr>
          <w:sz w:val="28"/>
          <w:szCs w:val="28"/>
        </w:rPr>
      </w:pPr>
      <w:r>
        <w:rPr>
          <w:sz w:val="28"/>
          <w:szCs w:val="28"/>
        </w:rPr>
        <w:t>_</w:t>
      </w:r>
      <w:r>
        <w:rPr>
          <w:sz w:val="28"/>
          <w:szCs w:val="28"/>
          <w:lang w:val="en-US"/>
        </w:rPr>
        <w:t>d</w:t>
      </w:r>
      <w:r>
        <w:rPr>
          <w:sz w:val="28"/>
          <w:szCs w:val="28"/>
        </w:rPr>
        <w:t xml:space="preserve">)_________________                             </w:t>
      </w:r>
      <w:r>
        <w:rPr>
          <w:sz w:val="28"/>
          <w:szCs w:val="28"/>
          <w:lang w:val="en-US"/>
        </w:rPr>
        <w:t>d</w:t>
      </w:r>
      <w:r>
        <w:rPr>
          <w:sz w:val="28"/>
          <w:szCs w:val="28"/>
        </w:rPr>
        <w:t>)__________________ .</w:t>
      </w:r>
    </w:p>
    <w:p w:rsidR="00697BBD" w:rsidRDefault="00697BBD" w:rsidP="0005679C">
      <w:pPr>
        <w:numPr>
          <w:ilvl w:val="0"/>
          <w:numId w:val="18"/>
        </w:numPr>
        <w:suppressAutoHyphens/>
        <w:rPr>
          <w:sz w:val="28"/>
          <w:szCs w:val="28"/>
        </w:rPr>
      </w:pPr>
      <w:r>
        <w:rPr>
          <w:b/>
          <w:i/>
          <w:sz w:val="28"/>
          <w:szCs w:val="28"/>
        </w:rPr>
        <w:t>Какой предмет лишний</w:t>
      </w:r>
      <w:r>
        <w:rPr>
          <w:sz w:val="28"/>
          <w:szCs w:val="28"/>
        </w:rPr>
        <w:t>: чашка, стакан, зонтик, тарелка, блюдце?</w:t>
      </w:r>
    </w:p>
    <w:p w:rsidR="00697BBD" w:rsidRDefault="00697BBD" w:rsidP="00697BBD">
      <w:pPr>
        <w:rPr>
          <w:sz w:val="28"/>
          <w:szCs w:val="28"/>
        </w:rPr>
      </w:pPr>
      <w:r>
        <w:rPr>
          <w:sz w:val="28"/>
          <w:szCs w:val="28"/>
        </w:rPr>
        <w:t>Ответ подчерки и объясни.</w:t>
      </w:r>
    </w:p>
    <w:p w:rsidR="00697BBD" w:rsidRDefault="00697BBD" w:rsidP="0005679C">
      <w:pPr>
        <w:numPr>
          <w:ilvl w:val="0"/>
          <w:numId w:val="18"/>
        </w:numPr>
        <w:suppressAutoHyphens/>
        <w:rPr>
          <w:sz w:val="28"/>
          <w:szCs w:val="28"/>
        </w:rPr>
      </w:pPr>
      <w:r>
        <w:rPr>
          <w:b/>
          <w:i/>
          <w:sz w:val="28"/>
          <w:szCs w:val="28"/>
        </w:rPr>
        <w:t>Запиши числа 62, 25, 27, 49</w:t>
      </w:r>
      <w:r>
        <w:rPr>
          <w:sz w:val="28"/>
          <w:szCs w:val="28"/>
        </w:rPr>
        <w:t xml:space="preserve">: а) в порядке убывания; </w:t>
      </w:r>
      <w:r>
        <w:rPr>
          <w:sz w:val="28"/>
          <w:szCs w:val="28"/>
          <w:lang w:val="en-US"/>
        </w:rPr>
        <w:t>b</w:t>
      </w:r>
      <w:r>
        <w:rPr>
          <w:sz w:val="28"/>
          <w:szCs w:val="28"/>
        </w:rPr>
        <w:t>) по убыванию последней цифры; с) *по возрастанию наименьшего делителя.</w:t>
      </w:r>
    </w:p>
    <w:p w:rsidR="00697BBD" w:rsidRDefault="00697BBD" w:rsidP="00697BBD">
      <w:pPr>
        <w:rPr>
          <w:sz w:val="28"/>
          <w:szCs w:val="28"/>
        </w:rPr>
      </w:pPr>
      <w:r>
        <w:rPr>
          <w:sz w:val="28"/>
          <w:szCs w:val="28"/>
        </w:rPr>
        <w:t>Ответы:</w:t>
      </w:r>
    </w:p>
    <w:p w:rsidR="00697BBD" w:rsidRDefault="00697BBD" w:rsidP="0005679C">
      <w:pPr>
        <w:numPr>
          <w:ilvl w:val="0"/>
          <w:numId w:val="49"/>
        </w:numPr>
        <w:suppressAutoHyphens/>
        <w:rPr>
          <w:sz w:val="28"/>
          <w:szCs w:val="28"/>
        </w:rPr>
      </w:pPr>
      <w:r>
        <w:rPr>
          <w:sz w:val="28"/>
          <w:szCs w:val="28"/>
        </w:rPr>
        <w:t>__________;</w:t>
      </w:r>
    </w:p>
    <w:p w:rsidR="00697BBD" w:rsidRDefault="00697BBD" w:rsidP="0005679C">
      <w:pPr>
        <w:numPr>
          <w:ilvl w:val="0"/>
          <w:numId w:val="49"/>
        </w:numPr>
        <w:suppressAutoHyphens/>
        <w:rPr>
          <w:sz w:val="28"/>
          <w:szCs w:val="28"/>
        </w:rPr>
      </w:pPr>
      <w:r>
        <w:rPr>
          <w:sz w:val="28"/>
          <w:szCs w:val="28"/>
        </w:rPr>
        <w:t>__________;</w:t>
      </w:r>
    </w:p>
    <w:p w:rsidR="00697BBD" w:rsidRDefault="00697BBD" w:rsidP="0005679C">
      <w:pPr>
        <w:numPr>
          <w:ilvl w:val="0"/>
          <w:numId w:val="49"/>
        </w:numPr>
        <w:suppressAutoHyphens/>
        <w:rPr>
          <w:sz w:val="28"/>
          <w:szCs w:val="28"/>
        </w:rPr>
      </w:pPr>
      <w:r>
        <w:rPr>
          <w:sz w:val="28"/>
          <w:szCs w:val="28"/>
        </w:rPr>
        <w:t>__________ .</w:t>
      </w:r>
    </w:p>
    <w:p w:rsidR="00697BBD" w:rsidRDefault="00697BBD" w:rsidP="00697BBD">
      <w:pPr>
        <w:rPr>
          <w:b/>
          <w:i/>
          <w:sz w:val="28"/>
          <w:szCs w:val="28"/>
        </w:rPr>
      </w:pPr>
      <w:r>
        <w:rPr>
          <w:sz w:val="28"/>
          <w:szCs w:val="28"/>
        </w:rPr>
        <w:t>*</w:t>
      </w:r>
      <w:r>
        <w:rPr>
          <w:b/>
          <w:i/>
          <w:sz w:val="28"/>
          <w:szCs w:val="28"/>
        </w:rPr>
        <w:t xml:space="preserve"> Разгадай загадку:</w:t>
      </w:r>
    </w:p>
    <w:p w:rsidR="00697BBD" w:rsidRDefault="00697BBD" w:rsidP="00697BBD">
      <w:pPr>
        <w:rPr>
          <w:sz w:val="28"/>
          <w:szCs w:val="28"/>
        </w:rPr>
      </w:pPr>
      <w:r>
        <w:rPr>
          <w:sz w:val="28"/>
          <w:szCs w:val="28"/>
        </w:rPr>
        <w:t>Бел, да не сахар,</w:t>
      </w:r>
    </w:p>
    <w:p w:rsidR="00697BBD" w:rsidRDefault="00697BBD" w:rsidP="00697BBD">
      <w:pPr>
        <w:rPr>
          <w:sz w:val="28"/>
          <w:szCs w:val="28"/>
        </w:rPr>
      </w:pPr>
      <w:r>
        <w:rPr>
          <w:sz w:val="28"/>
          <w:szCs w:val="28"/>
        </w:rPr>
        <w:t>Ног нет, а идет,</w:t>
      </w:r>
    </w:p>
    <w:p w:rsidR="00697BBD" w:rsidRDefault="00697BBD" w:rsidP="00697BBD">
      <w:pPr>
        <w:rPr>
          <w:sz w:val="28"/>
          <w:szCs w:val="28"/>
        </w:rPr>
      </w:pPr>
      <w:r>
        <w:rPr>
          <w:sz w:val="28"/>
          <w:szCs w:val="28"/>
        </w:rPr>
        <w:t>На все садится,</w:t>
      </w:r>
    </w:p>
    <w:p w:rsidR="00697BBD" w:rsidRDefault="00697BBD" w:rsidP="00697BBD">
      <w:pPr>
        <w:rPr>
          <w:sz w:val="28"/>
          <w:szCs w:val="28"/>
        </w:rPr>
      </w:pPr>
      <w:r>
        <w:rPr>
          <w:sz w:val="28"/>
          <w:szCs w:val="28"/>
        </w:rPr>
        <w:t>Тепла боится.</w:t>
      </w:r>
    </w:p>
    <w:p w:rsidR="00697BBD" w:rsidRDefault="00697BBD" w:rsidP="00697BBD">
      <w:pPr>
        <w:rPr>
          <w:sz w:val="28"/>
          <w:szCs w:val="28"/>
        </w:rPr>
      </w:pPr>
      <w:r>
        <w:rPr>
          <w:sz w:val="28"/>
          <w:szCs w:val="28"/>
        </w:rPr>
        <w:t>Ответ: ______________</w:t>
      </w:r>
      <w:proofErr w:type="gramStart"/>
      <w:r>
        <w:rPr>
          <w:sz w:val="28"/>
          <w:szCs w:val="28"/>
        </w:rPr>
        <w:t xml:space="preserve"> .</w:t>
      </w:r>
      <w:proofErr w:type="gramEnd"/>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jc w:val="center"/>
        <w:rPr>
          <w:b/>
          <w:sz w:val="28"/>
          <w:szCs w:val="28"/>
        </w:rPr>
      </w:pPr>
      <w:r>
        <w:rPr>
          <w:b/>
          <w:sz w:val="28"/>
          <w:szCs w:val="28"/>
        </w:rPr>
        <w:t>3 класс</w:t>
      </w:r>
    </w:p>
    <w:p w:rsidR="00697BBD" w:rsidRDefault="00697BBD" w:rsidP="00697BBD">
      <w:pPr>
        <w:jc w:val="center"/>
        <w:rPr>
          <w:b/>
          <w:sz w:val="28"/>
          <w:szCs w:val="28"/>
        </w:rPr>
      </w:pPr>
      <w:r>
        <w:rPr>
          <w:b/>
          <w:sz w:val="28"/>
          <w:szCs w:val="28"/>
        </w:rPr>
        <w:t>Тест «Отношения»</w:t>
      </w:r>
    </w:p>
    <w:p w:rsidR="00697BBD" w:rsidRDefault="00697BBD" w:rsidP="0005679C">
      <w:pPr>
        <w:numPr>
          <w:ilvl w:val="0"/>
          <w:numId w:val="41"/>
        </w:numPr>
        <w:suppressAutoHyphens/>
        <w:rPr>
          <w:sz w:val="28"/>
          <w:szCs w:val="28"/>
        </w:rPr>
      </w:pPr>
      <w:r>
        <w:rPr>
          <w:b/>
          <w:i/>
          <w:sz w:val="28"/>
          <w:szCs w:val="28"/>
        </w:rPr>
        <w:t>Назови общим словом</w:t>
      </w:r>
      <w:r>
        <w:rPr>
          <w:sz w:val="28"/>
          <w:szCs w:val="28"/>
        </w:rPr>
        <w:t>: сапоги, туфли, валенки, кроссовки, ботинки.</w:t>
      </w:r>
    </w:p>
    <w:p w:rsidR="00697BBD" w:rsidRDefault="00697BBD" w:rsidP="00697BBD">
      <w:pPr>
        <w:rPr>
          <w:sz w:val="28"/>
          <w:szCs w:val="28"/>
        </w:rPr>
      </w:pPr>
      <w:r>
        <w:rPr>
          <w:sz w:val="28"/>
          <w:szCs w:val="28"/>
        </w:rPr>
        <w:t>Ответ: ________________</w:t>
      </w:r>
      <w:proofErr w:type="gramStart"/>
      <w:r>
        <w:rPr>
          <w:sz w:val="28"/>
          <w:szCs w:val="28"/>
        </w:rPr>
        <w:t xml:space="preserve"> .</w:t>
      </w:r>
      <w:proofErr w:type="gramEnd"/>
    </w:p>
    <w:p w:rsidR="00697BBD" w:rsidRDefault="00697BBD" w:rsidP="0005679C">
      <w:pPr>
        <w:numPr>
          <w:ilvl w:val="0"/>
          <w:numId w:val="41"/>
        </w:numPr>
        <w:suppressAutoHyphens/>
        <w:rPr>
          <w:b/>
          <w:i/>
          <w:sz w:val="28"/>
          <w:szCs w:val="28"/>
        </w:rPr>
      </w:pPr>
      <w:r>
        <w:rPr>
          <w:b/>
          <w:i/>
          <w:sz w:val="28"/>
          <w:szCs w:val="28"/>
        </w:rPr>
        <w:t>Зачеркни лишнее; все остальное назови общим словом:</w:t>
      </w:r>
    </w:p>
    <w:p w:rsidR="00697BBD" w:rsidRDefault="00697BBD" w:rsidP="0005679C">
      <w:pPr>
        <w:numPr>
          <w:ilvl w:val="0"/>
          <w:numId w:val="44"/>
        </w:numPr>
        <w:suppressAutoHyphens/>
        <w:rPr>
          <w:sz w:val="28"/>
          <w:szCs w:val="28"/>
        </w:rPr>
      </w:pPr>
      <w:r>
        <w:rPr>
          <w:sz w:val="28"/>
          <w:szCs w:val="28"/>
        </w:rPr>
        <w:t>Утка, ласточка, петух, индейка, гусь;</w:t>
      </w:r>
    </w:p>
    <w:p w:rsidR="00697BBD" w:rsidRDefault="00697BBD" w:rsidP="0005679C">
      <w:pPr>
        <w:numPr>
          <w:ilvl w:val="0"/>
          <w:numId w:val="44"/>
        </w:numPr>
        <w:suppressAutoHyphens/>
        <w:rPr>
          <w:sz w:val="28"/>
          <w:szCs w:val="28"/>
        </w:rPr>
      </w:pPr>
      <w:r>
        <w:rPr>
          <w:sz w:val="28"/>
          <w:szCs w:val="28"/>
        </w:rPr>
        <w:t>8, 17, 24, 32, 2;</w:t>
      </w:r>
    </w:p>
    <w:p w:rsidR="00697BBD" w:rsidRDefault="00697BBD" w:rsidP="0005679C">
      <w:pPr>
        <w:numPr>
          <w:ilvl w:val="0"/>
          <w:numId w:val="44"/>
        </w:numPr>
        <w:suppressAutoHyphens/>
        <w:rPr>
          <w:sz w:val="28"/>
          <w:szCs w:val="28"/>
        </w:rPr>
      </w:pPr>
      <w:r>
        <w:rPr>
          <w:sz w:val="28"/>
          <w:szCs w:val="28"/>
        </w:rPr>
        <w:t>Сказка, рассказ, сказание, рассказывать, подсказка.</w:t>
      </w:r>
    </w:p>
    <w:p w:rsidR="00697BBD" w:rsidRDefault="00697BBD" w:rsidP="00697BBD">
      <w:pPr>
        <w:rPr>
          <w:sz w:val="28"/>
          <w:szCs w:val="28"/>
        </w:rPr>
      </w:pPr>
      <w:r>
        <w:rPr>
          <w:sz w:val="28"/>
          <w:szCs w:val="28"/>
        </w:rPr>
        <w:t>Ответы:</w:t>
      </w:r>
    </w:p>
    <w:p w:rsidR="00697BBD" w:rsidRDefault="00697BBD" w:rsidP="0005679C">
      <w:pPr>
        <w:numPr>
          <w:ilvl w:val="0"/>
          <w:numId w:val="47"/>
        </w:numPr>
        <w:suppressAutoHyphens/>
        <w:rPr>
          <w:sz w:val="28"/>
          <w:szCs w:val="28"/>
        </w:rPr>
      </w:pPr>
      <w:r>
        <w:rPr>
          <w:sz w:val="28"/>
          <w:szCs w:val="28"/>
        </w:rPr>
        <w:t>_____________;</w:t>
      </w:r>
    </w:p>
    <w:p w:rsidR="00697BBD" w:rsidRDefault="00697BBD" w:rsidP="0005679C">
      <w:pPr>
        <w:numPr>
          <w:ilvl w:val="0"/>
          <w:numId w:val="47"/>
        </w:numPr>
        <w:suppressAutoHyphens/>
        <w:rPr>
          <w:sz w:val="28"/>
          <w:szCs w:val="28"/>
        </w:rPr>
      </w:pPr>
      <w:r>
        <w:rPr>
          <w:sz w:val="28"/>
          <w:szCs w:val="28"/>
        </w:rPr>
        <w:t>_____________;</w:t>
      </w:r>
    </w:p>
    <w:p w:rsidR="00697BBD" w:rsidRDefault="00697BBD" w:rsidP="0005679C">
      <w:pPr>
        <w:numPr>
          <w:ilvl w:val="0"/>
          <w:numId w:val="47"/>
        </w:numPr>
        <w:suppressAutoHyphens/>
        <w:rPr>
          <w:sz w:val="28"/>
          <w:szCs w:val="28"/>
        </w:rPr>
      </w:pPr>
      <w:r>
        <w:rPr>
          <w:sz w:val="28"/>
          <w:szCs w:val="28"/>
        </w:rPr>
        <w:t>_____________ .</w:t>
      </w:r>
    </w:p>
    <w:p w:rsidR="00697BBD" w:rsidRDefault="00697BBD" w:rsidP="0005679C">
      <w:pPr>
        <w:numPr>
          <w:ilvl w:val="0"/>
          <w:numId w:val="41"/>
        </w:numPr>
        <w:suppressAutoHyphens/>
        <w:rPr>
          <w:b/>
          <w:i/>
          <w:sz w:val="28"/>
          <w:szCs w:val="28"/>
        </w:rPr>
      </w:pPr>
      <w:r>
        <w:rPr>
          <w:b/>
          <w:i/>
          <w:sz w:val="28"/>
          <w:szCs w:val="28"/>
        </w:rPr>
        <w:t>Укажи родовое понятие:</w:t>
      </w:r>
    </w:p>
    <w:p w:rsidR="00697BBD" w:rsidRDefault="00697BBD" w:rsidP="0005679C">
      <w:pPr>
        <w:numPr>
          <w:ilvl w:val="0"/>
          <w:numId w:val="11"/>
        </w:numPr>
        <w:suppressAutoHyphens/>
        <w:rPr>
          <w:sz w:val="28"/>
          <w:szCs w:val="28"/>
        </w:rPr>
      </w:pPr>
      <w:r>
        <w:rPr>
          <w:sz w:val="28"/>
          <w:szCs w:val="28"/>
        </w:rPr>
        <w:t xml:space="preserve">Пятиугольник, семиугольник, </w:t>
      </w:r>
      <w:proofErr w:type="spellStart"/>
      <w:r>
        <w:rPr>
          <w:sz w:val="28"/>
          <w:szCs w:val="28"/>
        </w:rPr>
        <w:t>семнадцатиугольник</w:t>
      </w:r>
      <w:proofErr w:type="spellEnd"/>
      <w:r>
        <w:rPr>
          <w:sz w:val="28"/>
          <w:szCs w:val="28"/>
        </w:rPr>
        <w:t>;</w:t>
      </w:r>
    </w:p>
    <w:p w:rsidR="00697BBD" w:rsidRDefault="00697BBD" w:rsidP="0005679C">
      <w:pPr>
        <w:numPr>
          <w:ilvl w:val="0"/>
          <w:numId w:val="11"/>
        </w:numPr>
        <w:suppressAutoHyphens/>
        <w:rPr>
          <w:sz w:val="28"/>
          <w:szCs w:val="28"/>
        </w:rPr>
      </w:pPr>
      <w:r>
        <w:rPr>
          <w:sz w:val="28"/>
          <w:szCs w:val="28"/>
        </w:rPr>
        <w:t>Пятиугольник, круг, квадрат;</w:t>
      </w:r>
    </w:p>
    <w:p w:rsidR="00697BBD" w:rsidRDefault="00697BBD" w:rsidP="0005679C">
      <w:pPr>
        <w:numPr>
          <w:ilvl w:val="0"/>
          <w:numId w:val="11"/>
        </w:numPr>
        <w:suppressAutoHyphens/>
        <w:rPr>
          <w:sz w:val="28"/>
          <w:szCs w:val="28"/>
        </w:rPr>
      </w:pPr>
      <w:r>
        <w:rPr>
          <w:sz w:val="28"/>
          <w:szCs w:val="28"/>
        </w:rPr>
        <w:t>Пчела, муха, бабочка;</w:t>
      </w:r>
    </w:p>
    <w:p w:rsidR="00697BBD" w:rsidRDefault="00697BBD" w:rsidP="0005679C">
      <w:pPr>
        <w:numPr>
          <w:ilvl w:val="0"/>
          <w:numId w:val="11"/>
        </w:numPr>
        <w:suppressAutoHyphens/>
        <w:rPr>
          <w:sz w:val="28"/>
          <w:szCs w:val="28"/>
        </w:rPr>
      </w:pPr>
      <w:r>
        <w:rPr>
          <w:sz w:val="28"/>
          <w:szCs w:val="28"/>
        </w:rPr>
        <w:t>Ель, береза, сосна, клен.</w:t>
      </w:r>
    </w:p>
    <w:p w:rsidR="00697BBD" w:rsidRDefault="00697BBD" w:rsidP="00697BBD">
      <w:pPr>
        <w:rPr>
          <w:sz w:val="28"/>
          <w:szCs w:val="28"/>
        </w:rPr>
      </w:pPr>
      <w:r>
        <w:rPr>
          <w:sz w:val="28"/>
          <w:szCs w:val="28"/>
        </w:rPr>
        <w:t>Ответы:</w:t>
      </w:r>
    </w:p>
    <w:p w:rsidR="00697BBD" w:rsidRDefault="00697BBD" w:rsidP="0005679C">
      <w:pPr>
        <w:numPr>
          <w:ilvl w:val="0"/>
          <w:numId w:val="2"/>
        </w:numPr>
        <w:suppressAutoHyphens/>
        <w:ind w:left="720" w:hanging="360"/>
        <w:rPr>
          <w:sz w:val="28"/>
          <w:szCs w:val="28"/>
        </w:rPr>
      </w:pPr>
      <w:r>
        <w:rPr>
          <w:sz w:val="28"/>
          <w:szCs w:val="28"/>
        </w:rPr>
        <w:t>______________</w:t>
      </w:r>
    </w:p>
    <w:p w:rsidR="00697BBD" w:rsidRDefault="00697BBD" w:rsidP="0005679C">
      <w:pPr>
        <w:numPr>
          <w:ilvl w:val="0"/>
          <w:numId w:val="2"/>
        </w:numPr>
        <w:suppressAutoHyphens/>
        <w:ind w:left="720" w:hanging="360"/>
        <w:rPr>
          <w:sz w:val="28"/>
          <w:szCs w:val="28"/>
        </w:rPr>
      </w:pPr>
      <w:r>
        <w:rPr>
          <w:sz w:val="28"/>
          <w:szCs w:val="28"/>
        </w:rPr>
        <w:t>______________</w:t>
      </w:r>
    </w:p>
    <w:p w:rsidR="00697BBD" w:rsidRDefault="00697BBD" w:rsidP="0005679C">
      <w:pPr>
        <w:numPr>
          <w:ilvl w:val="0"/>
          <w:numId w:val="2"/>
        </w:numPr>
        <w:suppressAutoHyphens/>
        <w:ind w:left="720" w:hanging="360"/>
        <w:rPr>
          <w:sz w:val="28"/>
          <w:szCs w:val="28"/>
        </w:rPr>
      </w:pPr>
      <w:r>
        <w:rPr>
          <w:sz w:val="28"/>
          <w:szCs w:val="28"/>
        </w:rPr>
        <w:t>______________</w:t>
      </w:r>
    </w:p>
    <w:p w:rsidR="00697BBD" w:rsidRDefault="00697BBD" w:rsidP="0005679C">
      <w:pPr>
        <w:numPr>
          <w:ilvl w:val="0"/>
          <w:numId w:val="2"/>
        </w:numPr>
        <w:suppressAutoHyphens/>
        <w:ind w:left="720" w:hanging="360"/>
        <w:rPr>
          <w:sz w:val="28"/>
          <w:szCs w:val="28"/>
        </w:rPr>
      </w:pPr>
      <w:r>
        <w:rPr>
          <w:sz w:val="28"/>
          <w:szCs w:val="28"/>
        </w:rPr>
        <w:t>______________ .</w:t>
      </w:r>
    </w:p>
    <w:p w:rsidR="00697BBD" w:rsidRDefault="00697BBD" w:rsidP="0005679C">
      <w:pPr>
        <w:numPr>
          <w:ilvl w:val="0"/>
          <w:numId w:val="41"/>
        </w:numPr>
        <w:suppressAutoHyphens/>
        <w:rPr>
          <w:b/>
          <w:i/>
          <w:sz w:val="28"/>
          <w:szCs w:val="28"/>
        </w:rPr>
      </w:pPr>
      <w:r>
        <w:rPr>
          <w:b/>
          <w:i/>
          <w:sz w:val="28"/>
          <w:szCs w:val="28"/>
        </w:rPr>
        <w:t>Заполни таблицу.</w:t>
      </w:r>
    </w:p>
    <w:tbl>
      <w:tblPr>
        <w:tblW w:w="0" w:type="auto"/>
        <w:tblInd w:w="-5" w:type="dxa"/>
        <w:tblLayout w:type="fixed"/>
        <w:tblLook w:val="0000" w:firstRow="0" w:lastRow="0" w:firstColumn="0" w:lastColumn="0" w:noHBand="0" w:noVBand="0"/>
      </w:tblPr>
      <w:tblGrid>
        <w:gridCol w:w="2392"/>
        <w:gridCol w:w="2393"/>
        <w:gridCol w:w="2393"/>
        <w:gridCol w:w="2403"/>
      </w:tblGrid>
      <w:tr w:rsidR="00697BBD" w:rsidTr="000D5AB5">
        <w:tc>
          <w:tcPr>
            <w:tcW w:w="239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Род</w:t>
            </w:r>
          </w:p>
        </w:tc>
        <w:tc>
          <w:tcPr>
            <w:tcW w:w="7189" w:type="dxa"/>
            <w:gridSpan w:val="3"/>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r>
              <w:rPr>
                <w:sz w:val="28"/>
                <w:szCs w:val="28"/>
              </w:rPr>
              <w:t>Виды</w:t>
            </w:r>
          </w:p>
        </w:tc>
      </w:tr>
      <w:tr w:rsidR="00697BBD" w:rsidTr="000D5AB5">
        <w:tc>
          <w:tcPr>
            <w:tcW w:w="239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Птица</w:t>
            </w:r>
          </w:p>
        </w:tc>
        <w:tc>
          <w:tcPr>
            <w:tcW w:w="239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Ворона</w:t>
            </w:r>
          </w:p>
        </w:tc>
        <w:tc>
          <w:tcPr>
            <w:tcW w:w="239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r>
              <w:rPr>
                <w:sz w:val="28"/>
                <w:szCs w:val="28"/>
              </w:rPr>
              <w:t>3)</w:t>
            </w:r>
          </w:p>
        </w:tc>
      </w:tr>
      <w:tr w:rsidR="00697BBD" w:rsidTr="000D5AB5">
        <w:tc>
          <w:tcPr>
            <w:tcW w:w="239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Металл</w:t>
            </w:r>
          </w:p>
        </w:tc>
        <w:tc>
          <w:tcPr>
            <w:tcW w:w="239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39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r>
              <w:rPr>
                <w:sz w:val="28"/>
                <w:szCs w:val="28"/>
              </w:rPr>
              <w:t>3)</w:t>
            </w:r>
          </w:p>
        </w:tc>
      </w:tr>
      <w:tr w:rsidR="00697BBD" w:rsidTr="000D5AB5">
        <w:tc>
          <w:tcPr>
            <w:tcW w:w="239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Нечетное число</w:t>
            </w:r>
          </w:p>
        </w:tc>
        <w:tc>
          <w:tcPr>
            <w:tcW w:w="239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39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r>
              <w:rPr>
                <w:sz w:val="28"/>
                <w:szCs w:val="28"/>
              </w:rPr>
              <w:t>3)</w:t>
            </w:r>
          </w:p>
        </w:tc>
      </w:tr>
      <w:tr w:rsidR="00697BBD" w:rsidTr="000D5AB5">
        <w:tc>
          <w:tcPr>
            <w:tcW w:w="239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Глагол</w:t>
            </w:r>
          </w:p>
        </w:tc>
        <w:tc>
          <w:tcPr>
            <w:tcW w:w="239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39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r>
              <w:rPr>
                <w:sz w:val="28"/>
                <w:szCs w:val="28"/>
              </w:rPr>
              <w:t>3)</w:t>
            </w:r>
          </w:p>
        </w:tc>
      </w:tr>
      <w:tr w:rsidR="00697BBD" w:rsidTr="000D5AB5">
        <w:tc>
          <w:tcPr>
            <w:tcW w:w="2392"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Имя собственное</w:t>
            </w:r>
          </w:p>
        </w:tc>
        <w:tc>
          <w:tcPr>
            <w:tcW w:w="239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2393"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r>
              <w:rPr>
                <w:sz w:val="28"/>
                <w:szCs w:val="28"/>
              </w:rPr>
              <w:t>3)</w:t>
            </w:r>
          </w:p>
        </w:tc>
      </w:tr>
    </w:tbl>
    <w:p w:rsidR="00697BBD" w:rsidRDefault="00697BBD" w:rsidP="00697BBD"/>
    <w:p w:rsidR="00697BBD" w:rsidRDefault="00697BBD" w:rsidP="00697BBD">
      <w:pP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Итоговый тест за курс 3 класса</w:t>
      </w:r>
    </w:p>
    <w:p w:rsidR="00697BBD" w:rsidRDefault="00697BBD" w:rsidP="0005679C">
      <w:pPr>
        <w:numPr>
          <w:ilvl w:val="0"/>
          <w:numId w:val="48"/>
        </w:numPr>
        <w:suppressAutoHyphens/>
        <w:rPr>
          <w:b/>
          <w:sz w:val="28"/>
          <w:szCs w:val="28"/>
        </w:rPr>
      </w:pPr>
      <w:r>
        <w:rPr>
          <w:b/>
          <w:sz w:val="28"/>
          <w:szCs w:val="28"/>
        </w:rPr>
        <w:t>Напиши название предмета, который имеет данные признаки:</w:t>
      </w:r>
    </w:p>
    <w:p w:rsidR="00697BBD" w:rsidRDefault="00697BBD" w:rsidP="0005679C">
      <w:pPr>
        <w:numPr>
          <w:ilvl w:val="0"/>
          <w:numId w:val="51"/>
        </w:numPr>
        <w:suppressAutoHyphens/>
        <w:rPr>
          <w:sz w:val="28"/>
          <w:szCs w:val="28"/>
        </w:rPr>
      </w:pPr>
      <w:r>
        <w:rPr>
          <w:sz w:val="28"/>
          <w:szCs w:val="28"/>
        </w:rPr>
        <w:t>быстрая, бурная, горная, …</w:t>
      </w:r>
      <w:proofErr w:type="gramStart"/>
      <w:r>
        <w:rPr>
          <w:sz w:val="28"/>
          <w:szCs w:val="28"/>
        </w:rPr>
        <w:t xml:space="preserve"> .</w:t>
      </w:r>
      <w:proofErr w:type="gramEnd"/>
    </w:p>
    <w:p w:rsidR="00697BBD" w:rsidRDefault="00697BBD" w:rsidP="0005679C">
      <w:pPr>
        <w:numPr>
          <w:ilvl w:val="0"/>
          <w:numId w:val="51"/>
        </w:numPr>
        <w:suppressAutoHyphens/>
        <w:rPr>
          <w:sz w:val="28"/>
          <w:szCs w:val="28"/>
        </w:rPr>
      </w:pPr>
      <w:r>
        <w:rPr>
          <w:sz w:val="28"/>
          <w:szCs w:val="28"/>
        </w:rPr>
        <w:t>крупный, вкусный, круглый, грецкий, …</w:t>
      </w:r>
      <w:proofErr w:type="gramStart"/>
      <w:r>
        <w:rPr>
          <w:sz w:val="28"/>
          <w:szCs w:val="28"/>
        </w:rPr>
        <w:t xml:space="preserve"> .</w:t>
      </w:r>
      <w:proofErr w:type="gramEnd"/>
    </w:p>
    <w:p w:rsidR="00697BBD" w:rsidRDefault="00697BBD" w:rsidP="0005679C">
      <w:pPr>
        <w:numPr>
          <w:ilvl w:val="0"/>
          <w:numId w:val="51"/>
        </w:numPr>
        <w:suppressAutoHyphens/>
        <w:rPr>
          <w:sz w:val="28"/>
          <w:szCs w:val="28"/>
        </w:rPr>
      </w:pPr>
      <w:r>
        <w:rPr>
          <w:sz w:val="28"/>
          <w:szCs w:val="28"/>
        </w:rPr>
        <w:t>летняя, теплая, звездная, …</w:t>
      </w:r>
      <w:proofErr w:type="gramStart"/>
      <w:r>
        <w:rPr>
          <w:sz w:val="28"/>
          <w:szCs w:val="28"/>
        </w:rPr>
        <w:t xml:space="preserve"> .</w:t>
      </w:r>
      <w:proofErr w:type="gramEnd"/>
    </w:p>
    <w:p w:rsidR="00697BBD" w:rsidRDefault="00697BBD" w:rsidP="0005679C">
      <w:pPr>
        <w:numPr>
          <w:ilvl w:val="0"/>
          <w:numId w:val="51"/>
        </w:numPr>
        <w:suppressAutoHyphens/>
        <w:rPr>
          <w:sz w:val="28"/>
          <w:szCs w:val="28"/>
        </w:rPr>
      </w:pPr>
      <w:r>
        <w:rPr>
          <w:sz w:val="28"/>
          <w:szCs w:val="28"/>
        </w:rPr>
        <w:t>меткая, поучительная, мудрая, …</w:t>
      </w:r>
      <w:proofErr w:type="gramStart"/>
      <w:r>
        <w:rPr>
          <w:sz w:val="28"/>
          <w:szCs w:val="28"/>
        </w:rPr>
        <w:t xml:space="preserve"> .</w:t>
      </w:r>
      <w:proofErr w:type="gramEnd"/>
    </w:p>
    <w:p w:rsidR="00697BBD" w:rsidRDefault="00697BBD" w:rsidP="0005679C">
      <w:pPr>
        <w:numPr>
          <w:ilvl w:val="0"/>
          <w:numId w:val="48"/>
        </w:numPr>
        <w:suppressAutoHyphens/>
        <w:rPr>
          <w:b/>
          <w:sz w:val="28"/>
          <w:szCs w:val="28"/>
        </w:rPr>
      </w:pPr>
      <w:r>
        <w:rPr>
          <w:b/>
          <w:sz w:val="28"/>
          <w:szCs w:val="28"/>
        </w:rPr>
        <w:t>Вычеркни неверные сравнения.</w:t>
      </w:r>
    </w:p>
    <w:p w:rsidR="00697BBD" w:rsidRDefault="00697BBD" w:rsidP="0005679C">
      <w:pPr>
        <w:numPr>
          <w:ilvl w:val="0"/>
          <w:numId w:val="42"/>
        </w:numPr>
        <w:suppressAutoHyphens/>
        <w:rPr>
          <w:sz w:val="28"/>
          <w:szCs w:val="28"/>
        </w:rPr>
      </w:pPr>
      <w:r>
        <w:rPr>
          <w:sz w:val="28"/>
          <w:szCs w:val="28"/>
        </w:rPr>
        <w:t>У зайца длинные уши, а у страуса сильные ноги.</w:t>
      </w:r>
    </w:p>
    <w:p w:rsidR="00697BBD" w:rsidRDefault="00697BBD" w:rsidP="0005679C">
      <w:pPr>
        <w:numPr>
          <w:ilvl w:val="0"/>
          <w:numId w:val="42"/>
        </w:numPr>
        <w:suppressAutoHyphens/>
        <w:rPr>
          <w:sz w:val="28"/>
          <w:szCs w:val="28"/>
        </w:rPr>
      </w:pPr>
      <w:r>
        <w:rPr>
          <w:sz w:val="28"/>
          <w:szCs w:val="28"/>
        </w:rPr>
        <w:t>Курица – домашняя птица, а лебедь – дикая.</w:t>
      </w:r>
    </w:p>
    <w:p w:rsidR="00697BBD" w:rsidRDefault="00697BBD" w:rsidP="0005679C">
      <w:pPr>
        <w:numPr>
          <w:ilvl w:val="0"/>
          <w:numId w:val="42"/>
        </w:numPr>
        <w:suppressAutoHyphens/>
        <w:rPr>
          <w:sz w:val="28"/>
          <w:szCs w:val="28"/>
        </w:rPr>
      </w:pPr>
      <w:r>
        <w:rPr>
          <w:sz w:val="28"/>
          <w:szCs w:val="28"/>
        </w:rPr>
        <w:t>В сказке говорится про зверей, а в рассказе много юмора.</w:t>
      </w:r>
    </w:p>
    <w:p w:rsidR="00697BBD" w:rsidRDefault="00697BBD" w:rsidP="0005679C">
      <w:pPr>
        <w:numPr>
          <w:ilvl w:val="0"/>
          <w:numId w:val="42"/>
        </w:numPr>
        <w:suppressAutoHyphens/>
        <w:rPr>
          <w:sz w:val="28"/>
          <w:szCs w:val="28"/>
        </w:rPr>
      </w:pPr>
      <w:r>
        <w:rPr>
          <w:sz w:val="28"/>
          <w:szCs w:val="28"/>
        </w:rPr>
        <w:t>Остров омывается водой со всех сторон, а полуостров – с трех сторон.</w:t>
      </w:r>
    </w:p>
    <w:p w:rsidR="00697BBD" w:rsidRDefault="00697BBD" w:rsidP="0005679C">
      <w:pPr>
        <w:numPr>
          <w:ilvl w:val="0"/>
          <w:numId w:val="48"/>
        </w:numPr>
        <w:suppressAutoHyphens/>
        <w:rPr>
          <w:b/>
          <w:sz w:val="28"/>
          <w:szCs w:val="28"/>
        </w:rPr>
      </w:pPr>
      <w:r>
        <w:rPr>
          <w:b/>
          <w:sz w:val="28"/>
          <w:szCs w:val="28"/>
        </w:rPr>
        <w:t>Выполни классификацию следующих слов. Основание классификации – вид орфограммы.</w:t>
      </w:r>
    </w:p>
    <w:p w:rsidR="00697BBD" w:rsidRDefault="00697BBD" w:rsidP="00697BBD">
      <w:pPr>
        <w:rPr>
          <w:sz w:val="28"/>
          <w:szCs w:val="28"/>
        </w:rPr>
      </w:pPr>
      <w:r>
        <w:rPr>
          <w:sz w:val="28"/>
          <w:szCs w:val="28"/>
        </w:rPr>
        <w:t>Резкий, зеленый, местность, жидкость, поздний, взглянул, пятерка.</w:t>
      </w:r>
    </w:p>
    <w:tbl>
      <w:tblPr>
        <w:tblW w:w="0" w:type="auto"/>
        <w:tblInd w:w="-5" w:type="dxa"/>
        <w:tblLayout w:type="fixed"/>
        <w:tblLook w:val="0000" w:firstRow="0" w:lastRow="0" w:firstColumn="0" w:lastColumn="0" w:noHBand="0" w:noVBand="0"/>
      </w:tblPr>
      <w:tblGrid>
        <w:gridCol w:w="3190"/>
        <w:gridCol w:w="3190"/>
        <w:gridCol w:w="3201"/>
      </w:tblGrid>
      <w:tr w:rsidR="00697BBD" w:rsidTr="000D5AB5">
        <w:tc>
          <w:tcPr>
            <w:tcW w:w="319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1</w:t>
            </w:r>
          </w:p>
        </w:tc>
        <w:tc>
          <w:tcPr>
            <w:tcW w:w="319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r>
              <w:rPr>
                <w:sz w:val="28"/>
                <w:szCs w:val="28"/>
              </w:rPr>
              <w:t>2</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r>
              <w:rPr>
                <w:sz w:val="28"/>
                <w:szCs w:val="28"/>
              </w:rPr>
              <w:t>3</w:t>
            </w:r>
          </w:p>
        </w:tc>
      </w:tr>
      <w:tr w:rsidR="00697BBD" w:rsidTr="000D5AB5">
        <w:tc>
          <w:tcPr>
            <w:tcW w:w="319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19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bl>
    <w:p w:rsidR="00697BBD" w:rsidRDefault="00697BBD" w:rsidP="00697BBD"/>
    <w:p w:rsidR="00697BBD" w:rsidRDefault="00697BBD" w:rsidP="0005679C">
      <w:pPr>
        <w:numPr>
          <w:ilvl w:val="0"/>
          <w:numId w:val="48"/>
        </w:numPr>
        <w:suppressAutoHyphens/>
        <w:rPr>
          <w:b/>
          <w:sz w:val="28"/>
          <w:szCs w:val="28"/>
        </w:rPr>
      </w:pPr>
      <w:r>
        <w:rPr>
          <w:b/>
          <w:sz w:val="28"/>
          <w:szCs w:val="28"/>
        </w:rPr>
        <w:t>Произведи классификацию по любому основанию.</w:t>
      </w:r>
    </w:p>
    <w:p w:rsidR="00697BBD" w:rsidRDefault="00697BBD" w:rsidP="00697BBD">
      <w:pPr>
        <w:rPr>
          <w:sz w:val="28"/>
          <w:szCs w:val="28"/>
        </w:rPr>
      </w:pPr>
      <w:r>
        <w:rPr>
          <w:sz w:val="28"/>
          <w:szCs w:val="28"/>
        </w:rPr>
        <w:t>а) Все экосистемы делятся на …</w:t>
      </w:r>
      <w:proofErr w:type="gramStart"/>
      <w:r>
        <w:rPr>
          <w:sz w:val="28"/>
          <w:szCs w:val="28"/>
        </w:rPr>
        <w:t xml:space="preserve"> .</w:t>
      </w:r>
      <w:proofErr w:type="gramEnd"/>
    </w:p>
    <w:p w:rsidR="00697BBD" w:rsidRDefault="00697BBD" w:rsidP="00697BBD">
      <w:pPr>
        <w:rPr>
          <w:sz w:val="28"/>
          <w:szCs w:val="28"/>
        </w:rPr>
      </w:pPr>
      <w:r>
        <w:rPr>
          <w:sz w:val="28"/>
          <w:szCs w:val="28"/>
        </w:rPr>
        <w:t>б) Всех зверей можно разделить на …</w:t>
      </w:r>
      <w:proofErr w:type="gramStart"/>
      <w:r>
        <w:rPr>
          <w:sz w:val="28"/>
          <w:szCs w:val="28"/>
        </w:rPr>
        <w:t xml:space="preserve"> .</w:t>
      </w:r>
      <w:proofErr w:type="gramEnd"/>
    </w:p>
    <w:p w:rsidR="00697BBD" w:rsidRDefault="00697BBD" w:rsidP="0005679C">
      <w:pPr>
        <w:numPr>
          <w:ilvl w:val="0"/>
          <w:numId w:val="48"/>
        </w:numPr>
        <w:suppressAutoHyphens/>
        <w:rPr>
          <w:b/>
          <w:sz w:val="28"/>
          <w:szCs w:val="28"/>
        </w:rPr>
      </w:pPr>
      <w:r>
        <w:rPr>
          <w:b/>
          <w:sz w:val="28"/>
          <w:szCs w:val="28"/>
        </w:rPr>
        <w:t>Дай группе слов родовое понятие.</w:t>
      </w:r>
    </w:p>
    <w:p w:rsidR="00697BBD" w:rsidRDefault="00697BBD" w:rsidP="0005679C">
      <w:pPr>
        <w:numPr>
          <w:ilvl w:val="0"/>
          <w:numId w:val="50"/>
        </w:numPr>
        <w:suppressAutoHyphens/>
        <w:rPr>
          <w:sz w:val="28"/>
          <w:szCs w:val="28"/>
        </w:rPr>
      </w:pPr>
      <w:r>
        <w:rPr>
          <w:sz w:val="28"/>
          <w:szCs w:val="28"/>
        </w:rPr>
        <w:t>Яблоко, желудь, шишка - …</w:t>
      </w:r>
      <w:proofErr w:type="gramStart"/>
      <w:r>
        <w:rPr>
          <w:sz w:val="28"/>
          <w:szCs w:val="28"/>
        </w:rPr>
        <w:t xml:space="preserve">  .</w:t>
      </w:r>
      <w:proofErr w:type="gramEnd"/>
    </w:p>
    <w:p w:rsidR="00697BBD" w:rsidRDefault="00697BBD" w:rsidP="0005679C">
      <w:pPr>
        <w:numPr>
          <w:ilvl w:val="0"/>
          <w:numId w:val="50"/>
        </w:numPr>
        <w:suppressAutoHyphens/>
        <w:rPr>
          <w:sz w:val="28"/>
          <w:szCs w:val="28"/>
        </w:rPr>
      </w:pPr>
      <w:r>
        <w:rPr>
          <w:sz w:val="28"/>
          <w:szCs w:val="28"/>
        </w:rPr>
        <w:t>Тополь, кошка, мухомор - …</w:t>
      </w:r>
      <w:proofErr w:type="gramStart"/>
      <w:r>
        <w:rPr>
          <w:sz w:val="28"/>
          <w:szCs w:val="28"/>
        </w:rPr>
        <w:t xml:space="preserve">  .</w:t>
      </w:r>
      <w:proofErr w:type="gramEnd"/>
    </w:p>
    <w:p w:rsidR="00697BBD" w:rsidRDefault="00697BBD" w:rsidP="0005679C">
      <w:pPr>
        <w:numPr>
          <w:ilvl w:val="0"/>
          <w:numId w:val="50"/>
        </w:numPr>
        <w:suppressAutoHyphens/>
        <w:rPr>
          <w:sz w:val="28"/>
          <w:szCs w:val="28"/>
        </w:rPr>
      </w:pPr>
      <w:r>
        <w:rPr>
          <w:sz w:val="28"/>
          <w:szCs w:val="28"/>
        </w:rPr>
        <w:t>Шелк, ситец, вельвет - …</w:t>
      </w:r>
      <w:proofErr w:type="gramStart"/>
      <w:r>
        <w:rPr>
          <w:sz w:val="28"/>
          <w:szCs w:val="28"/>
        </w:rPr>
        <w:t xml:space="preserve">  .</w:t>
      </w:r>
      <w:proofErr w:type="gramEnd"/>
    </w:p>
    <w:p w:rsidR="00697BBD" w:rsidRDefault="00697BBD" w:rsidP="0005679C">
      <w:pPr>
        <w:numPr>
          <w:ilvl w:val="0"/>
          <w:numId w:val="48"/>
        </w:numPr>
        <w:suppressAutoHyphens/>
        <w:rPr>
          <w:b/>
          <w:sz w:val="28"/>
          <w:szCs w:val="28"/>
        </w:rPr>
      </w:pPr>
      <w:r>
        <w:rPr>
          <w:b/>
          <w:sz w:val="28"/>
          <w:szCs w:val="28"/>
        </w:rPr>
        <w:t xml:space="preserve">Пронумеруй понятия от более узкого к более </w:t>
      </w:r>
      <w:proofErr w:type="gramStart"/>
      <w:r>
        <w:rPr>
          <w:b/>
          <w:sz w:val="28"/>
          <w:szCs w:val="28"/>
        </w:rPr>
        <w:t>широкому</w:t>
      </w:r>
      <w:proofErr w:type="gramEnd"/>
      <w:r>
        <w:rPr>
          <w:b/>
          <w:sz w:val="28"/>
          <w:szCs w:val="28"/>
        </w:rPr>
        <w:t>.</w:t>
      </w:r>
    </w:p>
    <w:p w:rsidR="00697BBD" w:rsidRDefault="00697BBD" w:rsidP="00697BBD">
      <w:pPr>
        <w:rPr>
          <w:sz w:val="28"/>
          <w:szCs w:val="28"/>
        </w:rPr>
      </w:pPr>
      <w:r>
        <w:rPr>
          <w:sz w:val="28"/>
          <w:szCs w:val="28"/>
        </w:rPr>
        <w:t>Животные, кот Тиша, звери, домашние звери, кошки.</w:t>
      </w:r>
    </w:p>
    <w:p w:rsidR="00697BBD" w:rsidRDefault="00697BBD" w:rsidP="0005679C">
      <w:pPr>
        <w:numPr>
          <w:ilvl w:val="0"/>
          <w:numId w:val="48"/>
        </w:numPr>
        <w:suppressAutoHyphens/>
        <w:rPr>
          <w:b/>
          <w:sz w:val="28"/>
          <w:szCs w:val="28"/>
        </w:rPr>
      </w:pPr>
      <w:r>
        <w:rPr>
          <w:b/>
          <w:sz w:val="28"/>
          <w:szCs w:val="28"/>
        </w:rPr>
        <w:t>Что это?</w:t>
      </w:r>
    </w:p>
    <w:p w:rsidR="00697BBD" w:rsidRDefault="00697BBD" w:rsidP="00697BBD">
      <w:pPr>
        <w:rPr>
          <w:sz w:val="28"/>
          <w:szCs w:val="28"/>
        </w:rPr>
      </w:pPr>
      <w:r>
        <w:rPr>
          <w:sz w:val="28"/>
          <w:szCs w:val="28"/>
        </w:rPr>
        <w:t>…   -  движение воздуха с определенной скоростью в каком-либо направлении.</w:t>
      </w:r>
    </w:p>
    <w:p w:rsidR="00697BBD" w:rsidRDefault="00697BBD" w:rsidP="00697BBD">
      <w:pPr>
        <w:rPr>
          <w:sz w:val="28"/>
          <w:szCs w:val="28"/>
        </w:rPr>
      </w:pPr>
      <w:r>
        <w:rPr>
          <w:sz w:val="28"/>
          <w:szCs w:val="28"/>
        </w:rPr>
        <w:t xml:space="preserve"> …   -  одна сторона листа.</w:t>
      </w:r>
    </w:p>
    <w:p w:rsidR="00697BBD" w:rsidRDefault="00697BBD" w:rsidP="00697BBD">
      <w:pPr>
        <w:rPr>
          <w:sz w:val="28"/>
          <w:szCs w:val="28"/>
        </w:rPr>
      </w:pPr>
      <w:r>
        <w:rPr>
          <w:sz w:val="28"/>
          <w:szCs w:val="28"/>
        </w:rPr>
        <w:t>…   -  знаки, с помощью которых записываются числа.</w:t>
      </w:r>
    </w:p>
    <w:p w:rsidR="00697BBD" w:rsidRDefault="00697BBD" w:rsidP="0005679C">
      <w:pPr>
        <w:numPr>
          <w:ilvl w:val="0"/>
          <w:numId w:val="48"/>
        </w:numPr>
        <w:suppressAutoHyphens/>
        <w:rPr>
          <w:b/>
          <w:sz w:val="28"/>
          <w:szCs w:val="28"/>
        </w:rPr>
      </w:pPr>
      <w:r>
        <w:rPr>
          <w:b/>
          <w:sz w:val="28"/>
          <w:szCs w:val="28"/>
        </w:rPr>
        <w:lastRenderedPageBreak/>
        <w:t>Составь определение.</w:t>
      </w:r>
    </w:p>
    <w:p w:rsidR="00697BBD" w:rsidRDefault="00697BBD" w:rsidP="00697BBD">
      <w:pPr>
        <w:rPr>
          <w:sz w:val="28"/>
          <w:szCs w:val="28"/>
        </w:rPr>
      </w:pPr>
      <w:r>
        <w:rPr>
          <w:sz w:val="28"/>
          <w:szCs w:val="28"/>
        </w:rPr>
        <w:t>Чемодан – это  …</w:t>
      </w:r>
      <w:proofErr w:type="gramStart"/>
      <w:r>
        <w:rPr>
          <w:sz w:val="28"/>
          <w:szCs w:val="28"/>
        </w:rPr>
        <w:t xml:space="preserve">   .</w:t>
      </w:r>
      <w:proofErr w:type="gramEnd"/>
    </w:p>
    <w:p w:rsidR="00697BBD" w:rsidRDefault="00697BBD" w:rsidP="0005679C">
      <w:pPr>
        <w:numPr>
          <w:ilvl w:val="0"/>
          <w:numId w:val="48"/>
        </w:numPr>
        <w:suppressAutoHyphens/>
        <w:rPr>
          <w:b/>
          <w:sz w:val="28"/>
          <w:szCs w:val="28"/>
        </w:rPr>
      </w:pPr>
      <w:r>
        <w:rPr>
          <w:b/>
          <w:sz w:val="28"/>
          <w:szCs w:val="28"/>
        </w:rPr>
        <w:t>Напиши противоположное понятие.</w:t>
      </w:r>
    </w:p>
    <w:p w:rsidR="00697BBD" w:rsidRDefault="00697BBD" w:rsidP="0005679C">
      <w:pPr>
        <w:numPr>
          <w:ilvl w:val="0"/>
          <w:numId w:val="46"/>
        </w:numPr>
        <w:suppressAutoHyphens/>
        <w:rPr>
          <w:sz w:val="28"/>
          <w:szCs w:val="28"/>
        </w:rPr>
      </w:pPr>
      <w:r>
        <w:rPr>
          <w:sz w:val="28"/>
          <w:szCs w:val="28"/>
        </w:rPr>
        <w:t>Замерз  -  …</w:t>
      </w:r>
      <w:proofErr w:type="gramStart"/>
      <w:r>
        <w:rPr>
          <w:sz w:val="28"/>
          <w:szCs w:val="28"/>
        </w:rPr>
        <w:t xml:space="preserve">  .</w:t>
      </w:r>
      <w:proofErr w:type="gramEnd"/>
    </w:p>
    <w:p w:rsidR="00697BBD" w:rsidRDefault="00697BBD" w:rsidP="0005679C">
      <w:pPr>
        <w:numPr>
          <w:ilvl w:val="0"/>
          <w:numId w:val="46"/>
        </w:numPr>
        <w:suppressAutoHyphens/>
        <w:rPr>
          <w:sz w:val="28"/>
          <w:szCs w:val="28"/>
        </w:rPr>
      </w:pPr>
      <w:r>
        <w:rPr>
          <w:sz w:val="28"/>
          <w:szCs w:val="28"/>
        </w:rPr>
        <w:t>Огорчить  -  …</w:t>
      </w:r>
      <w:proofErr w:type="gramStart"/>
      <w:r>
        <w:rPr>
          <w:sz w:val="28"/>
          <w:szCs w:val="28"/>
        </w:rPr>
        <w:t xml:space="preserve">  .</w:t>
      </w:r>
      <w:proofErr w:type="gramEnd"/>
    </w:p>
    <w:p w:rsidR="00697BBD" w:rsidRDefault="00697BBD" w:rsidP="0005679C">
      <w:pPr>
        <w:numPr>
          <w:ilvl w:val="0"/>
          <w:numId w:val="48"/>
        </w:numPr>
        <w:suppressAutoHyphens/>
        <w:rPr>
          <w:b/>
          <w:sz w:val="28"/>
          <w:szCs w:val="28"/>
        </w:rPr>
      </w:pPr>
      <w:r>
        <w:rPr>
          <w:b/>
          <w:sz w:val="28"/>
          <w:szCs w:val="28"/>
        </w:rPr>
        <w:t>Напиши следствие указанной причины.</w:t>
      </w:r>
    </w:p>
    <w:p w:rsidR="00697BBD" w:rsidRDefault="00697BBD" w:rsidP="00697BBD">
      <w:pPr>
        <w:rPr>
          <w:sz w:val="28"/>
          <w:szCs w:val="28"/>
        </w:rPr>
      </w:pPr>
      <w:r>
        <w:rPr>
          <w:sz w:val="28"/>
          <w:szCs w:val="28"/>
        </w:rPr>
        <w:t>Федя и Петя не умеют уступать друг другу, поэтому …</w:t>
      </w:r>
      <w:proofErr w:type="gramStart"/>
      <w:r>
        <w:rPr>
          <w:sz w:val="28"/>
          <w:szCs w:val="28"/>
        </w:rPr>
        <w:t xml:space="preserve">  .</w:t>
      </w:r>
      <w:proofErr w:type="gramEnd"/>
    </w:p>
    <w:p w:rsidR="00697BBD" w:rsidRDefault="00697BBD" w:rsidP="0005679C">
      <w:pPr>
        <w:numPr>
          <w:ilvl w:val="0"/>
          <w:numId w:val="48"/>
        </w:numPr>
        <w:suppressAutoHyphens/>
        <w:rPr>
          <w:b/>
          <w:sz w:val="28"/>
          <w:szCs w:val="28"/>
        </w:rPr>
      </w:pPr>
      <w:r>
        <w:rPr>
          <w:b/>
          <w:sz w:val="28"/>
          <w:szCs w:val="28"/>
        </w:rPr>
        <w:t>Напиши причину указанного следствия.</w:t>
      </w:r>
    </w:p>
    <w:p w:rsidR="00697BBD" w:rsidRDefault="00697BBD" w:rsidP="00697BBD">
      <w:pPr>
        <w:rPr>
          <w:sz w:val="28"/>
          <w:szCs w:val="28"/>
        </w:rPr>
      </w:pPr>
      <w:r>
        <w:rPr>
          <w:sz w:val="28"/>
          <w:szCs w:val="28"/>
        </w:rPr>
        <w:t>Автобус не приехал вовремя, потому что  …</w:t>
      </w:r>
      <w:proofErr w:type="gramStart"/>
      <w:r>
        <w:rPr>
          <w:sz w:val="28"/>
          <w:szCs w:val="28"/>
        </w:rPr>
        <w:t xml:space="preserve">  .</w:t>
      </w:r>
      <w:proofErr w:type="gramEnd"/>
    </w:p>
    <w:p w:rsidR="00697BBD" w:rsidRPr="00742F42" w:rsidRDefault="00697BBD" w:rsidP="0005679C">
      <w:pPr>
        <w:numPr>
          <w:ilvl w:val="0"/>
          <w:numId w:val="48"/>
        </w:numPr>
        <w:suppressAutoHyphens/>
        <w:rPr>
          <w:b/>
          <w:sz w:val="28"/>
          <w:szCs w:val="28"/>
        </w:rPr>
      </w:pPr>
      <w:r>
        <w:rPr>
          <w:b/>
          <w:sz w:val="28"/>
          <w:szCs w:val="28"/>
        </w:rPr>
        <w:t xml:space="preserve">Напиши вопрос, на который можно ответить: </w:t>
      </w:r>
      <w:proofErr w:type="gramStart"/>
      <w:r>
        <w:rPr>
          <w:b/>
          <w:sz w:val="28"/>
          <w:szCs w:val="28"/>
        </w:rPr>
        <w:t>хвойные</w:t>
      </w:r>
      <w:proofErr w:type="gramEnd"/>
      <w:r>
        <w:rPr>
          <w:b/>
          <w:sz w:val="28"/>
          <w:szCs w:val="28"/>
        </w:rPr>
        <w:t>.</w:t>
      </w:r>
    </w:p>
    <w:p w:rsidR="00697BBD" w:rsidRDefault="00697BBD" w:rsidP="00697BBD">
      <w:pPr>
        <w:jc w:val="center"/>
        <w:rPr>
          <w:b/>
          <w:sz w:val="28"/>
          <w:szCs w:val="28"/>
        </w:rPr>
      </w:pPr>
      <w:r>
        <w:rPr>
          <w:b/>
          <w:sz w:val="28"/>
          <w:szCs w:val="28"/>
        </w:rPr>
        <w:t>Входной тест</w:t>
      </w:r>
    </w:p>
    <w:p w:rsidR="00697BBD" w:rsidRDefault="00697BBD" w:rsidP="00697BBD">
      <w:pPr>
        <w:jc w:val="center"/>
        <w:rPr>
          <w:b/>
          <w:sz w:val="28"/>
          <w:szCs w:val="28"/>
        </w:rPr>
      </w:pPr>
      <w:r>
        <w:rPr>
          <w:b/>
          <w:sz w:val="28"/>
          <w:szCs w:val="28"/>
        </w:rPr>
        <w:t>4 класс</w:t>
      </w:r>
    </w:p>
    <w:p w:rsidR="00697BBD" w:rsidRDefault="00697BBD" w:rsidP="0005679C">
      <w:pPr>
        <w:numPr>
          <w:ilvl w:val="0"/>
          <w:numId w:val="109"/>
        </w:numPr>
        <w:suppressAutoHyphens/>
        <w:rPr>
          <w:sz w:val="28"/>
          <w:szCs w:val="28"/>
        </w:rPr>
      </w:pPr>
      <w:r>
        <w:rPr>
          <w:b/>
          <w:sz w:val="28"/>
          <w:szCs w:val="28"/>
        </w:rPr>
        <w:t xml:space="preserve">Логика – это наука о том, как нужно </w:t>
      </w:r>
      <w:r>
        <w:rPr>
          <w:sz w:val="28"/>
          <w:szCs w:val="28"/>
        </w:rPr>
        <w:t>…, …, …</w:t>
      </w:r>
      <w:proofErr w:type="gramStart"/>
      <w:r>
        <w:rPr>
          <w:sz w:val="28"/>
          <w:szCs w:val="28"/>
        </w:rPr>
        <w:t xml:space="preserve"> .</w:t>
      </w:r>
      <w:proofErr w:type="gramEnd"/>
    </w:p>
    <w:p w:rsidR="00697BBD" w:rsidRDefault="00697BBD" w:rsidP="0005679C">
      <w:pPr>
        <w:numPr>
          <w:ilvl w:val="0"/>
          <w:numId w:val="109"/>
        </w:numPr>
        <w:suppressAutoHyphens/>
        <w:rPr>
          <w:sz w:val="28"/>
          <w:szCs w:val="28"/>
        </w:rPr>
      </w:pPr>
      <w:r>
        <w:rPr>
          <w:b/>
          <w:sz w:val="28"/>
          <w:szCs w:val="28"/>
        </w:rPr>
        <w:t>Назови одним словом, исключив лишнее</w:t>
      </w:r>
      <w:r>
        <w:rPr>
          <w:sz w:val="28"/>
          <w:szCs w:val="28"/>
        </w:rPr>
        <w:t>.</w:t>
      </w:r>
    </w:p>
    <w:p w:rsidR="00697BBD" w:rsidRDefault="00697BBD" w:rsidP="0005679C">
      <w:pPr>
        <w:numPr>
          <w:ilvl w:val="0"/>
          <w:numId w:val="3"/>
        </w:numPr>
        <w:suppressAutoHyphens/>
        <w:ind w:left="720"/>
        <w:rPr>
          <w:sz w:val="28"/>
          <w:szCs w:val="28"/>
        </w:rPr>
      </w:pPr>
      <w:r>
        <w:rPr>
          <w:sz w:val="28"/>
          <w:szCs w:val="28"/>
        </w:rPr>
        <w:t>Злость, радость, восторг - …</w:t>
      </w:r>
      <w:proofErr w:type="gramStart"/>
      <w:r>
        <w:rPr>
          <w:sz w:val="28"/>
          <w:szCs w:val="28"/>
        </w:rPr>
        <w:t xml:space="preserve"> .</w:t>
      </w:r>
      <w:proofErr w:type="gramEnd"/>
    </w:p>
    <w:p w:rsidR="00697BBD" w:rsidRDefault="00697BBD" w:rsidP="0005679C">
      <w:pPr>
        <w:numPr>
          <w:ilvl w:val="0"/>
          <w:numId w:val="3"/>
        </w:numPr>
        <w:suppressAutoHyphens/>
        <w:ind w:left="720"/>
        <w:rPr>
          <w:sz w:val="28"/>
          <w:szCs w:val="28"/>
        </w:rPr>
      </w:pPr>
      <w:r>
        <w:rPr>
          <w:sz w:val="28"/>
          <w:szCs w:val="28"/>
        </w:rPr>
        <w:t>Пингвин, журавль, верблюд - …</w:t>
      </w:r>
      <w:proofErr w:type="gramStart"/>
      <w:r>
        <w:rPr>
          <w:sz w:val="28"/>
          <w:szCs w:val="28"/>
        </w:rPr>
        <w:t xml:space="preserve"> .</w:t>
      </w:r>
      <w:proofErr w:type="gramEnd"/>
    </w:p>
    <w:p w:rsidR="00697BBD" w:rsidRDefault="00697BBD" w:rsidP="0005679C">
      <w:pPr>
        <w:numPr>
          <w:ilvl w:val="0"/>
          <w:numId w:val="3"/>
        </w:numPr>
        <w:suppressAutoHyphens/>
        <w:ind w:left="720"/>
        <w:rPr>
          <w:sz w:val="28"/>
          <w:szCs w:val="28"/>
        </w:rPr>
      </w:pPr>
      <w:r>
        <w:rPr>
          <w:sz w:val="28"/>
          <w:szCs w:val="28"/>
        </w:rPr>
        <w:t>Тюмень, Киев, Москва - …</w:t>
      </w:r>
      <w:proofErr w:type="gramStart"/>
      <w:r>
        <w:rPr>
          <w:sz w:val="28"/>
          <w:szCs w:val="28"/>
        </w:rPr>
        <w:t xml:space="preserve"> .</w:t>
      </w:r>
      <w:proofErr w:type="gramEnd"/>
    </w:p>
    <w:p w:rsidR="00697BBD" w:rsidRDefault="00697BBD" w:rsidP="0005679C">
      <w:pPr>
        <w:numPr>
          <w:ilvl w:val="0"/>
          <w:numId w:val="3"/>
        </w:numPr>
        <w:suppressAutoHyphens/>
        <w:ind w:left="720"/>
        <w:rPr>
          <w:sz w:val="28"/>
          <w:szCs w:val="28"/>
        </w:rPr>
      </w:pPr>
      <w:r>
        <w:rPr>
          <w:sz w:val="28"/>
          <w:szCs w:val="28"/>
        </w:rPr>
        <w:t>Желудок, позвоночник, череп - …</w:t>
      </w:r>
      <w:proofErr w:type="gramStart"/>
      <w:r>
        <w:rPr>
          <w:sz w:val="28"/>
          <w:szCs w:val="28"/>
        </w:rPr>
        <w:t xml:space="preserve"> .</w:t>
      </w:r>
      <w:proofErr w:type="gramEnd"/>
    </w:p>
    <w:p w:rsidR="00697BBD" w:rsidRDefault="00697BBD" w:rsidP="0005679C">
      <w:pPr>
        <w:numPr>
          <w:ilvl w:val="0"/>
          <w:numId w:val="109"/>
        </w:numPr>
        <w:suppressAutoHyphens/>
        <w:rPr>
          <w:b/>
          <w:sz w:val="28"/>
          <w:szCs w:val="28"/>
        </w:rPr>
      </w:pPr>
      <w:r>
        <w:rPr>
          <w:b/>
          <w:sz w:val="28"/>
          <w:szCs w:val="28"/>
        </w:rPr>
        <w:t>Сравнение.</w:t>
      </w:r>
    </w:p>
    <w:p w:rsidR="00697BBD" w:rsidRDefault="00697BBD" w:rsidP="00697BBD">
      <w:pPr>
        <w:rPr>
          <w:sz w:val="28"/>
          <w:szCs w:val="28"/>
        </w:rPr>
      </w:pPr>
      <w:r>
        <w:rPr>
          <w:sz w:val="28"/>
          <w:szCs w:val="28"/>
        </w:rPr>
        <w:t>Сравнить – это значит найти признаки … и …</w:t>
      </w:r>
      <w:proofErr w:type="gramStart"/>
      <w:r>
        <w:rPr>
          <w:sz w:val="28"/>
          <w:szCs w:val="28"/>
        </w:rPr>
        <w:t xml:space="preserve"> .</w:t>
      </w:r>
      <w:proofErr w:type="gramEnd"/>
    </w:p>
    <w:p w:rsidR="00697BBD" w:rsidRDefault="00697BBD" w:rsidP="0005679C">
      <w:pPr>
        <w:numPr>
          <w:ilvl w:val="0"/>
          <w:numId w:val="109"/>
        </w:numPr>
        <w:suppressAutoHyphens/>
        <w:rPr>
          <w:b/>
          <w:sz w:val="28"/>
          <w:szCs w:val="28"/>
        </w:rPr>
      </w:pPr>
      <w:r>
        <w:rPr>
          <w:b/>
          <w:sz w:val="28"/>
          <w:szCs w:val="28"/>
        </w:rPr>
        <w:t>Классификация.</w:t>
      </w:r>
    </w:p>
    <w:tbl>
      <w:tblPr>
        <w:tblW w:w="0" w:type="auto"/>
        <w:tblInd w:w="-5" w:type="dxa"/>
        <w:tblLayout w:type="fixed"/>
        <w:tblLook w:val="0000" w:firstRow="0" w:lastRow="0" w:firstColumn="0" w:lastColumn="0" w:noHBand="0" w:noVBand="0"/>
      </w:tblPr>
      <w:tblGrid>
        <w:gridCol w:w="3190"/>
        <w:gridCol w:w="3191"/>
        <w:gridCol w:w="3201"/>
      </w:tblGrid>
      <w:tr w:rsidR="00697BBD" w:rsidTr="000D5AB5">
        <w:tc>
          <w:tcPr>
            <w:tcW w:w="3190" w:type="dxa"/>
            <w:vMerge w:val="restart"/>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b/>
                <w:sz w:val="28"/>
                <w:szCs w:val="28"/>
              </w:rPr>
            </w:pPr>
            <w:r>
              <w:rPr>
                <w:b/>
                <w:sz w:val="28"/>
                <w:szCs w:val="28"/>
              </w:rPr>
              <w:t>Сходство</w:t>
            </w:r>
          </w:p>
        </w:tc>
        <w:tc>
          <w:tcPr>
            <w:tcW w:w="6392" w:type="dxa"/>
            <w:gridSpan w:val="2"/>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b/>
                <w:sz w:val="28"/>
                <w:szCs w:val="28"/>
              </w:rPr>
            </w:pPr>
            <w:r>
              <w:rPr>
                <w:b/>
                <w:sz w:val="28"/>
                <w:szCs w:val="28"/>
              </w:rPr>
              <w:t>Различие</w:t>
            </w:r>
          </w:p>
        </w:tc>
      </w:tr>
      <w:tr w:rsidR="00697BBD" w:rsidTr="000D5AB5">
        <w:tc>
          <w:tcPr>
            <w:tcW w:w="3190" w:type="dxa"/>
            <w:vMerge/>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b/>
                <w:sz w:val="28"/>
                <w:szCs w:val="28"/>
              </w:rPr>
            </w:pPr>
          </w:p>
        </w:tc>
        <w:tc>
          <w:tcPr>
            <w:tcW w:w="319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jc w:val="center"/>
              <w:rPr>
                <w:b/>
                <w:sz w:val="28"/>
                <w:szCs w:val="28"/>
              </w:rPr>
            </w:pPr>
            <w:r>
              <w:rPr>
                <w:b/>
                <w:sz w:val="28"/>
                <w:szCs w:val="28"/>
              </w:rPr>
              <w:t>Книга</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jc w:val="center"/>
              <w:rPr>
                <w:b/>
                <w:sz w:val="28"/>
                <w:szCs w:val="28"/>
              </w:rPr>
            </w:pPr>
            <w:r>
              <w:rPr>
                <w:b/>
                <w:sz w:val="28"/>
                <w:szCs w:val="28"/>
              </w:rPr>
              <w:t>Тетрадь</w:t>
            </w:r>
          </w:p>
        </w:tc>
      </w:tr>
      <w:tr w:rsidR="00697BBD" w:rsidTr="000D5AB5">
        <w:tc>
          <w:tcPr>
            <w:tcW w:w="3190"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191" w:type="dxa"/>
            <w:tcBorders>
              <w:top w:val="single" w:sz="4" w:space="0" w:color="000000"/>
              <w:left w:val="single" w:sz="4" w:space="0" w:color="000000"/>
              <w:bottom w:val="single" w:sz="4" w:space="0" w:color="000000"/>
            </w:tcBorders>
            <w:shd w:val="clear" w:color="auto" w:fill="auto"/>
          </w:tcPr>
          <w:p w:rsidR="00697BBD" w:rsidRDefault="00697BBD" w:rsidP="000D5AB5">
            <w:pPr>
              <w:snapToGrid w:val="0"/>
              <w:rPr>
                <w:sz w:val="28"/>
                <w:szCs w:val="28"/>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0D5AB5">
            <w:pPr>
              <w:snapToGrid w:val="0"/>
              <w:rPr>
                <w:sz w:val="28"/>
                <w:szCs w:val="28"/>
              </w:rPr>
            </w:pPr>
          </w:p>
        </w:tc>
      </w:tr>
    </w:tbl>
    <w:p w:rsidR="00697BBD" w:rsidRDefault="00697BBD" w:rsidP="00697BBD">
      <w:pPr>
        <w:rPr>
          <w:sz w:val="28"/>
          <w:szCs w:val="28"/>
        </w:rPr>
      </w:pPr>
    </w:p>
    <w:p w:rsidR="00697BBD" w:rsidRDefault="00697BBD" w:rsidP="00697BBD">
      <w:pPr>
        <w:rPr>
          <w:sz w:val="28"/>
          <w:szCs w:val="28"/>
        </w:rPr>
      </w:pPr>
    </w:p>
    <w:p w:rsidR="00697BBD" w:rsidRDefault="00697BBD" w:rsidP="0005679C">
      <w:pPr>
        <w:numPr>
          <w:ilvl w:val="0"/>
          <w:numId w:val="109"/>
        </w:numPr>
        <w:suppressAutoHyphens/>
        <w:rPr>
          <w:b/>
          <w:sz w:val="28"/>
          <w:szCs w:val="28"/>
        </w:rPr>
      </w:pPr>
      <w:r>
        <w:rPr>
          <w:b/>
          <w:sz w:val="28"/>
          <w:szCs w:val="28"/>
        </w:rPr>
        <w:t>Аналогия.</w:t>
      </w:r>
    </w:p>
    <w:p w:rsidR="00697BBD" w:rsidRDefault="00697BBD" w:rsidP="0005679C">
      <w:pPr>
        <w:numPr>
          <w:ilvl w:val="0"/>
          <w:numId w:val="96"/>
        </w:numPr>
        <w:suppressAutoHyphens/>
        <w:rPr>
          <w:sz w:val="28"/>
          <w:szCs w:val="28"/>
        </w:rPr>
      </w:pPr>
      <w:r>
        <w:rPr>
          <w:sz w:val="28"/>
          <w:szCs w:val="28"/>
        </w:rPr>
        <w:t>Продолжи по аналогии:</w:t>
      </w:r>
    </w:p>
    <w:p w:rsidR="00697BBD" w:rsidRDefault="00697BBD" w:rsidP="0005679C">
      <w:pPr>
        <w:numPr>
          <w:ilvl w:val="0"/>
          <w:numId w:val="96"/>
        </w:numPr>
        <w:suppressAutoHyphens/>
        <w:rPr>
          <w:sz w:val="28"/>
          <w:szCs w:val="28"/>
        </w:rPr>
      </w:pPr>
      <w:r>
        <w:rPr>
          <w:sz w:val="28"/>
          <w:szCs w:val="28"/>
        </w:rPr>
        <w:t>Побежал, подарок, походка;</w:t>
      </w:r>
    </w:p>
    <w:p w:rsidR="00697BBD" w:rsidRDefault="00697BBD" w:rsidP="0005679C">
      <w:pPr>
        <w:numPr>
          <w:ilvl w:val="0"/>
          <w:numId w:val="96"/>
        </w:numPr>
        <w:suppressAutoHyphens/>
        <w:rPr>
          <w:sz w:val="28"/>
          <w:szCs w:val="28"/>
        </w:rPr>
      </w:pPr>
      <w:r>
        <w:rPr>
          <w:sz w:val="28"/>
          <w:szCs w:val="28"/>
        </w:rPr>
        <w:t>701, 6002, 50003, … .</w:t>
      </w:r>
    </w:p>
    <w:p w:rsidR="00697BBD" w:rsidRDefault="00697BBD" w:rsidP="0005679C">
      <w:pPr>
        <w:numPr>
          <w:ilvl w:val="0"/>
          <w:numId w:val="96"/>
        </w:numPr>
        <w:suppressAutoHyphens/>
        <w:rPr>
          <w:sz w:val="28"/>
          <w:szCs w:val="28"/>
        </w:rPr>
      </w:pPr>
      <w:r>
        <w:rPr>
          <w:sz w:val="28"/>
          <w:szCs w:val="28"/>
        </w:rPr>
        <w:t>Маленький, умненький, кисленький, …</w:t>
      </w:r>
      <w:proofErr w:type="gramStart"/>
      <w:r>
        <w:rPr>
          <w:sz w:val="28"/>
          <w:szCs w:val="28"/>
        </w:rPr>
        <w:t xml:space="preserve"> .</w:t>
      </w:r>
      <w:proofErr w:type="gramEnd"/>
    </w:p>
    <w:p w:rsidR="00697BBD" w:rsidRDefault="00697BBD" w:rsidP="0005679C">
      <w:pPr>
        <w:numPr>
          <w:ilvl w:val="0"/>
          <w:numId w:val="109"/>
        </w:numPr>
        <w:suppressAutoHyphens/>
        <w:rPr>
          <w:b/>
          <w:sz w:val="28"/>
          <w:szCs w:val="28"/>
        </w:rPr>
      </w:pPr>
      <w:r>
        <w:rPr>
          <w:b/>
          <w:sz w:val="28"/>
          <w:szCs w:val="28"/>
        </w:rPr>
        <w:t>Расшифруй слова:</w:t>
      </w:r>
    </w:p>
    <w:p w:rsidR="00697BBD" w:rsidRDefault="00697BBD" w:rsidP="00697BBD">
      <w:pPr>
        <w:rPr>
          <w:sz w:val="28"/>
          <w:szCs w:val="28"/>
        </w:rPr>
      </w:pPr>
      <w:r>
        <w:rPr>
          <w:sz w:val="28"/>
          <w:szCs w:val="28"/>
        </w:rPr>
        <w:lastRenderedPageBreak/>
        <w:t>А Г И К Л О  - …                           Е М А В И Н И Н - …</w:t>
      </w:r>
    </w:p>
    <w:p w:rsidR="00697BBD" w:rsidRDefault="00697BBD" w:rsidP="00697BBD">
      <w:pPr>
        <w:rPr>
          <w:sz w:val="28"/>
          <w:szCs w:val="28"/>
        </w:rPr>
      </w:pPr>
      <w:r>
        <w:rPr>
          <w:sz w:val="28"/>
          <w:szCs w:val="28"/>
        </w:rPr>
        <w:t xml:space="preserve">П Т А Я М Ь - …                          Ш Л Ы М Е </w:t>
      </w:r>
      <w:proofErr w:type="spellStart"/>
      <w:proofErr w:type="gramStart"/>
      <w:r>
        <w:rPr>
          <w:sz w:val="28"/>
          <w:szCs w:val="28"/>
        </w:rPr>
        <w:t>Е</w:t>
      </w:r>
      <w:proofErr w:type="spellEnd"/>
      <w:proofErr w:type="gramEnd"/>
      <w:r>
        <w:rPr>
          <w:sz w:val="28"/>
          <w:szCs w:val="28"/>
        </w:rPr>
        <w:t xml:space="preserve"> Н И - …</w:t>
      </w: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jc w:val="center"/>
        <w:rPr>
          <w:b/>
          <w:sz w:val="28"/>
          <w:szCs w:val="28"/>
        </w:rPr>
      </w:pPr>
      <w:r>
        <w:rPr>
          <w:b/>
          <w:sz w:val="28"/>
          <w:szCs w:val="28"/>
        </w:rPr>
        <w:t>4 класс</w:t>
      </w:r>
    </w:p>
    <w:p w:rsidR="00697BBD" w:rsidRDefault="00697BBD" w:rsidP="00697BBD">
      <w:pPr>
        <w:jc w:val="center"/>
        <w:rPr>
          <w:b/>
          <w:sz w:val="28"/>
          <w:szCs w:val="28"/>
        </w:rPr>
      </w:pPr>
      <w:r>
        <w:rPr>
          <w:b/>
          <w:sz w:val="28"/>
          <w:szCs w:val="28"/>
        </w:rPr>
        <w:t>Тест «Отношения между понятиями»</w:t>
      </w:r>
    </w:p>
    <w:p w:rsidR="00697BBD" w:rsidRDefault="00697BBD" w:rsidP="0005679C">
      <w:pPr>
        <w:numPr>
          <w:ilvl w:val="0"/>
          <w:numId w:val="113"/>
        </w:numPr>
        <w:suppressAutoHyphens/>
        <w:rPr>
          <w:b/>
          <w:sz w:val="28"/>
          <w:szCs w:val="28"/>
        </w:rPr>
      </w:pPr>
      <w:r>
        <w:rPr>
          <w:b/>
          <w:sz w:val="28"/>
          <w:szCs w:val="28"/>
        </w:rPr>
        <w:t>Определи вид отношений между понятиями и продолжи по аналогии.</w:t>
      </w:r>
    </w:p>
    <w:p w:rsidR="00697BBD" w:rsidRDefault="00697BBD" w:rsidP="00697BBD">
      <w:pPr>
        <w:ind w:left="720"/>
        <w:rPr>
          <w:sz w:val="28"/>
          <w:szCs w:val="28"/>
        </w:rPr>
      </w:pPr>
      <w:r>
        <w:rPr>
          <w:sz w:val="28"/>
          <w:szCs w:val="28"/>
        </w:rPr>
        <w:t>____________</w:t>
      </w:r>
    </w:p>
    <w:p w:rsidR="00697BBD" w:rsidRDefault="00697BBD" w:rsidP="00697BBD">
      <w:pPr>
        <w:rPr>
          <w:i/>
          <w:sz w:val="28"/>
          <w:szCs w:val="28"/>
        </w:rPr>
      </w:pPr>
      <w:r>
        <w:rPr>
          <w:i/>
          <w:sz w:val="28"/>
          <w:szCs w:val="28"/>
        </w:rPr>
        <w:t>Дятел – птица</w:t>
      </w:r>
    </w:p>
    <w:p w:rsidR="00697BBD" w:rsidRDefault="00697BBD" w:rsidP="00697BBD">
      <w:pPr>
        <w:rPr>
          <w:sz w:val="28"/>
          <w:szCs w:val="28"/>
        </w:rPr>
      </w:pPr>
      <w:r>
        <w:rPr>
          <w:sz w:val="28"/>
          <w:szCs w:val="28"/>
        </w:rPr>
        <w:t>Учитель – …</w:t>
      </w:r>
    </w:p>
    <w:p w:rsidR="00697BBD" w:rsidRDefault="00697BBD" w:rsidP="00697BBD">
      <w:pPr>
        <w:rPr>
          <w:sz w:val="28"/>
          <w:szCs w:val="28"/>
        </w:rPr>
      </w:pPr>
      <w:r>
        <w:rPr>
          <w:sz w:val="28"/>
          <w:szCs w:val="28"/>
        </w:rPr>
        <w:t>Часы – …</w:t>
      </w:r>
    </w:p>
    <w:p w:rsidR="00697BBD" w:rsidRDefault="00697BBD" w:rsidP="00697BBD">
      <w:pPr>
        <w:rPr>
          <w:sz w:val="28"/>
          <w:szCs w:val="28"/>
        </w:rPr>
      </w:pPr>
      <w:r>
        <w:rPr>
          <w:sz w:val="28"/>
          <w:szCs w:val="28"/>
        </w:rPr>
        <w:t>_____________</w:t>
      </w:r>
    </w:p>
    <w:p w:rsidR="00697BBD" w:rsidRDefault="00697BBD" w:rsidP="00697BBD">
      <w:pPr>
        <w:rPr>
          <w:i/>
          <w:sz w:val="28"/>
          <w:szCs w:val="28"/>
        </w:rPr>
      </w:pPr>
      <w:r>
        <w:rPr>
          <w:i/>
          <w:sz w:val="28"/>
          <w:szCs w:val="28"/>
        </w:rPr>
        <w:t>Улыбнулся – нахмурился</w:t>
      </w:r>
    </w:p>
    <w:p w:rsidR="00697BBD" w:rsidRDefault="00697BBD" w:rsidP="00697BBD">
      <w:pPr>
        <w:rPr>
          <w:sz w:val="28"/>
          <w:szCs w:val="28"/>
        </w:rPr>
      </w:pPr>
      <w:r>
        <w:rPr>
          <w:sz w:val="28"/>
          <w:szCs w:val="28"/>
        </w:rPr>
        <w:t xml:space="preserve">Упрямый – … </w:t>
      </w:r>
    </w:p>
    <w:p w:rsidR="00697BBD" w:rsidRDefault="00697BBD" w:rsidP="00697BBD">
      <w:pPr>
        <w:rPr>
          <w:sz w:val="28"/>
          <w:szCs w:val="28"/>
        </w:rPr>
      </w:pPr>
      <w:r>
        <w:rPr>
          <w:sz w:val="28"/>
          <w:szCs w:val="28"/>
        </w:rPr>
        <w:t xml:space="preserve"> Заболел – …</w:t>
      </w:r>
    </w:p>
    <w:p w:rsidR="00697BBD" w:rsidRDefault="00697BBD" w:rsidP="00697BBD">
      <w:pPr>
        <w:rPr>
          <w:sz w:val="28"/>
          <w:szCs w:val="28"/>
        </w:rPr>
      </w:pPr>
      <w:r>
        <w:rPr>
          <w:sz w:val="28"/>
          <w:szCs w:val="28"/>
        </w:rPr>
        <w:t>______________</w:t>
      </w:r>
    </w:p>
    <w:p w:rsidR="00697BBD" w:rsidRDefault="00697BBD" w:rsidP="00697BBD">
      <w:pPr>
        <w:rPr>
          <w:i/>
          <w:sz w:val="28"/>
          <w:szCs w:val="28"/>
        </w:rPr>
      </w:pPr>
    </w:p>
    <w:p w:rsidR="00697BBD" w:rsidRDefault="00697BBD" w:rsidP="00697BBD">
      <w:pPr>
        <w:rPr>
          <w:i/>
          <w:sz w:val="28"/>
          <w:szCs w:val="28"/>
        </w:rPr>
      </w:pPr>
      <w:r>
        <w:rPr>
          <w:i/>
          <w:sz w:val="28"/>
          <w:szCs w:val="28"/>
        </w:rPr>
        <w:t>Книга – страница</w:t>
      </w:r>
    </w:p>
    <w:p w:rsidR="00697BBD" w:rsidRDefault="00697BBD" w:rsidP="00697BBD">
      <w:pPr>
        <w:rPr>
          <w:sz w:val="28"/>
          <w:szCs w:val="28"/>
        </w:rPr>
      </w:pPr>
      <w:r>
        <w:rPr>
          <w:sz w:val="28"/>
          <w:szCs w:val="28"/>
        </w:rPr>
        <w:t>Здание – …</w:t>
      </w:r>
    </w:p>
    <w:p w:rsidR="00697BBD" w:rsidRDefault="00697BBD" w:rsidP="00697BBD">
      <w:pPr>
        <w:rPr>
          <w:sz w:val="28"/>
          <w:szCs w:val="28"/>
        </w:rPr>
      </w:pPr>
      <w:r>
        <w:rPr>
          <w:sz w:val="28"/>
          <w:szCs w:val="28"/>
        </w:rPr>
        <w:t>Рассказ – …</w:t>
      </w:r>
    </w:p>
    <w:p w:rsidR="00697BBD" w:rsidRDefault="00697BBD" w:rsidP="00697BBD">
      <w:pPr>
        <w:rPr>
          <w:sz w:val="28"/>
          <w:szCs w:val="28"/>
        </w:rPr>
      </w:pPr>
      <w:r>
        <w:rPr>
          <w:sz w:val="28"/>
          <w:szCs w:val="28"/>
        </w:rPr>
        <w:t>________________</w:t>
      </w:r>
    </w:p>
    <w:p w:rsidR="00697BBD" w:rsidRDefault="00697BBD" w:rsidP="00697BBD">
      <w:pPr>
        <w:rPr>
          <w:i/>
          <w:sz w:val="28"/>
          <w:szCs w:val="28"/>
        </w:rPr>
      </w:pPr>
      <w:r>
        <w:rPr>
          <w:i/>
          <w:sz w:val="28"/>
          <w:szCs w:val="28"/>
        </w:rPr>
        <w:t>Чай – кофе</w:t>
      </w:r>
    </w:p>
    <w:p w:rsidR="00697BBD" w:rsidRDefault="00697BBD" w:rsidP="00697BBD">
      <w:pPr>
        <w:rPr>
          <w:sz w:val="28"/>
          <w:szCs w:val="28"/>
        </w:rPr>
      </w:pPr>
      <w:r>
        <w:rPr>
          <w:sz w:val="28"/>
          <w:szCs w:val="28"/>
        </w:rPr>
        <w:t>Ручка – …</w:t>
      </w:r>
    </w:p>
    <w:p w:rsidR="00697BBD" w:rsidRDefault="00697BBD" w:rsidP="00697BBD">
      <w:pPr>
        <w:rPr>
          <w:sz w:val="28"/>
          <w:szCs w:val="28"/>
        </w:rPr>
      </w:pPr>
      <w:r>
        <w:rPr>
          <w:sz w:val="28"/>
          <w:szCs w:val="28"/>
        </w:rPr>
        <w:t>Землетрясение – …</w:t>
      </w:r>
    </w:p>
    <w:p w:rsidR="00697BBD" w:rsidRDefault="00697BBD" w:rsidP="00697BBD">
      <w:pPr>
        <w:rPr>
          <w:sz w:val="28"/>
          <w:szCs w:val="28"/>
        </w:rPr>
      </w:pPr>
      <w:r>
        <w:rPr>
          <w:sz w:val="28"/>
          <w:szCs w:val="28"/>
        </w:rPr>
        <w:t>_________________</w:t>
      </w:r>
    </w:p>
    <w:p w:rsidR="00697BBD" w:rsidRDefault="00697BBD" w:rsidP="00697BBD">
      <w:pPr>
        <w:rPr>
          <w:i/>
          <w:sz w:val="28"/>
          <w:szCs w:val="28"/>
        </w:rPr>
      </w:pPr>
      <w:r>
        <w:rPr>
          <w:i/>
          <w:sz w:val="28"/>
          <w:szCs w:val="28"/>
        </w:rPr>
        <w:t>Кровь – кислород</w:t>
      </w:r>
    </w:p>
    <w:p w:rsidR="00697BBD" w:rsidRDefault="00697BBD" w:rsidP="00697BBD">
      <w:pPr>
        <w:rPr>
          <w:sz w:val="28"/>
          <w:szCs w:val="28"/>
        </w:rPr>
      </w:pPr>
      <w:r>
        <w:rPr>
          <w:sz w:val="28"/>
          <w:szCs w:val="28"/>
        </w:rPr>
        <w:t>Яблоко - …</w:t>
      </w:r>
    </w:p>
    <w:p w:rsidR="00697BBD" w:rsidRDefault="00697BBD" w:rsidP="00697BBD">
      <w:pPr>
        <w:rPr>
          <w:sz w:val="28"/>
          <w:szCs w:val="28"/>
        </w:rPr>
      </w:pPr>
      <w:r>
        <w:rPr>
          <w:sz w:val="28"/>
          <w:szCs w:val="28"/>
        </w:rPr>
        <w:t>Овца - …</w:t>
      </w:r>
    </w:p>
    <w:p w:rsidR="00697BBD" w:rsidRDefault="00697BBD" w:rsidP="00697BBD">
      <w:pPr>
        <w:rPr>
          <w:sz w:val="28"/>
          <w:szCs w:val="28"/>
        </w:rPr>
      </w:pPr>
      <w:r>
        <w:rPr>
          <w:sz w:val="28"/>
          <w:szCs w:val="28"/>
        </w:rPr>
        <w:t>__________________</w:t>
      </w:r>
    </w:p>
    <w:p w:rsidR="00697BBD" w:rsidRDefault="00697BBD" w:rsidP="00697BBD">
      <w:pPr>
        <w:rPr>
          <w:i/>
          <w:sz w:val="28"/>
          <w:szCs w:val="28"/>
        </w:rPr>
      </w:pPr>
      <w:r>
        <w:rPr>
          <w:i/>
          <w:sz w:val="28"/>
          <w:szCs w:val="28"/>
        </w:rPr>
        <w:t>Ноябрь – декабрь</w:t>
      </w:r>
    </w:p>
    <w:p w:rsidR="00697BBD" w:rsidRDefault="00697BBD" w:rsidP="00697BBD">
      <w:pPr>
        <w:rPr>
          <w:sz w:val="28"/>
          <w:szCs w:val="28"/>
        </w:rPr>
      </w:pPr>
      <w:r>
        <w:rPr>
          <w:sz w:val="28"/>
          <w:szCs w:val="28"/>
        </w:rPr>
        <w:t>Утро - …</w:t>
      </w:r>
    </w:p>
    <w:p w:rsidR="00697BBD" w:rsidRDefault="00697BBD" w:rsidP="00697BBD">
      <w:pPr>
        <w:rPr>
          <w:sz w:val="28"/>
          <w:szCs w:val="28"/>
        </w:rPr>
      </w:pPr>
      <w:r>
        <w:rPr>
          <w:sz w:val="28"/>
          <w:szCs w:val="28"/>
        </w:rPr>
        <w:lastRenderedPageBreak/>
        <w:t>1/7 - …</w:t>
      </w:r>
    </w:p>
    <w:p w:rsidR="00697BBD" w:rsidRDefault="00697BBD" w:rsidP="00697BBD">
      <w:pPr>
        <w:rPr>
          <w:sz w:val="28"/>
          <w:szCs w:val="28"/>
        </w:rPr>
      </w:pPr>
      <w:r>
        <w:rPr>
          <w:sz w:val="28"/>
          <w:szCs w:val="28"/>
        </w:rPr>
        <w:t>__________________</w:t>
      </w:r>
    </w:p>
    <w:p w:rsidR="00697BBD" w:rsidRDefault="00697BBD" w:rsidP="00697BBD">
      <w:pPr>
        <w:rPr>
          <w:i/>
          <w:sz w:val="28"/>
          <w:szCs w:val="28"/>
        </w:rPr>
      </w:pPr>
      <w:r>
        <w:rPr>
          <w:i/>
          <w:sz w:val="28"/>
          <w:szCs w:val="28"/>
        </w:rPr>
        <w:t>Грубость – обида</w:t>
      </w:r>
    </w:p>
    <w:p w:rsidR="00697BBD" w:rsidRDefault="00697BBD" w:rsidP="00697BBD">
      <w:pPr>
        <w:rPr>
          <w:sz w:val="28"/>
          <w:szCs w:val="28"/>
        </w:rPr>
      </w:pPr>
      <w:r>
        <w:rPr>
          <w:sz w:val="28"/>
          <w:szCs w:val="28"/>
        </w:rPr>
        <w:t>Шутка - …</w:t>
      </w:r>
    </w:p>
    <w:p w:rsidR="00697BBD" w:rsidRDefault="00697BBD" w:rsidP="00697BBD">
      <w:pPr>
        <w:rPr>
          <w:sz w:val="28"/>
          <w:szCs w:val="28"/>
        </w:rPr>
      </w:pPr>
      <w:r>
        <w:rPr>
          <w:sz w:val="28"/>
          <w:szCs w:val="28"/>
        </w:rPr>
        <w:t>Дождь - …</w:t>
      </w:r>
    </w:p>
    <w:p w:rsidR="00697BBD" w:rsidRDefault="00697BBD" w:rsidP="0005679C">
      <w:pPr>
        <w:numPr>
          <w:ilvl w:val="0"/>
          <w:numId w:val="24"/>
        </w:numPr>
        <w:tabs>
          <w:tab w:val="clear" w:pos="426"/>
          <w:tab w:val="num" w:pos="0"/>
        </w:tabs>
        <w:suppressAutoHyphens/>
        <w:ind w:left="720"/>
        <w:rPr>
          <w:b/>
          <w:sz w:val="28"/>
          <w:szCs w:val="28"/>
        </w:rPr>
      </w:pPr>
      <w:r>
        <w:rPr>
          <w:b/>
          <w:sz w:val="28"/>
          <w:szCs w:val="28"/>
        </w:rPr>
        <w:t>Напиши аналогичную пару:</w:t>
      </w:r>
    </w:p>
    <w:p w:rsidR="00697BBD" w:rsidRDefault="00697BBD" w:rsidP="00697BBD">
      <w:pPr>
        <w:rPr>
          <w:i/>
          <w:sz w:val="28"/>
          <w:szCs w:val="28"/>
        </w:rPr>
      </w:pPr>
      <w:r>
        <w:rPr>
          <w:i/>
          <w:sz w:val="28"/>
          <w:szCs w:val="28"/>
        </w:rPr>
        <w:t>Стол – мебель</w:t>
      </w:r>
    </w:p>
    <w:p w:rsidR="00697BBD" w:rsidRDefault="00697BBD" w:rsidP="00697BBD">
      <w:pPr>
        <w:rPr>
          <w:sz w:val="28"/>
          <w:szCs w:val="28"/>
        </w:rPr>
      </w:pPr>
      <w:r>
        <w:rPr>
          <w:sz w:val="28"/>
          <w:szCs w:val="28"/>
        </w:rPr>
        <w:t>Китай - …</w:t>
      </w:r>
    </w:p>
    <w:p w:rsidR="00697BBD" w:rsidRDefault="00697BBD" w:rsidP="00697BBD">
      <w:pPr>
        <w:rPr>
          <w:i/>
          <w:sz w:val="28"/>
          <w:szCs w:val="28"/>
        </w:rPr>
      </w:pPr>
      <w:r>
        <w:rPr>
          <w:i/>
          <w:sz w:val="28"/>
          <w:szCs w:val="28"/>
        </w:rPr>
        <w:t>Машина – кузов</w:t>
      </w:r>
    </w:p>
    <w:p w:rsidR="00697BBD" w:rsidRDefault="00697BBD" w:rsidP="00697BBD">
      <w:pPr>
        <w:rPr>
          <w:sz w:val="28"/>
          <w:szCs w:val="28"/>
        </w:rPr>
      </w:pPr>
      <w:r>
        <w:rPr>
          <w:sz w:val="28"/>
          <w:szCs w:val="28"/>
        </w:rPr>
        <w:t>Паровоз - …</w:t>
      </w:r>
    </w:p>
    <w:p w:rsidR="00697BBD" w:rsidRDefault="00697BBD" w:rsidP="00697BBD">
      <w:pPr>
        <w:rPr>
          <w:i/>
          <w:sz w:val="28"/>
          <w:szCs w:val="28"/>
        </w:rPr>
      </w:pPr>
      <w:r>
        <w:rPr>
          <w:i/>
          <w:sz w:val="28"/>
          <w:szCs w:val="28"/>
        </w:rPr>
        <w:t>Глаза – картина</w:t>
      </w:r>
    </w:p>
    <w:p w:rsidR="00697BBD" w:rsidRDefault="00697BBD" w:rsidP="00697BBD">
      <w:pPr>
        <w:rPr>
          <w:sz w:val="28"/>
          <w:szCs w:val="28"/>
        </w:rPr>
      </w:pPr>
      <w:r>
        <w:rPr>
          <w:sz w:val="28"/>
          <w:szCs w:val="28"/>
        </w:rPr>
        <w:t>Уши - …</w:t>
      </w:r>
    </w:p>
    <w:p w:rsidR="00697BBD" w:rsidRDefault="00697BBD" w:rsidP="00697BBD">
      <w:pPr>
        <w:rPr>
          <w:i/>
          <w:sz w:val="28"/>
          <w:szCs w:val="28"/>
        </w:rPr>
      </w:pPr>
      <w:r>
        <w:rPr>
          <w:i/>
          <w:sz w:val="28"/>
          <w:szCs w:val="28"/>
        </w:rPr>
        <w:t xml:space="preserve">Широкий – бескрайний </w:t>
      </w:r>
    </w:p>
    <w:p w:rsidR="00697BBD" w:rsidRDefault="00697BBD" w:rsidP="00697BBD">
      <w:pPr>
        <w:rPr>
          <w:sz w:val="28"/>
          <w:szCs w:val="28"/>
        </w:rPr>
      </w:pPr>
      <w:r>
        <w:rPr>
          <w:sz w:val="28"/>
          <w:szCs w:val="28"/>
        </w:rPr>
        <w:t>Безымянный - …</w:t>
      </w:r>
    </w:p>
    <w:p w:rsidR="00697BBD" w:rsidRDefault="00697BBD" w:rsidP="00697BBD">
      <w:pPr>
        <w:rPr>
          <w:i/>
          <w:sz w:val="28"/>
          <w:szCs w:val="28"/>
        </w:rPr>
      </w:pPr>
      <w:r>
        <w:rPr>
          <w:i/>
          <w:sz w:val="28"/>
          <w:szCs w:val="28"/>
        </w:rPr>
        <w:t>Лето – июль</w:t>
      </w:r>
    </w:p>
    <w:p w:rsidR="00697BBD" w:rsidRDefault="00697BBD" w:rsidP="00697BBD">
      <w:pPr>
        <w:rPr>
          <w:sz w:val="28"/>
          <w:szCs w:val="28"/>
        </w:rPr>
      </w:pPr>
      <w:r>
        <w:rPr>
          <w:sz w:val="28"/>
          <w:szCs w:val="28"/>
        </w:rPr>
        <w:t>Рубашка - …</w:t>
      </w:r>
    </w:p>
    <w:p w:rsidR="00697BBD" w:rsidRDefault="00697BBD" w:rsidP="0005679C">
      <w:pPr>
        <w:numPr>
          <w:ilvl w:val="0"/>
          <w:numId w:val="24"/>
        </w:numPr>
        <w:tabs>
          <w:tab w:val="clear" w:pos="426"/>
          <w:tab w:val="num" w:pos="0"/>
        </w:tabs>
        <w:suppressAutoHyphens/>
        <w:ind w:left="720"/>
        <w:rPr>
          <w:b/>
          <w:sz w:val="28"/>
          <w:szCs w:val="28"/>
        </w:rPr>
      </w:pPr>
      <w:r>
        <w:rPr>
          <w:b/>
          <w:sz w:val="28"/>
          <w:szCs w:val="28"/>
        </w:rPr>
        <w:t>Выполни аналогичное задание.</w:t>
      </w:r>
    </w:p>
    <w:p w:rsidR="00697BBD" w:rsidRDefault="00697BBD" w:rsidP="00697BBD">
      <w:pPr>
        <w:rPr>
          <w:i/>
          <w:sz w:val="28"/>
          <w:szCs w:val="28"/>
        </w:rPr>
      </w:pPr>
      <w:r>
        <w:rPr>
          <w:sz w:val="28"/>
          <w:szCs w:val="28"/>
        </w:rPr>
        <w:t>А</w:t>
      </w:r>
      <w:r>
        <w:rPr>
          <w:i/>
          <w:sz w:val="28"/>
          <w:szCs w:val="28"/>
        </w:rPr>
        <w:t>)  Лук – связка лука.</w:t>
      </w:r>
    </w:p>
    <w:p w:rsidR="00697BBD" w:rsidRDefault="00697BBD" w:rsidP="00697BBD">
      <w:pPr>
        <w:rPr>
          <w:sz w:val="28"/>
          <w:szCs w:val="28"/>
        </w:rPr>
      </w:pPr>
      <w:r>
        <w:rPr>
          <w:sz w:val="28"/>
          <w:szCs w:val="28"/>
        </w:rPr>
        <w:t>сыр - …                                           чай - …</w:t>
      </w:r>
    </w:p>
    <w:p w:rsidR="00697BBD" w:rsidRDefault="00697BBD" w:rsidP="00697BBD">
      <w:pPr>
        <w:rPr>
          <w:sz w:val="28"/>
          <w:szCs w:val="28"/>
        </w:rPr>
      </w:pPr>
      <w:r>
        <w:rPr>
          <w:sz w:val="28"/>
          <w:szCs w:val="28"/>
        </w:rPr>
        <w:t>бензин - …                                      песок - …</w:t>
      </w:r>
    </w:p>
    <w:p w:rsidR="00697BBD" w:rsidRDefault="00697BBD" w:rsidP="00697BBD">
      <w:pPr>
        <w:rPr>
          <w:sz w:val="28"/>
          <w:szCs w:val="28"/>
        </w:rPr>
      </w:pPr>
      <w:r>
        <w:rPr>
          <w:sz w:val="28"/>
          <w:szCs w:val="28"/>
        </w:rPr>
        <w:t>суп - …                                             клей - …</w:t>
      </w:r>
    </w:p>
    <w:p w:rsidR="00697BBD" w:rsidRDefault="00697BBD" w:rsidP="00697BBD">
      <w:pPr>
        <w:rPr>
          <w:sz w:val="28"/>
          <w:szCs w:val="28"/>
        </w:rPr>
      </w:pPr>
      <w:r>
        <w:rPr>
          <w:sz w:val="28"/>
          <w:szCs w:val="28"/>
        </w:rPr>
        <w:t xml:space="preserve"> молоко - …</w:t>
      </w:r>
    </w:p>
    <w:p w:rsidR="00697BBD" w:rsidRDefault="00697BBD" w:rsidP="00697BBD">
      <w:pPr>
        <w:rPr>
          <w:i/>
          <w:sz w:val="28"/>
          <w:szCs w:val="28"/>
        </w:rPr>
      </w:pPr>
      <w:r>
        <w:rPr>
          <w:sz w:val="28"/>
          <w:szCs w:val="28"/>
        </w:rPr>
        <w:t xml:space="preserve">Б) </w:t>
      </w:r>
      <w:r>
        <w:rPr>
          <w:i/>
          <w:sz w:val="28"/>
          <w:szCs w:val="28"/>
        </w:rPr>
        <w:t>Лиса – хищный зверь – зверь – животное – живая природа.</w:t>
      </w:r>
    </w:p>
    <w:p w:rsidR="00697BBD" w:rsidRDefault="00697BBD" w:rsidP="00697BBD">
      <w:pPr>
        <w:rPr>
          <w:sz w:val="28"/>
          <w:szCs w:val="28"/>
        </w:rPr>
      </w:pPr>
      <w:r>
        <w:rPr>
          <w:sz w:val="28"/>
          <w:szCs w:val="28"/>
        </w:rPr>
        <w:t>Ель</w:t>
      </w:r>
      <w:proofErr w:type="gramStart"/>
      <w:r>
        <w:rPr>
          <w:sz w:val="28"/>
          <w:szCs w:val="28"/>
        </w:rPr>
        <w:t xml:space="preserve"> - … - … - … - … .</w:t>
      </w:r>
      <w:proofErr w:type="gramEnd"/>
    </w:p>
    <w:p w:rsidR="00697BBD" w:rsidRDefault="00697BBD" w:rsidP="00697BBD">
      <w:pPr>
        <w:rPr>
          <w:sz w:val="28"/>
          <w:szCs w:val="28"/>
        </w:rPr>
      </w:pPr>
      <w:r>
        <w:rPr>
          <w:sz w:val="28"/>
          <w:szCs w:val="28"/>
        </w:rPr>
        <w:t>Апельсин</w:t>
      </w:r>
      <w:proofErr w:type="gramStart"/>
      <w:r>
        <w:rPr>
          <w:sz w:val="28"/>
          <w:szCs w:val="28"/>
        </w:rPr>
        <w:t xml:space="preserve"> - … - … - … - … .</w:t>
      </w:r>
      <w:proofErr w:type="gramEnd"/>
    </w:p>
    <w:p w:rsidR="00697BBD" w:rsidRDefault="00697BBD" w:rsidP="00697BBD">
      <w:pPr>
        <w:rPr>
          <w:i/>
          <w:sz w:val="28"/>
          <w:szCs w:val="28"/>
        </w:rPr>
      </w:pPr>
      <w:r>
        <w:rPr>
          <w:sz w:val="28"/>
          <w:szCs w:val="28"/>
        </w:rPr>
        <w:t xml:space="preserve">В) </w:t>
      </w:r>
      <w:r>
        <w:rPr>
          <w:i/>
          <w:sz w:val="28"/>
          <w:szCs w:val="28"/>
        </w:rPr>
        <w:t>Подчеркни две фразы, наиболее близкие по смыслу.</w:t>
      </w:r>
    </w:p>
    <w:p w:rsidR="00697BBD" w:rsidRDefault="00697BBD" w:rsidP="0005679C">
      <w:pPr>
        <w:numPr>
          <w:ilvl w:val="0"/>
          <w:numId w:val="6"/>
        </w:numPr>
        <w:suppressAutoHyphens/>
        <w:rPr>
          <w:sz w:val="28"/>
          <w:szCs w:val="28"/>
        </w:rPr>
      </w:pPr>
      <w:r>
        <w:rPr>
          <w:sz w:val="28"/>
          <w:szCs w:val="28"/>
        </w:rPr>
        <w:t>Вымыть посуду.</w:t>
      </w:r>
    </w:p>
    <w:p w:rsidR="00697BBD" w:rsidRDefault="00697BBD" w:rsidP="0005679C">
      <w:pPr>
        <w:numPr>
          <w:ilvl w:val="0"/>
          <w:numId w:val="6"/>
        </w:numPr>
        <w:suppressAutoHyphens/>
        <w:rPr>
          <w:sz w:val="28"/>
          <w:szCs w:val="28"/>
        </w:rPr>
      </w:pPr>
      <w:r>
        <w:rPr>
          <w:sz w:val="28"/>
          <w:szCs w:val="28"/>
        </w:rPr>
        <w:t>Передохнуть.</w:t>
      </w:r>
    </w:p>
    <w:p w:rsidR="00697BBD" w:rsidRDefault="00697BBD" w:rsidP="0005679C">
      <w:pPr>
        <w:numPr>
          <w:ilvl w:val="0"/>
          <w:numId w:val="6"/>
        </w:numPr>
        <w:suppressAutoHyphens/>
        <w:rPr>
          <w:sz w:val="28"/>
          <w:szCs w:val="28"/>
        </w:rPr>
      </w:pPr>
      <w:r>
        <w:rPr>
          <w:sz w:val="28"/>
          <w:szCs w:val="28"/>
        </w:rPr>
        <w:t>Справиться с напряжением.</w:t>
      </w:r>
    </w:p>
    <w:p w:rsidR="00697BBD" w:rsidRDefault="00697BBD" w:rsidP="0005679C">
      <w:pPr>
        <w:numPr>
          <w:ilvl w:val="0"/>
          <w:numId w:val="6"/>
        </w:numPr>
        <w:suppressAutoHyphens/>
        <w:rPr>
          <w:sz w:val="28"/>
          <w:szCs w:val="28"/>
        </w:rPr>
      </w:pPr>
      <w:r>
        <w:rPr>
          <w:sz w:val="28"/>
          <w:szCs w:val="28"/>
        </w:rPr>
        <w:t>Находиться в отпуске.</w:t>
      </w:r>
    </w:p>
    <w:p w:rsidR="00697BBD" w:rsidRDefault="00697BBD" w:rsidP="0005679C">
      <w:pPr>
        <w:numPr>
          <w:ilvl w:val="0"/>
          <w:numId w:val="6"/>
        </w:numPr>
        <w:suppressAutoHyphens/>
        <w:rPr>
          <w:sz w:val="28"/>
          <w:szCs w:val="28"/>
        </w:rPr>
      </w:pPr>
      <w:r>
        <w:rPr>
          <w:sz w:val="28"/>
          <w:szCs w:val="28"/>
        </w:rPr>
        <w:t>Тянуть лямку.</w:t>
      </w:r>
    </w:p>
    <w:p w:rsidR="00697BBD" w:rsidRDefault="00697BBD" w:rsidP="0005679C">
      <w:pPr>
        <w:numPr>
          <w:ilvl w:val="0"/>
          <w:numId w:val="6"/>
        </w:numPr>
        <w:suppressAutoHyphens/>
        <w:rPr>
          <w:sz w:val="28"/>
          <w:szCs w:val="28"/>
        </w:rPr>
      </w:pPr>
      <w:r>
        <w:rPr>
          <w:sz w:val="28"/>
          <w:szCs w:val="28"/>
        </w:rPr>
        <w:t>Гнуть спину.</w:t>
      </w:r>
    </w:p>
    <w:p w:rsidR="00697BBD" w:rsidRDefault="00697BBD" w:rsidP="0005679C">
      <w:pPr>
        <w:numPr>
          <w:ilvl w:val="0"/>
          <w:numId w:val="6"/>
        </w:numPr>
        <w:suppressAutoHyphens/>
        <w:rPr>
          <w:sz w:val="28"/>
          <w:szCs w:val="28"/>
        </w:rPr>
      </w:pPr>
      <w:r>
        <w:rPr>
          <w:sz w:val="28"/>
          <w:szCs w:val="28"/>
        </w:rPr>
        <w:lastRenderedPageBreak/>
        <w:t>Испытывать судьбу.</w:t>
      </w:r>
    </w:p>
    <w:p w:rsidR="00697BBD" w:rsidRDefault="00697BBD" w:rsidP="0005679C">
      <w:pPr>
        <w:numPr>
          <w:ilvl w:val="0"/>
          <w:numId w:val="6"/>
        </w:numPr>
        <w:suppressAutoHyphens/>
        <w:rPr>
          <w:sz w:val="28"/>
          <w:szCs w:val="28"/>
        </w:rPr>
      </w:pPr>
      <w:r>
        <w:rPr>
          <w:sz w:val="28"/>
          <w:szCs w:val="28"/>
        </w:rPr>
        <w:t>Потерять почву под ногами.</w:t>
      </w:r>
    </w:p>
    <w:p w:rsidR="00697BBD" w:rsidRDefault="00697BBD" w:rsidP="00697BBD">
      <w:pP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4 класс</w:t>
      </w:r>
    </w:p>
    <w:p w:rsidR="00697BBD" w:rsidRDefault="00697BBD" w:rsidP="00697BBD">
      <w:pPr>
        <w:jc w:val="center"/>
        <w:rPr>
          <w:b/>
          <w:sz w:val="28"/>
          <w:szCs w:val="28"/>
        </w:rPr>
      </w:pPr>
      <w:r>
        <w:rPr>
          <w:b/>
          <w:sz w:val="28"/>
          <w:szCs w:val="28"/>
        </w:rPr>
        <w:t>Тест «Язык и логика»</w:t>
      </w:r>
    </w:p>
    <w:p w:rsidR="00697BBD" w:rsidRDefault="00697BBD" w:rsidP="0005679C">
      <w:pPr>
        <w:numPr>
          <w:ilvl w:val="0"/>
          <w:numId w:val="14"/>
        </w:numPr>
        <w:tabs>
          <w:tab w:val="clear" w:pos="360"/>
          <w:tab w:val="num" w:pos="0"/>
        </w:tabs>
        <w:suppressAutoHyphens/>
        <w:ind w:left="720"/>
        <w:rPr>
          <w:b/>
          <w:sz w:val="28"/>
          <w:szCs w:val="28"/>
        </w:rPr>
      </w:pPr>
      <w:r>
        <w:rPr>
          <w:b/>
          <w:sz w:val="28"/>
          <w:szCs w:val="28"/>
        </w:rPr>
        <w:t>Задание на внимание. Исправь ошибки там, где они есть.</w:t>
      </w:r>
    </w:p>
    <w:p w:rsidR="00697BBD" w:rsidRDefault="00697BBD" w:rsidP="0005679C">
      <w:pPr>
        <w:numPr>
          <w:ilvl w:val="0"/>
          <w:numId w:val="93"/>
        </w:numPr>
        <w:suppressAutoHyphens/>
        <w:rPr>
          <w:sz w:val="28"/>
          <w:szCs w:val="28"/>
        </w:rPr>
      </w:pPr>
      <w:r>
        <w:rPr>
          <w:sz w:val="28"/>
          <w:szCs w:val="28"/>
        </w:rPr>
        <w:t xml:space="preserve">Старые лебеди склонила над ним </w:t>
      </w:r>
      <w:proofErr w:type="spellStart"/>
      <w:r>
        <w:rPr>
          <w:sz w:val="28"/>
          <w:szCs w:val="28"/>
        </w:rPr>
        <w:t>горые</w:t>
      </w:r>
      <w:proofErr w:type="spellEnd"/>
      <w:r>
        <w:rPr>
          <w:sz w:val="28"/>
          <w:szCs w:val="28"/>
        </w:rPr>
        <w:t xml:space="preserve"> шеи.</w:t>
      </w:r>
    </w:p>
    <w:p w:rsidR="00697BBD" w:rsidRDefault="00697BBD" w:rsidP="0005679C">
      <w:pPr>
        <w:numPr>
          <w:ilvl w:val="0"/>
          <w:numId w:val="93"/>
        </w:numPr>
        <w:suppressAutoHyphens/>
        <w:rPr>
          <w:sz w:val="28"/>
          <w:szCs w:val="28"/>
        </w:rPr>
      </w:pPr>
      <w:r>
        <w:rPr>
          <w:sz w:val="28"/>
          <w:szCs w:val="28"/>
        </w:rPr>
        <w:t>Зимой в саду расцвели яблони.</w:t>
      </w:r>
    </w:p>
    <w:p w:rsidR="00697BBD" w:rsidRDefault="00697BBD" w:rsidP="0005679C">
      <w:pPr>
        <w:numPr>
          <w:ilvl w:val="0"/>
          <w:numId w:val="93"/>
        </w:numPr>
        <w:suppressAutoHyphens/>
        <w:rPr>
          <w:sz w:val="28"/>
          <w:szCs w:val="28"/>
        </w:rPr>
      </w:pPr>
      <w:r>
        <w:rPr>
          <w:sz w:val="28"/>
          <w:szCs w:val="28"/>
        </w:rPr>
        <w:t>Внизу над ними расстилалась пустыня.</w:t>
      </w:r>
    </w:p>
    <w:p w:rsidR="00697BBD" w:rsidRDefault="00697BBD" w:rsidP="0005679C">
      <w:pPr>
        <w:numPr>
          <w:ilvl w:val="0"/>
          <w:numId w:val="93"/>
        </w:numPr>
        <w:suppressAutoHyphens/>
        <w:rPr>
          <w:sz w:val="28"/>
          <w:szCs w:val="28"/>
        </w:rPr>
      </w:pPr>
      <w:r>
        <w:rPr>
          <w:sz w:val="28"/>
          <w:szCs w:val="28"/>
        </w:rPr>
        <w:t>В ответ я киваю ему рукой.</w:t>
      </w:r>
    </w:p>
    <w:p w:rsidR="00697BBD" w:rsidRDefault="00697BBD" w:rsidP="0005679C">
      <w:pPr>
        <w:numPr>
          <w:ilvl w:val="0"/>
          <w:numId w:val="93"/>
        </w:numPr>
        <w:suppressAutoHyphens/>
        <w:rPr>
          <w:sz w:val="28"/>
          <w:szCs w:val="28"/>
        </w:rPr>
      </w:pPr>
      <w:r>
        <w:rPr>
          <w:sz w:val="28"/>
          <w:szCs w:val="28"/>
        </w:rPr>
        <w:t xml:space="preserve">Солнце доходило до верхушек деревьев и </w:t>
      </w:r>
      <w:proofErr w:type="spellStart"/>
      <w:r>
        <w:rPr>
          <w:sz w:val="28"/>
          <w:szCs w:val="28"/>
        </w:rPr>
        <w:t>тряталось</w:t>
      </w:r>
      <w:proofErr w:type="spellEnd"/>
      <w:r>
        <w:rPr>
          <w:sz w:val="28"/>
          <w:szCs w:val="28"/>
        </w:rPr>
        <w:t xml:space="preserve"> за ними.</w:t>
      </w:r>
    </w:p>
    <w:p w:rsidR="00697BBD" w:rsidRDefault="00697BBD" w:rsidP="0005679C">
      <w:pPr>
        <w:numPr>
          <w:ilvl w:val="0"/>
          <w:numId w:val="93"/>
        </w:numPr>
        <w:suppressAutoHyphens/>
        <w:rPr>
          <w:sz w:val="28"/>
          <w:szCs w:val="28"/>
        </w:rPr>
      </w:pPr>
      <w:r>
        <w:rPr>
          <w:sz w:val="28"/>
          <w:szCs w:val="28"/>
        </w:rPr>
        <w:t>Сорняки шипучи и плодовиты.</w:t>
      </w:r>
    </w:p>
    <w:p w:rsidR="00697BBD" w:rsidRDefault="00697BBD" w:rsidP="0005679C">
      <w:pPr>
        <w:numPr>
          <w:ilvl w:val="0"/>
          <w:numId w:val="93"/>
        </w:numPr>
        <w:suppressAutoHyphens/>
        <w:rPr>
          <w:sz w:val="28"/>
          <w:szCs w:val="28"/>
        </w:rPr>
      </w:pPr>
      <w:proofErr w:type="spellStart"/>
      <w:r>
        <w:rPr>
          <w:sz w:val="28"/>
          <w:szCs w:val="28"/>
        </w:rPr>
        <w:t>Настоле</w:t>
      </w:r>
      <w:proofErr w:type="spellEnd"/>
      <w:r>
        <w:rPr>
          <w:sz w:val="28"/>
          <w:szCs w:val="28"/>
        </w:rPr>
        <w:t xml:space="preserve"> лежала карта нашего города.</w:t>
      </w:r>
    </w:p>
    <w:p w:rsidR="00697BBD" w:rsidRDefault="00697BBD" w:rsidP="0005679C">
      <w:pPr>
        <w:numPr>
          <w:ilvl w:val="0"/>
          <w:numId w:val="93"/>
        </w:numPr>
        <w:suppressAutoHyphens/>
        <w:rPr>
          <w:sz w:val="28"/>
          <w:szCs w:val="28"/>
        </w:rPr>
      </w:pPr>
      <w:r>
        <w:rPr>
          <w:sz w:val="28"/>
          <w:szCs w:val="28"/>
        </w:rPr>
        <w:t>Самолет сюда, чтобы помочь людям.</w:t>
      </w:r>
    </w:p>
    <w:p w:rsidR="00697BBD" w:rsidRDefault="00697BBD" w:rsidP="0005679C">
      <w:pPr>
        <w:numPr>
          <w:ilvl w:val="0"/>
          <w:numId w:val="93"/>
        </w:numPr>
        <w:suppressAutoHyphens/>
        <w:rPr>
          <w:sz w:val="28"/>
          <w:szCs w:val="28"/>
        </w:rPr>
      </w:pPr>
      <w:r>
        <w:rPr>
          <w:sz w:val="28"/>
          <w:szCs w:val="28"/>
        </w:rPr>
        <w:t>Кораблю медленно подплывал к берегу, на котором везли обезьянку.</w:t>
      </w:r>
    </w:p>
    <w:p w:rsidR="00697BBD" w:rsidRDefault="00697BBD" w:rsidP="0005679C">
      <w:pPr>
        <w:numPr>
          <w:ilvl w:val="0"/>
          <w:numId w:val="93"/>
        </w:numPr>
        <w:suppressAutoHyphens/>
        <w:rPr>
          <w:sz w:val="28"/>
          <w:szCs w:val="28"/>
        </w:rPr>
      </w:pPr>
      <w:r>
        <w:rPr>
          <w:sz w:val="28"/>
          <w:szCs w:val="28"/>
        </w:rPr>
        <w:t>Дети страдали от недоедания пищи.</w:t>
      </w:r>
    </w:p>
    <w:p w:rsidR="00697BBD" w:rsidRDefault="00697BBD" w:rsidP="0005679C">
      <w:pPr>
        <w:numPr>
          <w:ilvl w:val="0"/>
          <w:numId w:val="14"/>
        </w:numPr>
        <w:tabs>
          <w:tab w:val="clear" w:pos="360"/>
          <w:tab w:val="num" w:pos="0"/>
        </w:tabs>
        <w:suppressAutoHyphens/>
        <w:ind w:left="720"/>
        <w:rPr>
          <w:b/>
          <w:sz w:val="28"/>
          <w:szCs w:val="28"/>
        </w:rPr>
      </w:pPr>
      <w:r>
        <w:rPr>
          <w:b/>
          <w:sz w:val="28"/>
          <w:szCs w:val="28"/>
        </w:rPr>
        <w:t>Закончи фразеологизмы:</w:t>
      </w:r>
    </w:p>
    <w:p w:rsidR="00697BBD" w:rsidRDefault="00697BBD" w:rsidP="0005679C">
      <w:pPr>
        <w:numPr>
          <w:ilvl w:val="0"/>
          <w:numId w:val="12"/>
        </w:numPr>
        <w:suppressAutoHyphens/>
        <w:rPr>
          <w:sz w:val="28"/>
          <w:szCs w:val="28"/>
        </w:rPr>
      </w:pPr>
      <w:r>
        <w:rPr>
          <w:sz w:val="28"/>
          <w:szCs w:val="28"/>
        </w:rPr>
        <w:t>Ни к селу, …</w:t>
      </w:r>
      <w:proofErr w:type="gramStart"/>
      <w:r>
        <w:rPr>
          <w:sz w:val="28"/>
          <w:szCs w:val="28"/>
        </w:rPr>
        <w:t xml:space="preserve"> .</w:t>
      </w:r>
      <w:proofErr w:type="gramEnd"/>
    </w:p>
    <w:p w:rsidR="00697BBD" w:rsidRDefault="00697BBD" w:rsidP="0005679C">
      <w:pPr>
        <w:numPr>
          <w:ilvl w:val="0"/>
          <w:numId w:val="12"/>
        </w:numPr>
        <w:suppressAutoHyphens/>
        <w:rPr>
          <w:sz w:val="28"/>
          <w:szCs w:val="28"/>
        </w:rPr>
      </w:pPr>
      <w:r>
        <w:rPr>
          <w:sz w:val="28"/>
          <w:szCs w:val="28"/>
        </w:rPr>
        <w:t>В час по …</w:t>
      </w:r>
      <w:proofErr w:type="gramStart"/>
      <w:r>
        <w:rPr>
          <w:sz w:val="28"/>
          <w:szCs w:val="28"/>
        </w:rPr>
        <w:t xml:space="preserve"> .</w:t>
      </w:r>
      <w:proofErr w:type="gramEnd"/>
    </w:p>
    <w:p w:rsidR="00697BBD" w:rsidRDefault="00697BBD" w:rsidP="0005679C">
      <w:pPr>
        <w:numPr>
          <w:ilvl w:val="0"/>
          <w:numId w:val="12"/>
        </w:numPr>
        <w:suppressAutoHyphens/>
        <w:rPr>
          <w:sz w:val="28"/>
          <w:szCs w:val="28"/>
        </w:rPr>
      </w:pPr>
      <w:r>
        <w:rPr>
          <w:sz w:val="28"/>
          <w:szCs w:val="28"/>
        </w:rPr>
        <w:t>Как снег …</w:t>
      </w:r>
      <w:proofErr w:type="gramStart"/>
      <w:r>
        <w:rPr>
          <w:sz w:val="28"/>
          <w:szCs w:val="28"/>
        </w:rPr>
        <w:t xml:space="preserve"> .</w:t>
      </w:r>
      <w:proofErr w:type="gramEnd"/>
    </w:p>
    <w:p w:rsidR="00697BBD" w:rsidRDefault="00697BBD" w:rsidP="0005679C">
      <w:pPr>
        <w:numPr>
          <w:ilvl w:val="0"/>
          <w:numId w:val="12"/>
        </w:numPr>
        <w:suppressAutoHyphens/>
        <w:rPr>
          <w:sz w:val="28"/>
          <w:szCs w:val="28"/>
        </w:rPr>
      </w:pPr>
      <w:r>
        <w:rPr>
          <w:sz w:val="28"/>
          <w:szCs w:val="28"/>
        </w:rPr>
        <w:t>Совать нос …</w:t>
      </w:r>
      <w:proofErr w:type="gramStart"/>
      <w:r>
        <w:rPr>
          <w:sz w:val="28"/>
          <w:szCs w:val="28"/>
        </w:rPr>
        <w:t xml:space="preserve"> .</w:t>
      </w:r>
      <w:proofErr w:type="gramEnd"/>
    </w:p>
    <w:p w:rsidR="00697BBD" w:rsidRDefault="00697BBD" w:rsidP="0005679C">
      <w:pPr>
        <w:numPr>
          <w:ilvl w:val="0"/>
          <w:numId w:val="12"/>
        </w:numPr>
        <w:suppressAutoHyphens/>
        <w:rPr>
          <w:sz w:val="28"/>
          <w:szCs w:val="28"/>
        </w:rPr>
      </w:pPr>
      <w:r>
        <w:rPr>
          <w:sz w:val="28"/>
          <w:szCs w:val="28"/>
        </w:rPr>
        <w:t>… из мухи …</w:t>
      </w:r>
      <w:proofErr w:type="gramStart"/>
      <w:r>
        <w:rPr>
          <w:sz w:val="28"/>
          <w:szCs w:val="28"/>
        </w:rPr>
        <w:t xml:space="preserve"> .</w:t>
      </w:r>
      <w:proofErr w:type="gramEnd"/>
    </w:p>
    <w:p w:rsidR="00697BBD" w:rsidRDefault="00697BBD" w:rsidP="0005679C">
      <w:pPr>
        <w:numPr>
          <w:ilvl w:val="0"/>
          <w:numId w:val="14"/>
        </w:numPr>
        <w:tabs>
          <w:tab w:val="clear" w:pos="360"/>
          <w:tab w:val="num" w:pos="0"/>
        </w:tabs>
        <w:suppressAutoHyphens/>
        <w:ind w:left="720"/>
        <w:rPr>
          <w:b/>
          <w:sz w:val="28"/>
          <w:szCs w:val="28"/>
        </w:rPr>
      </w:pPr>
      <w:r>
        <w:rPr>
          <w:b/>
          <w:sz w:val="28"/>
          <w:szCs w:val="28"/>
        </w:rPr>
        <w:t>Продолжи пословицы.</w:t>
      </w:r>
    </w:p>
    <w:p w:rsidR="00697BBD" w:rsidRDefault="00697BBD" w:rsidP="0005679C">
      <w:pPr>
        <w:numPr>
          <w:ilvl w:val="0"/>
          <w:numId w:val="104"/>
        </w:numPr>
        <w:suppressAutoHyphens/>
        <w:rPr>
          <w:sz w:val="28"/>
          <w:szCs w:val="28"/>
        </w:rPr>
      </w:pPr>
      <w:r>
        <w:rPr>
          <w:sz w:val="28"/>
          <w:szCs w:val="28"/>
        </w:rPr>
        <w:t>Январь – году начало, зиме …</w:t>
      </w:r>
      <w:proofErr w:type="gramStart"/>
      <w:r>
        <w:rPr>
          <w:sz w:val="28"/>
          <w:szCs w:val="28"/>
        </w:rPr>
        <w:t xml:space="preserve"> .</w:t>
      </w:r>
      <w:proofErr w:type="gramEnd"/>
    </w:p>
    <w:p w:rsidR="00697BBD" w:rsidRDefault="00697BBD" w:rsidP="0005679C">
      <w:pPr>
        <w:numPr>
          <w:ilvl w:val="0"/>
          <w:numId w:val="104"/>
        </w:numPr>
        <w:suppressAutoHyphens/>
        <w:rPr>
          <w:sz w:val="28"/>
          <w:szCs w:val="28"/>
        </w:rPr>
      </w:pPr>
      <w:r>
        <w:rPr>
          <w:sz w:val="28"/>
          <w:szCs w:val="28"/>
        </w:rPr>
        <w:t>… всякий молод.</w:t>
      </w:r>
    </w:p>
    <w:p w:rsidR="00697BBD" w:rsidRDefault="00697BBD" w:rsidP="0005679C">
      <w:pPr>
        <w:numPr>
          <w:ilvl w:val="0"/>
          <w:numId w:val="104"/>
        </w:numPr>
        <w:suppressAutoHyphens/>
        <w:rPr>
          <w:sz w:val="28"/>
          <w:szCs w:val="28"/>
        </w:rPr>
      </w:pPr>
      <w:r>
        <w:rPr>
          <w:sz w:val="28"/>
          <w:szCs w:val="28"/>
        </w:rPr>
        <w:t>Красна птица пером, а человек …</w:t>
      </w:r>
      <w:proofErr w:type="gramStart"/>
      <w:r>
        <w:rPr>
          <w:sz w:val="28"/>
          <w:szCs w:val="28"/>
        </w:rPr>
        <w:t xml:space="preserve"> .</w:t>
      </w:r>
      <w:proofErr w:type="gramEnd"/>
    </w:p>
    <w:p w:rsidR="00697BBD" w:rsidRDefault="00697BBD" w:rsidP="0005679C">
      <w:pPr>
        <w:numPr>
          <w:ilvl w:val="0"/>
          <w:numId w:val="104"/>
        </w:numPr>
        <w:suppressAutoHyphens/>
        <w:rPr>
          <w:sz w:val="28"/>
          <w:szCs w:val="28"/>
        </w:rPr>
      </w:pPr>
      <w:r>
        <w:rPr>
          <w:sz w:val="28"/>
          <w:szCs w:val="28"/>
        </w:rPr>
        <w:t>Крепкую дружбу …</w:t>
      </w:r>
      <w:proofErr w:type="gramStart"/>
      <w:r>
        <w:rPr>
          <w:sz w:val="28"/>
          <w:szCs w:val="28"/>
        </w:rPr>
        <w:t xml:space="preserve"> .</w:t>
      </w:r>
      <w:proofErr w:type="gramEnd"/>
    </w:p>
    <w:p w:rsidR="00697BBD" w:rsidRDefault="00697BBD" w:rsidP="0005679C">
      <w:pPr>
        <w:numPr>
          <w:ilvl w:val="0"/>
          <w:numId w:val="104"/>
        </w:numPr>
        <w:suppressAutoHyphens/>
        <w:rPr>
          <w:sz w:val="28"/>
          <w:szCs w:val="28"/>
        </w:rPr>
      </w:pPr>
      <w:r>
        <w:rPr>
          <w:sz w:val="28"/>
          <w:szCs w:val="28"/>
        </w:rPr>
        <w:t>Мал золотник, да …</w:t>
      </w:r>
      <w:proofErr w:type="gramStart"/>
      <w:r>
        <w:rPr>
          <w:sz w:val="28"/>
          <w:szCs w:val="28"/>
        </w:rPr>
        <w:t xml:space="preserve"> .</w:t>
      </w:r>
      <w:proofErr w:type="gramEnd"/>
    </w:p>
    <w:p w:rsidR="00697BBD" w:rsidRDefault="00697BBD" w:rsidP="0005679C">
      <w:pPr>
        <w:numPr>
          <w:ilvl w:val="0"/>
          <w:numId w:val="14"/>
        </w:numPr>
        <w:tabs>
          <w:tab w:val="clear" w:pos="360"/>
          <w:tab w:val="num" w:pos="0"/>
        </w:tabs>
        <w:suppressAutoHyphens/>
        <w:ind w:left="720"/>
        <w:rPr>
          <w:b/>
          <w:sz w:val="28"/>
          <w:szCs w:val="28"/>
        </w:rPr>
      </w:pPr>
      <w:r>
        <w:rPr>
          <w:b/>
          <w:sz w:val="28"/>
          <w:szCs w:val="28"/>
        </w:rPr>
        <w:t>Подчеркни фразы, наиболее близкие по смыслу.</w:t>
      </w:r>
    </w:p>
    <w:p w:rsidR="00697BBD" w:rsidRDefault="00697BBD" w:rsidP="0005679C">
      <w:pPr>
        <w:numPr>
          <w:ilvl w:val="0"/>
          <w:numId w:val="99"/>
        </w:numPr>
        <w:suppressAutoHyphens/>
        <w:rPr>
          <w:sz w:val="28"/>
          <w:szCs w:val="28"/>
        </w:rPr>
      </w:pPr>
      <w:r>
        <w:rPr>
          <w:sz w:val="28"/>
          <w:szCs w:val="28"/>
        </w:rPr>
        <w:lastRenderedPageBreak/>
        <w:t>Вести честную игру.</w:t>
      </w:r>
    </w:p>
    <w:p w:rsidR="00697BBD" w:rsidRDefault="00697BBD" w:rsidP="0005679C">
      <w:pPr>
        <w:numPr>
          <w:ilvl w:val="0"/>
          <w:numId w:val="99"/>
        </w:numPr>
        <w:suppressAutoHyphens/>
        <w:rPr>
          <w:sz w:val="28"/>
          <w:szCs w:val="28"/>
        </w:rPr>
      </w:pPr>
      <w:r>
        <w:rPr>
          <w:sz w:val="28"/>
          <w:szCs w:val="28"/>
        </w:rPr>
        <w:t>Играть со смертью.</w:t>
      </w:r>
    </w:p>
    <w:p w:rsidR="00697BBD" w:rsidRDefault="00697BBD" w:rsidP="0005679C">
      <w:pPr>
        <w:numPr>
          <w:ilvl w:val="0"/>
          <w:numId w:val="99"/>
        </w:numPr>
        <w:suppressAutoHyphens/>
        <w:rPr>
          <w:sz w:val="28"/>
          <w:szCs w:val="28"/>
        </w:rPr>
      </w:pPr>
      <w:r>
        <w:rPr>
          <w:sz w:val="28"/>
          <w:szCs w:val="28"/>
        </w:rPr>
        <w:t>Быть хозяином своей судьбы.</w:t>
      </w:r>
    </w:p>
    <w:p w:rsidR="00697BBD" w:rsidRDefault="00697BBD" w:rsidP="0005679C">
      <w:pPr>
        <w:numPr>
          <w:ilvl w:val="0"/>
          <w:numId w:val="99"/>
        </w:numPr>
        <w:suppressAutoHyphens/>
        <w:rPr>
          <w:sz w:val="28"/>
          <w:szCs w:val="28"/>
        </w:rPr>
      </w:pPr>
      <w:r>
        <w:rPr>
          <w:sz w:val="28"/>
          <w:szCs w:val="28"/>
        </w:rPr>
        <w:t>Играть по правилам.</w:t>
      </w:r>
    </w:p>
    <w:p w:rsidR="00697BBD" w:rsidRDefault="00697BBD" w:rsidP="0005679C">
      <w:pPr>
        <w:numPr>
          <w:ilvl w:val="0"/>
          <w:numId w:val="14"/>
        </w:numPr>
        <w:tabs>
          <w:tab w:val="clear" w:pos="360"/>
          <w:tab w:val="num" w:pos="0"/>
        </w:tabs>
        <w:suppressAutoHyphens/>
        <w:ind w:left="720"/>
        <w:rPr>
          <w:b/>
          <w:sz w:val="28"/>
          <w:szCs w:val="28"/>
        </w:rPr>
      </w:pPr>
      <w:r>
        <w:rPr>
          <w:b/>
          <w:sz w:val="28"/>
          <w:szCs w:val="28"/>
        </w:rPr>
        <w:t>Объясни смысл следующих фразеологизмов:</w:t>
      </w:r>
    </w:p>
    <w:p w:rsidR="00697BBD" w:rsidRDefault="00697BBD" w:rsidP="0005679C">
      <w:pPr>
        <w:numPr>
          <w:ilvl w:val="0"/>
          <w:numId w:val="112"/>
        </w:numPr>
        <w:suppressAutoHyphens/>
        <w:rPr>
          <w:sz w:val="28"/>
          <w:szCs w:val="28"/>
        </w:rPr>
      </w:pPr>
      <w:r>
        <w:rPr>
          <w:sz w:val="28"/>
          <w:szCs w:val="28"/>
        </w:rPr>
        <w:t>с  минуты на минуту;</w:t>
      </w:r>
    </w:p>
    <w:p w:rsidR="00697BBD" w:rsidRDefault="00697BBD" w:rsidP="0005679C">
      <w:pPr>
        <w:numPr>
          <w:ilvl w:val="0"/>
          <w:numId w:val="112"/>
        </w:numPr>
        <w:suppressAutoHyphens/>
        <w:rPr>
          <w:sz w:val="28"/>
          <w:szCs w:val="28"/>
        </w:rPr>
      </w:pPr>
      <w:r>
        <w:rPr>
          <w:sz w:val="28"/>
          <w:szCs w:val="28"/>
        </w:rPr>
        <w:t>утереть нос;</w:t>
      </w:r>
    </w:p>
    <w:p w:rsidR="00697BBD" w:rsidRDefault="00697BBD" w:rsidP="0005679C">
      <w:pPr>
        <w:numPr>
          <w:ilvl w:val="0"/>
          <w:numId w:val="112"/>
        </w:numPr>
        <w:suppressAutoHyphens/>
        <w:rPr>
          <w:sz w:val="28"/>
          <w:szCs w:val="28"/>
        </w:rPr>
      </w:pPr>
      <w:r>
        <w:rPr>
          <w:sz w:val="28"/>
          <w:szCs w:val="28"/>
        </w:rPr>
        <w:t>перемывать кости;</w:t>
      </w:r>
    </w:p>
    <w:p w:rsidR="00697BBD" w:rsidRDefault="00697BBD" w:rsidP="0005679C">
      <w:pPr>
        <w:numPr>
          <w:ilvl w:val="0"/>
          <w:numId w:val="112"/>
        </w:numPr>
        <w:suppressAutoHyphens/>
        <w:rPr>
          <w:sz w:val="28"/>
          <w:szCs w:val="28"/>
        </w:rPr>
      </w:pPr>
      <w:r>
        <w:rPr>
          <w:sz w:val="28"/>
          <w:szCs w:val="28"/>
        </w:rPr>
        <w:t>говорить в глаза.</w:t>
      </w:r>
    </w:p>
    <w:p w:rsidR="00697BBD" w:rsidRDefault="00697BBD" w:rsidP="0005679C">
      <w:pPr>
        <w:numPr>
          <w:ilvl w:val="0"/>
          <w:numId w:val="14"/>
        </w:numPr>
        <w:tabs>
          <w:tab w:val="clear" w:pos="360"/>
          <w:tab w:val="num" w:pos="0"/>
        </w:tabs>
        <w:suppressAutoHyphens/>
        <w:ind w:left="720"/>
        <w:rPr>
          <w:b/>
          <w:sz w:val="28"/>
          <w:szCs w:val="28"/>
        </w:rPr>
      </w:pPr>
      <w:r>
        <w:rPr>
          <w:b/>
          <w:sz w:val="28"/>
          <w:szCs w:val="28"/>
        </w:rPr>
        <w:t>Вспомни и запиши фразеологизмы, которые мы говорим о</w:t>
      </w:r>
      <w:proofErr w:type="gramStart"/>
      <w:r>
        <w:rPr>
          <w:b/>
          <w:sz w:val="28"/>
          <w:szCs w:val="28"/>
        </w:rPr>
        <w:t xml:space="preserve"> :</w:t>
      </w:r>
      <w:proofErr w:type="gramEnd"/>
    </w:p>
    <w:p w:rsidR="00697BBD" w:rsidRDefault="00697BBD" w:rsidP="0005679C">
      <w:pPr>
        <w:numPr>
          <w:ilvl w:val="0"/>
          <w:numId w:val="95"/>
        </w:numPr>
        <w:suppressAutoHyphens/>
        <w:rPr>
          <w:sz w:val="28"/>
          <w:szCs w:val="28"/>
        </w:rPr>
      </w:pPr>
      <w:r>
        <w:rPr>
          <w:sz w:val="28"/>
          <w:szCs w:val="28"/>
        </w:rPr>
        <w:t>полной темноте;</w:t>
      </w:r>
    </w:p>
    <w:p w:rsidR="00697BBD" w:rsidRDefault="00697BBD" w:rsidP="0005679C">
      <w:pPr>
        <w:numPr>
          <w:ilvl w:val="0"/>
          <w:numId w:val="95"/>
        </w:numPr>
        <w:suppressAutoHyphens/>
        <w:rPr>
          <w:sz w:val="28"/>
          <w:szCs w:val="28"/>
        </w:rPr>
      </w:pPr>
      <w:r>
        <w:rPr>
          <w:sz w:val="28"/>
          <w:szCs w:val="28"/>
        </w:rPr>
        <w:t>том, кто сам не пользуется т и другим не дает;</w:t>
      </w:r>
    </w:p>
    <w:p w:rsidR="00697BBD" w:rsidRDefault="00697BBD" w:rsidP="0005679C">
      <w:pPr>
        <w:numPr>
          <w:ilvl w:val="0"/>
          <w:numId w:val="95"/>
        </w:numPr>
        <w:suppressAutoHyphens/>
        <w:rPr>
          <w:sz w:val="28"/>
          <w:szCs w:val="28"/>
        </w:rPr>
      </w:pPr>
      <w:proofErr w:type="gramStart"/>
      <w:r>
        <w:rPr>
          <w:sz w:val="28"/>
          <w:szCs w:val="28"/>
        </w:rPr>
        <w:t>делах</w:t>
      </w:r>
      <w:proofErr w:type="gramEnd"/>
      <w:r>
        <w:rPr>
          <w:sz w:val="28"/>
          <w:szCs w:val="28"/>
        </w:rPr>
        <w:t>, которые идут успешно, удачно;</w:t>
      </w:r>
    </w:p>
    <w:p w:rsidR="00697BBD" w:rsidRDefault="00697BBD" w:rsidP="0005679C">
      <w:pPr>
        <w:numPr>
          <w:ilvl w:val="0"/>
          <w:numId w:val="95"/>
        </w:numPr>
        <w:suppressAutoHyphens/>
        <w:rPr>
          <w:sz w:val="28"/>
          <w:szCs w:val="28"/>
        </w:rPr>
      </w:pPr>
      <w:r>
        <w:rPr>
          <w:sz w:val="28"/>
          <w:szCs w:val="28"/>
        </w:rPr>
        <w:t>том, что одно плохое портит много хорошего.</w:t>
      </w:r>
    </w:p>
    <w:p w:rsidR="00697BBD" w:rsidRDefault="00697BBD" w:rsidP="0005679C">
      <w:pPr>
        <w:numPr>
          <w:ilvl w:val="0"/>
          <w:numId w:val="14"/>
        </w:numPr>
        <w:tabs>
          <w:tab w:val="clear" w:pos="360"/>
          <w:tab w:val="num" w:pos="0"/>
        </w:tabs>
        <w:suppressAutoHyphens/>
        <w:ind w:left="720"/>
        <w:rPr>
          <w:b/>
          <w:sz w:val="28"/>
          <w:szCs w:val="28"/>
        </w:rPr>
      </w:pPr>
      <w:r>
        <w:rPr>
          <w:b/>
          <w:sz w:val="28"/>
          <w:szCs w:val="28"/>
        </w:rPr>
        <w:t>У шпиона обнаружена шифровка. В ней зашифрована секретная информация, Расшифруй ее.</w:t>
      </w:r>
    </w:p>
    <w:p w:rsidR="00697BBD" w:rsidRDefault="00697BBD" w:rsidP="00697BBD">
      <w:pPr>
        <w:rPr>
          <w:sz w:val="28"/>
          <w:szCs w:val="28"/>
        </w:rPr>
      </w:pPr>
      <w:r>
        <w:rPr>
          <w:sz w:val="28"/>
          <w:szCs w:val="28"/>
        </w:rPr>
        <w:t>Верные друзья обещали мне ежедневно брать около магазина большие арбузы.</w:t>
      </w:r>
    </w:p>
    <w:p w:rsidR="00697BBD" w:rsidRDefault="00697BBD" w:rsidP="0005679C">
      <w:pPr>
        <w:numPr>
          <w:ilvl w:val="0"/>
          <w:numId w:val="14"/>
        </w:numPr>
        <w:tabs>
          <w:tab w:val="clear" w:pos="360"/>
          <w:tab w:val="num" w:pos="0"/>
        </w:tabs>
        <w:suppressAutoHyphens/>
        <w:ind w:left="720"/>
        <w:rPr>
          <w:b/>
          <w:sz w:val="28"/>
          <w:szCs w:val="28"/>
        </w:rPr>
      </w:pPr>
      <w:r>
        <w:rPr>
          <w:b/>
          <w:sz w:val="28"/>
          <w:szCs w:val="28"/>
        </w:rPr>
        <w:t>Для рифмовки поэты иногда используют слова созвучные, но с разным ударением, например:</w:t>
      </w:r>
    </w:p>
    <w:p w:rsidR="00697BBD" w:rsidRDefault="00697BBD" w:rsidP="0005679C">
      <w:pPr>
        <w:numPr>
          <w:ilvl w:val="0"/>
          <w:numId w:val="111"/>
        </w:numPr>
        <w:suppressAutoHyphens/>
        <w:rPr>
          <w:sz w:val="28"/>
          <w:szCs w:val="28"/>
        </w:rPr>
      </w:pPr>
      <w:r>
        <w:rPr>
          <w:sz w:val="28"/>
          <w:szCs w:val="28"/>
        </w:rPr>
        <w:t xml:space="preserve">Я под </w:t>
      </w:r>
      <w:proofErr w:type="gramStart"/>
      <w:r>
        <w:rPr>
          <w:sz w:val="28"/>
          <w:szCs w:val="28"/>
        </w:rPr>
        <w:t>синим</w:t>
      </w:r>
      <w:proofErr w:type="gramEnd"/>
      <w:r>
        <w:rPr>
          <w:sz w:val="28"/>
          <w:szCs w:val="28"/>
        </w:rPr>
        <w:t xml:space="preserve"> </w:t>
      </w:r>
      <w:proofErr w:type="spellStart"/>
      <w:r>
        <w:rPr>
          <w:sz w:val="28"/>
          <w:szCs w:val="28"/>
        </w:rPr>
        <w:t>п</w:t>
      </w:r>
      <w:r>
        <w:rPr>
          <w:b/>
          <w:i/>
          <w:sz w:val="28"/>
          <w:szCs w:val="28"/>
        </w:rPr>
        <w:t>у</w:t>
      </w:r>
      <w:r>
        <w:rPr>
          <w:sz w:val="28"/>
          <w:szCs w:val="28"/>
        </w:rPr>
        <w:t>логом</w:t>
      </w:r>
      <w:proofErr w:type="spellEnd"/>
    </w:p>
    <w:p w:rsidR="00697BBD" w:rsidRDefault="00697BBD" w:rsidP="0005679C">
      <w:pPr>
        <w:numPr>
          <w:ilvl w:val="0"/>
          <w:numId w:val="111"/>
        </w:numPr>
        <w:suppressAutoHyphens/>
        <w:rPr>
          <w:sz w:val="28"/>
          <w:szCs w:val="28"/>
        </w:rPr>
      </w:pPr>
      <w:r>
        <w:rPr>
          <w:sz w:val="28"/>
          <w:szCs w:val="28"/>
        </w:rPr>
        <w:t xml:space="preserve">На холме </w:t>
      </w:r>
      <w:proofErr w:type="spellStart"/>
      <w:r>
        <w:rPr>
          <w:sz w:val="28"/>
          <w:szCs w:val="28"/>
        </w:rPr>
        <w:t>полугом</w:t>
      </w:r>
      <w:proofErr w:type="spellEnd"/>
      <w:r>
        <w:rPr>
          <w:sz w:val="28"/>
          <w:szCs w:val="28"/>
        </w:rPr>
        <w:t>.</w:t>
      </w:r>
    </w:p>
    <w:p w:rsidR="00697BBD" w:rsidRDefault="00697BBD" w:rsidP="0005679C">
      <w:pPr>
        <w:numPr>
          <w:ilvl w:val="0"/>
          <w:numId w:val="111"/>
        </w:numPr>
        <w:suppressAutoHyphens/>
        <w:rPr>
          <w:sz w:val="28"/>
          <w:szCs w:val="28"/>
        </w:rPr>
      </w:pPr>
      <w:r>
        <w:rPr>
          <w:sz w:val="28"/>
          <w:szCs w:val="28"/>
        </w:rPr>
        <w:t>Найди такие слова для стихотворения Я Козловского:</w:t>
      </w:r>
    </w:p>
    <w:p w:rsidR="00697BBD" w:rsidRDefault="00697BBD" w:rsidP="0005679C">
      <w:pPr>
        <w:numPr>
          <w:ilvl w:val="0"/>
          <w:numId w:val="111"/>
        </w:numPr>
        <w:suppressAutoHyphens/>
        <w:rPr>
          <w:sz w:val="28"/>
          <w:szCs w:val="28"/>
        </w:rPr>
      </w:pPr>
      <w:r>
        <w:rPr>
          <w:sz w:val="28"/>
          <w:szCs w:val="28"/>
        </w:rPr>
        <w:t>На двери з</w:t>
      </w:r>
      <w:r>
        <w:rPr>
          <w:b/>
          <w:i/>
          <w:sz w:val="28"/>
          <w:szCs w:val="28"/>
        </w:rPr>
        <w:t>а</w:t>
      </w:r>
      <w:r>
        <w:rPr>
          <w:sz w:val="28"/>
          <w:szCs w:val="28"/>
        </w:rPr>
        <w:t>мка ни …</w:t>
      </w:r>
      <w:proofErr w:type="gramStart"/>
      <w:r>
        <w:rPr>
          <w:sz w:val="28"/>
          <w:szCs w:val="28"/>
        </w:rPr>
        <w:t xml:space="preserve"> .</w:t>
      </w:r>
      <w:proofErr w:type="gramEnd"/>
    </w:p>
    <w:p w:rsidR="00697BBD" w:rsidRDefault="00697BBD" w:rsidP="0005679C">
      <w:pPr>
        <w:numPr>
          <w:ilvl w:val="0"/>
          <w:numId w:val="111"/>
        </w:numPr>
        <w:suppressAutoHyphens/>
        <w:rPr>
          <w:sz w:val="28"/>
          <w:szCs w:val="28"/>
        </w:rPr>
      </w:pPr>
      <w:r>
        <w:rPr>
          <w:sz w:val="28"/>
          <w:szCs w:val="28"/>
        </w:rPr>
        <w:t>Живет щегол здесь – первый …</w:t>
      </w:r>
      <w:proofErr w:type="gramStart"/>
      <w:r>
        <w:rPr>
          <w:sz w:val="28"/>
          <w:szCs w:val="28"/>
        </w:rPr>
        <w:t xml:space="preserve"> .</w:t>
      </w:r>
      <w:proofErr w:type="gramEnd"/>
    </w:p>
    <w:p w:rsidR="00697BBD" w:rsidRDefault="00697BBD" w:rsidP="0005679C">
      <w:pPr>
        <w:numPr>
          <w:ilvl w:val="0"/>
          <w:numId w:val="111"/>
        </w:numPr>
        <w:suppressAutoHyphens/>
        <w:rPr>
          <w:sz w:val="28"/>
          <w:szCs w:val="28"/>
        </w:rPr>
      </w:pPr>
      <w:r>
        <w:rPr>
          <w:sz w:val="28"/>
          <w:szCs w:val="28"/>
        </w:rPr>
        <w:t xml:space="preserve">И утром белка </w:t>
      </w:r>
      <w:proofErr w:type="gramStart"/>
      <w:r>
        <w:rPr>
          <w:sz w:val="28"/>
          <w:szCs w:val="28"/>
        </w:rPr>
        <w:t>из</w:t>
      </w:r>
      <w:proofErr w:type="gramEnd"/>
      <w:r>
        <w:rPr>
          <w:sz w:val="28"/>
          <w:szCs w:val="28"/>
        </w:rPr>
        <w:t xml:space="preserve"> … </w:t>
      </w:r>
    </w:p>
    <w:p w:rsidR="00697BBD" w:rsidRDefault="00697BBD" w:rsidP="0005679C">
      <w:pPr>
        <w:numPr>
          <w:ilvl w:val="0"/>
          <w:numId w:val="111"/>
        </w:numPr>
        <w:suppressAutoHyphens/>
        <w:rPr>
          <w:sz w:val="28"/>
          <w:szCs w:val="28"/>
        </w:rPr>
      </w:pPr>
      <w:r>
        <w:rPr>
          <w:sz w:val="28"/>
          <w:szCs w:val="28"/>
        </w:rPr>
        <w:t>Ему готовит гоголь-моголь.</w:t>
      </w:r>
    </w:p>
    <w:p w:rsidR="00697BBD" w:rsidRDefault="00697BBD" w:rsidP="00697BBD">
      <w:pPr>
        <w:suppressAutoHyphens/>
        <w:rPr>
          <w:sz w:val="28"/>
          <w:szCs w:val="28"/>
        </w:rPr>
      </w:pPr>
    </w:p>
    <w:p w:rsidR="00697BBD" w:rsidRDefault="00697BBD" w:rsidP="00697BBD">
      <w:pPr>
        <w:suppressAutoHyphens/>
        <w:rPr>
          <w:sz w:val="28"/>
          <w:szCs w:val="28"/>
        </w:rPr>
      </w:pP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4 класс</w:t>
      </w:r>
    </w:p>
    <w:p w:rsidR="00697BBD" w:rsidRDefault="00697BBD" w:rsidP="00697BBD">
      <w:pPr>
        <w:jc w:val="center"/>
        <w:rPr>
          <w:b/>
          <w:sz w:val="28"/>
          <w:szCs w:val="28"/>
        </w:rPr>
      </w:pPr>
      <w:r>
        <w:rPr>
          <w:b/>
          <w:sz w:val="28"/>
          <w:szCs w:val="28"/>
        </w:rPr>
        <w:t>Тест «Языковая логика»</w:t>
      </w:r>
    </w:p>
    <w:p w:rsidR="00697BBD" w:rsidRDefault="00697BBD" w:rsidP="0005679C">
      <w:pPr>
        <w:numPr>
          <w:ilvl w:val="0"/>
          <w:numId w:val="94"/>
        </w:numPr>
        <w:suppressAutoHyphens/>
        <w:rPr>
          <w:b/>
          <w:sz w:val="28"/>
          <w:szCs w:val="28"/>
        </w:rPr>
      </w:pPr>
      <w:r>
        <w:rPr>
          <w:b/>
          <w:sz w:val="28"/>
          <w:szCs w:val="28"/>
        </w:rPr>
        <w:t>Внимательно прочитай прилагательные, запомни их и запиши рядом с данными существительными:</w:t>
      </w:r>
    </w:p>
    <w:p w:rsidR="00697BBD" w:rsidRDefault="00697BBD" w:rsidP="0005679C">
      <w:pPr>
        <w:numPr>
          <w:ilvl w:val="0"/>
          <w:numId w:val="107"/>
        </w:numPr>
        <w:suppressAutoHyphens/>
        <w:rPr>
          <w:sz w:val="28"/>
          <w:szCs w:val="28"/>
        </w:rPr>
      </w:pPr>
      <w:r>
        <w:rPr>
          <w:sz w:val="28"/>
          <w:szCs w:val="28"/>
        </w:rPr>
        <w:t>дом                                           бабочка</w:t>
      </w:r>
    </w:p>
    <w:p w:rsidR="00697BBD" w:rsidRDefault="00697BBD" w:rsidP="0005679C">
      <w:pPr>
        <w:numPr>
          <w:ilvl w:val="0"/>
          <w:numId w:val="107"/>
        </w:numPr>
        <w:suppressAutoHyphens/>
        <w:rPr>
          <w:sz w:val="28"/>
          <w:szCs w:val="28"/>
        </w:rPr>
      </w:pPr>
      <w:r>
        <w:rPr>
          <w:sz w:val="28"/>
          <w:szCs w:val="28"/>
        </w:rPr>
        <w:lastRenderedPageBreak/>
        <w:t>книга                                         лекарство</w:t>
      </w:r>
    </w:p>
    <w:p w:rsidR="00697BBD" w:rsidRDefault="00697BBD" w:rsidP="0005679C">
      <w:pPr>
        <w:numPr>
          <w:ilvl w:val="0"/>
          <w:numId w:val="107"/>
        </w:numPr>
        <w:suppressAutoHyphens/>
        <w:rPr>
          <w:sz w:val="28"/>
          <w:szCs w:val="28"/>
        </w:rPr>
      </w:pPr>
      <w:r>
        <w:rPr>
          <w:sz w:val="28"/>
          <w:szCs w:val="28"/>
        </w:rPr>
        <w:t xml:space="preserve">класс                                          дорога   </w:t>
      </w:r>
    </w:p>
    <w:p w:rsidR="00697BBD" w:rsidRDefault="00697BBD" w:rsidP="0005679C">
      <w:pPr>
        <w:numPr>
          <w:ilvl w:val="0"/>
          <w:numId w:val="107"/>
        </w:numPr>
        <w:suppressAutoHyphens/>
        <w:rPr>
          <w:sz w:val="28"/>
          <w:szCs w:val="28"/>
        </w:rPr>
      </w:pPr>
      <w:r>
        <w:rPr>
          <w:sz w:val="28"/>
          <w:szCs w:val="28"/>
        </w:rPr>
        <w:t>аппетит                                      взгляд</w:t>
      </w:r>
    </w:p>
    <w:p w:rsidR="00697BBD" w:rsidRDefault="00697BBD" w:rsidP="0005679C">
      <w:pPr>
        <w:numPr>
          <w:ilvl w:val="0"/>
          <w:numId w:val="107"/>
        </w:numPr>
        <w:suppressAutoHyphens/>
        <w:rPr>
          <w:sz w:val="28"/>
          <w:szCs w:val="28"/>
        </w:rPr>
      </w:pPr>
      <w:r>
        <w:rPr>
          <w:sz w:val="28"/>
          <w:szCs w:val="28"/>
        </w:rPr>
        <w:t xml:space="preserve">лето                                             кресло </w:t>
      </w:r>
    </w:p>
    <w:p w:rsidR="00697BBD" w:rsidRDefault="00697BBD" w:rsidP="0005679C">
      <w:pPr>
        <w:numPr>
          <w:ilvl w:val="0"/>
          <w:numId w:val="94"/>
        </w:numPr>
        <w:suppressAutoHyphens/>
        <w:rPr>
          <w:b/>
          <w:sz w:val="28"/>
          <w:szCs w:val="28"/>
        </w:rPr>
      </w:pPr>
      <w:r>
        <w:rPr>
          <w:b/>
          <w:sz w:val="28"/>
          <w:szCs w:val="28"/>
        </w:rPr>
        <w:t>Составь как можно больше вопросов, соединив два понятия ситуативной связью.</w:t>
      </w:r>
    </w:p>
    <w:p w:rsidR="00697BBD" w:rsidRDefault="00697BBD" w:rsidP="00697BBD">
      <w:pPr>
        <w:rPr>
          <w:i/>
          <w:sz w:val="28"/>
          <w:szCs w:val="28"/>
        </w:rPr>
      </w:pPr>
      <w:r>
        <w:rPr>
          <w:i/>
          <w:sz w:val="28"/>
          <w:szCs w:val="28"/>
        </w:rPr>
        <w:t>Хлеб – ручка.</w:t>
      </w:r>
    </w:p>
    <w:p w:rsidR="00697BBD" w:rsidRDefault="00697BBD" w:rsidP="00697BBD">
      <w:pPr>
        <w:rPr>
          <w:sz w:val="28"/>
          <w:szCs w:val="28"/>
        </w:rPr>
      </w:pPr>
      <w:r>
        <w:rPr>
          <w:sz w:val="28"/>
          <w:szCs w:val="28"/>
        </w:rPr>
        <w:t>а) …</w:t>
      </w:r>
    </w:p>
    <w:p w:rsidR="00697BBD" w:rsidRDefault="00697BBD" w:rsidP="00697BBD">
      <w:pPr>
        <w:rPr>
          <w:sz w:val="28"/>
          <w:szCs w:val="28"/>
        </w:rPr>
      </w:pPr>
      <w:r>
        <w:rPr>
          <w:sz w:val="28"/>
          <w:szCs w:val="28"/>
        </w:rPr>
        <w:t>б) …</w:t>
      </w:r>
    </w:p>
    <w:p w:rsidR="00697BBD" w:rsidRDefault="00697BBD" w:rsidP="0005679C">
      <w:pPr>
        <w:numPr>
          <w:ilvl w:val="0"/>
          <w:numId w:val="106"/>
        </w:numPr>
        <w:suppressAutoHyphens/>
        <w:rPr>
          <w:sz w:val="28"/>
          <w:szCs w:val="28"/>
        </w:rPr>
      </w:pPr>
      <w:r>
        <w:rPr>
          <w:sz w:val="28"/>
          <w:szCs w:val="28"/>
        </w:rPr>
        <w:t>Вымыть посуду.                                    В мгновение ока.</w:t>
      </w:r>
    </w:p>
    <w:p w:rsidR="00697BBD" w:rsidRDefault="00697BBD" w:rsidP="0005679C">
      <w:pPr>
        <w:numPr>
          <w:ilvl w:val="0"/>
          <w:numId w:val="106"/>
        </w:numPr>
        <w:suppressAutoHyphens/>
        <w:rPr>
          <w:sz w:val="28"/>
          <w:szCs w:val="28"/>
        </w:rPr>
      </w:pPr>
      <w:r>
        <w:rPr>
          <w:sz w:val="28"/>
          <w:szCs w:val="28"/>
        </w:rPr>
        <w:t>Передохнуть.                                         Пока еще не поздно.</w:t>
      </w:r>
    </w:p>
    <w:p w:rsidR="00697BBD" w:rsidRDefault="00697BBD" w:rsidP="0005679C">
      <w:pPr>
        <w:numPr>
          <w:ilvl w:val="0"/>
          <w:numId w:val="106"/>
        </w:numPr>
        <w:suppressAutoHyphens/>
        <w:rPr>
          <w:sz w:val="28"/>
          <w:szCs w:val="28"/>
        </w:rPr>
      </w:pPr>
      <w:r>
        <w:rPr>
          <w:sz w:val="28"/>
          <w:szCs w:val="28"/>
        </w:rPr>
        <w:t>Справиться с напряжением.              Лучше поздно, чем никогда.</w:t>
      </w:r>
    </w:p>
    <w:p w:rsidR="00697BBD" w:rsidRDefault="00697BBD" w:rsidP="0005679C">
      <w:pPr>
        <w:numPr>
          <w:ilvl w:val="0"/>
          <w:numId w:val="106"/>
        </w:numPr>
        <w:suppressAutoHyphens/>
        <w:rPr>
          <w:sz w:val="28"/>
          <w:szCs w:val="28"/>
        </w:rPr>
      </w:pPr>
      <w:r>
        <w:rPr>
          <w:sz w:val="28"/>
          <w:szCs w:val="28"/>
        </w:rPr>
        <w:t>Находиться в отпуске.                         В два счета.</w:t>
      </w:r>
    </w:p>
    <w:p w:rsidR="00697BBD" w:rsidRDefault="00697BBD" w:rsidP="0005679C">
      <w:pPr>
        <w:numPr>
          <w:ilvl w:val="0"/>
          <w:numId w:val="94"/>
        </w:numPr>
        <w:suppressAutoHyphens/>
        <w:rPr>
          <w:b/>
          <w:sz w:val="28"/>
          <w:szCs w:val="28"/>
        </w:rPr>
      </w:pPr>
      <w:r>
        <w:rPr>
          <w:b/>
          <w:sz w:val="28"/>
          <w:szCs w:val="28"/>
        </w:rPr>
        <w:t>Оцени событие с положительной и отрицательной сторон.</w:t>
      </w:r>
    </w:p>
    <w:p w:rsidR="00697BBD" w:rsidRDefault="00697BBD" w:rsidP="00697BBD">
      <w:pPr>
        <w:rPr>
          <w:sz w:val="28"/>
          <w:szCs w:val="28"/>
        </w:rPr>
      </w:pPr>
      <w:r>
        <w:rPr>
          <w:sz w:val="28"/>
          <w:szCs w:val="28"/>
        </w:rPr>
        <w:t>Учитель поставил «двойку» за плохое поведение на уроке.</w:t>
      </w:r>
    </w:p>
    <w:p w:rsidR="00697BBD" w:rsidRDefault="00697BBD" w:rsidP="0005679C">
      <w:pPr>
        <w:numPr>
          <w:ilvl w:val="0"/>
          <w:numId w:val="94"/>
        </w:numPr>
        <w:suppressAutoHyphens/>
        <w:rPr>
          <w:b/>
          <w:sz w:val="28"/>
          <w:szCs w:val="28"/>
        </w:rPr>
      </w:pPr>
      <w:r>
        <w:rPr>
          <w:b/>
          <w:sz w:val="28"/>
          <w:szCs w:val="28"/>
        </w:rPr>
        <w:t>Объясни смысл следующих сравнений:</w:t>
      </w:r>
    </w:p>
    <w:p w:rsidR="00697BBD" w:rsidRDefault="00697BBD" w:rsidP="0005679C">
      <w:pPr>
        <w:numPr>
          <w:ilvl w:val="0"/>
          <w:numId w:val="108"/>
        </w:numPr>
        <w:suppressAutoHyphens/>
        <w:rPr>
          <w:sz w:val="28"/>
          <w:szCs w:val="28"/>
        </w:rPr>
      </w:pPr>
      <w:r>
        <w:rPr>
          <w:sz w:val="28"/>
          <w:szCs w:val="28"/>
        </w:rPr>
        <w:t>Медвежья услуга - …</w:t>
      </w:r>
      <w:proofErr w:type="gramStart"/>
      <w:r>
        <w:rPr>
          <w:sz w:val="28"/>
          <w:szCs w:val="28"/>
        </w:rPr>
        <w:t xml:space="preserve"> .</w:t>
      </w:r>
      <w:proofErr w:type="gramEnd"/>
    </w:p>
    <w:p w:rsidR="00697BBD" w:rsidRDefault="00697BBD" w:rsidP="0005679C">
      <w:pPr>
        <w:numPr>
          <w:ilvl w:val="0"/>
          <w:numId w:val="108"/>
        </w:numPr>
        <w:suppressAutoHyphens/>
        <w:rPr>
          <w:sz w:val="28"/>
          <w:szCs w:val="28"/>
        </w:rPr>
      </w:pPr>
      <w:r>
        <w:rPr>
          <w:sz w:val="28"/>
          <w:szCs w:val="28"/>
        </w:rPr>
        <w:t>Заячья душа - …</w:t>
      </w:r>
      <w:proofErr w:type="gramStart"/>
      <w:r>
        <w:rPr>
          <w:sz w:val="28"/>
          <w:szCs w:val="28"/>
        </w:rPr>
        <w:t xml:space="preserve"> .</w:t>
      </w:r>
      <w:proofErr w:type="gramEnd"/>
    </w:p>
    <w:p w:rsidR="00697BBD" w:rsidRDefault="00697BBD" w:rsidP="0005679C">
      <w:pPr>
        <w:numPr>
          <w:ilvl w:val="0"/>
          <w:numId w:val="108"/>
        </w:numPr>
        <w:suppressAutoHyphens/>
        <w:rPr>
          <w:sz w:val="28"/>
          <w:szCs w:val="28"/>
        </w:rPr>
      </w:pPr>
      <w:r>
        <w:rPr>
          <w:sz w:val="28"/>
          <w:szCs w:val="28"/>
        </w:rPr>
        <w:t>Волчьи законы - …</w:t>
      </w:r>
      <w:proofErr w:type="gramStart"/>
      <w:r>
        <w:rPr>
          <w:sz w:val="28"/>
          <w:szCs w:val="28"/>
        </w:rPr>
        <w:t xml:space="preserve"> .</w:t>
      </w:r>
      <w:proofErr w:type="gramEnd"/>
    </w:p>
    <w:p w:rsidR="00697BBD" w:rsidRDefault="00697BBD" w:rsidP="0005679C">
      <w:pPr>
        <w:numPr>
          <w:ilvl w:val="0"/>
          <w:numId w:val="94"/>
        </w:numPr>
        <w:suppressAutoHyphens/>
        <w:rPr>
          <w:b/>
          <w:sz w:val="28"/>
          <w:szCs w:val="28"/>
        </w:rPr>
      </w:pPr>
      <w:r>
        <w:rPr>
          <w:b/>
          <w:sz w:val="28"/>
          <w:szCs w:val="28"/>
        </w:rPr>
        <w:t>Найди синонимы и подчеркни их.</w:t>
      </w:r>
    </w:p>
    <w:p w:rsidR="00697BBD" w:rsidRDefault="00697BBD" w:rsidP="0005679C">
      <w:pPr>
        <w:numPr>
          <w:ilvl w:val="0"/>
          <w:numId w:val="92"/>
        </w:numPr>
        <w:suppressAutoHyphens/>
        <w:rPr>
          <w:sz w:val="28"/>
          <w:szCs w:val="28"/>
        </w:rPr>
      </w:pPr>
      <w:r>
        <w:rPr>
          <w:sz w:val="28"/>
          <w:szCs w:val="28"/>
        </w:rPr>
        <w:t>Больной, необычный, усталый, странный, далекий.</w:t>
      </w:r>
    </w:p>
    <w:p w:rsidR="00697BBD" w:rsidRDefault="00697BBD" w:rsidP="0005679C">
      <w:pPr>
        <w:numPr>
          <w:ilvl w:val="0"/>
          <w:numId w:val="92"/>
        </w:numPr>
        <w:suppressAutoHyphens/>
        <w:rPr>
          <w:sz w:val="28"/>
          <w:szCs w:val="28"/>
        </w:rPr>
      </w:pPr>
      <w:r>
        <w:rPr>
          <w:sz w:val="28"/>
          <w:szCs w:val="28"/>
        </w:rPr>
        <w:t>Шалить, играть, драться, баловаться, кричать.</w:t>
      </w:r>
    </w:p>
    <w:p w:rsidR="00697BBD" w:rsidRDefault="00697BBD" w:rsidP="0005679C">
      <w:pPr>
        <w:numPr>
          <w:ilvl w:val="0"/>
          <w:numId w:val="92"/>
        </w:numPr>
        <w:suppressAutoHyphens/>
        <w:rPr>
          <w:sz w:val="28"/>
          <w:szCs w:val="28"/>
        </w:rPr>
      </w:pPr>
      <w:r>
        <w:rPr>
          <w:sz w:val="28"/>
          <w:szCs w:val="28"/>
        </w:rPr>
        <w:t>Бежать, сидеть, лететь, мчаться, гнаться.</w:t>
      </w:r>
    </w:p>
    <w:p w:rsidR="00697BBD" w:rsidRDefault="00697BBD" w:rsidP="0005679C">
      <w:pPr>
        <w:numPr>
          <w:ilvl w:val="0"/>
          <w:numId w:val="94"/>
        </w:numPr>
        <w:suppressAutoHyphens/>
        <w:rPr>
          <w:b/>
          <w:sz w:val="28"/>
          <w:szCs w:val="28"/>
        </w:rPr>
      </w:pPr>
      <w:r>
        <w:rPr>
          <w:b/>
          <w:sz w:val="28"/>
          <w:szCs w:val="28"/>
        </w:rPr>
        <w:t>Угадай многозначное слово.</w:t>
      </w:r>
    </w:p>
    <w:p w:rsidR="00697BBD" w:rsidRDefault="00697BBD" w:rsidP="0005679C">
      <w:pPr>
        <w:numPr>
          <w:ilvl w:val="0"/>
          <w:numId w:val="103"/>
        </w:numPr>
        <w:suppressAutoHyphens/>
        <w:rPr>
          <w:sz w:val="28"/>
          <w:szCs w:val="28"/>
        </w:rPr>
      </w:pPr>
      <w:r>
        <w:rPr>
          <w:sz w:val="28"/>
          <w:szCs w:val="28"/>
        </w:rPr>
        <w:t>Помещение в гостинице</w:t>
      </w:r>
      <w:proofErr w:type="gramStart"/>
      <w:r>
        <w:rPr>
          <w:sz w:val="28"/>
          <w:szCs w:val="28"/>
        </w:rPr>
        <w:t xml:space="preserve"> ( … ) </w:t>
      </w:r>
      <w:proofErr w:type="gramEnd"/>
      <w:r>
        <w:rPr>
          <w:sz w:val="28"/>
          <w:szCs w:val="28"/>
        </w:rPr>
        <w:t>один выпуск газеты или журнала.</w:t>
      </w:r>
    </w:p>
    <w:p w:rsidR="00697BBD" w:rsidRDefault="00697BBD" w:rsidP="0005679C">
      <w:pPr>
        <w:numPr>
          <w:ilvl w:val="0"/>
          <w:numId w:val="103"/>
        </w:numPr>
        <w:suppressAutoHyphens/>
        <w:rPr>
          <w:sz w:val="28"/>
          <w:szCs w:val="28"/>
        </w:rPr>
      </w:pPr>
      <w:r>
        <w:rPr>
          <w:sz w:val="28"/>
          <w:szCs w:val="28"/>
        </w:rPr>
        <w:t>Часть книги</w:t>
      </w:r>
      <w:proofErr w:type="gramStart"/>
      <w:r>
        <w:rPr>
          <w:sz w:val="28"/>
          <w:szCs w:val="28"/>
        </w:rPr>
        <w:t xml:space="preserve"> ( … ) </w:t>
      </w:r>
      <w:proofErr w:type="gramEnd"/>
      <w:r>
        <w:rPr>
          <w:sz w:val="28"/>
          <w:szCs w:val="28"/>
        </w:rPr>
        <w:t>часть дерева.</w:t>
      </w:r>
    </w:p>
    <w:p w:rsidR="00697BBD" w:rsidRDefault="00697BBD" w:rsidP="0005679C">
      <w:pPr>
        <w:numPr>
          <w:ilvl w:val="0"/>
          <w:numId w:val="103"/>
        </w:numPr>
        <w:suppressAutoHyphens/>
        <w:rPr>
          <w:sz w:val="28"/>
          <w:szCs w:val="28"/>
        </w:rPr>
      </w:pPr>
      <w:r>
        <w:rPr>
          <w:sz w:val="28"/>
          <w:szCs w:val="28"/>
        </w:rPr>
        <w:t>Древнее оружие</w:t>
      </w:r>
      <w:proofErr w:type="gramStart"/>
      <w:r>
        <w:rPr>
          <w:sz w:val="28"/>
          <w:szCs w:val="28"/>
        </w:rPr>
        <w:t xml:space="preserve"> ( … ) </w:t>
      </w:r>
      <w:proofErr w:type="gramEnd"/>
      <w:r>
        <w:rPr>
          <w:sz w:val="28"/>
          <w:szCs w:val="28"/>
        </w:rPr>
        <w:t>овощ.</w:t>
      </w:r>
    </w:p>
    <w:p w:rsidR="00697BBD" w:rsidRDefault="00697BBD" w:rsidP="0005679C">
      <w:pPr>
        <w:numPr>
          <w:ilvl w:val="0"/>
          <w:numId w:val="103"/>
        </w:numPr>
        <w:suppressAutoHyphens/>
        <w:rPr>
          <w:sz w:val="28"/>
          <w:szCs w:val="28"/>
        </w:rPr>
      </w:pPr>
      <w:r>
        <w:rPr>
          <w:sz w:val="28"/>
          <w:szCs w:val="28"/>
        </w:rPr>
        <w:t>Сфера общения</w:t>
      </w:r>
      <w:proofErr w:type="gramStart"/>
      <w:r>
        <w:rPr>
          <w:sz w:val="28"/>
          <w:szCs w:val="28"/>
        </w:rPr>
        <w:t xml:space="preserve"> ( … ) </w:t>
      </w:r>
      <w:proofErr w:type="gramEnd"/>
      <w:r>
        <w:rPr>
          <w:sz w:val="28"/>
          <w:szCs w:val="28"/>
        </w:rPr>
        <w:t>геометрическая фигура.</w:t>
      </w:r>
    </w:p>
    <w:p w:rsidR="00697BBD" w:rsidRDefault="00697BBD" w:rsidP="0005679C">
      <w:pPr>
        <w:numPr>
          <w:ilvl w:val="0"/>
          <w:numId w:val="103"/>
        </w:numPr>
        <w:suppressAutoHyphens/>
        <w:rPr>
          <w:sz w:val="28"/>
          <w:szCs w:val="28"/>
        </w:rPr>
      </w:pPr>
      <w:r>
        <w:rPr>
          <w:sz w:val="28"/>
          <w:szCs w:val="28"/>
        </w:rPr>
        <w:t>Часть литературного произведения</w:t>
      </w:r>
      <w:proofErr w:type="gramStart"/>
      <w:r>
        <w:rPr>
          <w:sz w:val="28"/>
          <w:szCs w:val="28"/>
        </w:rPr>
        <w:t xml:space="preserve"> ( … ) </w:t>
      </w:r>
      <w:proofErr w:type="gramEnd"/>
      <w:r>
        <w:rPr>
          <w:sz w:val="28"/>
          <w:szCs w:val="28"/>
        </w:rPr>
        <w:t>руководитель учреждения.</w:t>
      </w:r>
    </w:p>
    <w:p w:rsidR="00697BBD" w:rsidRDefault="00697BBD" w:rsidP="0005679C">
      <w:pPr>
        <w:numPr>
          <w:ilvl w:val="0"/>
          <w:numId w:val="94"/>
        </w:numPr>
        <w:suppressAutoHyphens/>
        <w:rPr>
          <w:b/>
          <w:sz w:val="28"/>
          <w:szCs w:val="28"/>
        </w:rPr>
      </w:pPr>
      <w:r>
        <w:rPr>
          <w:b/>
          <w:sz w:val="28"/>
          <w:szCs w:val="28"/>
        </w:rPr>
        <w:t>Подбери антонимы к данным словосочетаниям:</w:t>
      </w:r>
    </w:p>
    <w:p w:rsidR="00697BBD" w:rsidRDefault="00697BBD" w:rsidP="0005679C">
      <w:pPr>
        <w:numPr>
          <w:ilvl w:val="0"/>
          <w:numId w:val="105"/>
        </w:numPr>
        <w:suppressAutoHyphens/>
        <w:rPr>
          <w:sz w:val="28"/>
          <w:szCs w:val="28"/>
        </w:rPr>
      </w:pPr>
      <w:r>
        <w:rPr>
          <w:sz w:val="28"/>
          <w:szCs w:val="28"/>
        </w:rPr>
        <w:t>Свежая газета - …</w:t>
      </w:r>
    </w:p>
    <w:p w:rsidR="00697BBD" w:rsidRDefault="00697BBD" w:rsidP="0005679C">
      <w:pPr>
        <w:numPr>
          <w:ilvl w:val="0"/>
          <w:numId w:val="105"/>
        </w:numPr>
        <w:suppressAutoHyphens/>
        <w:rPr>
          <w:sz w:val="28"/>
          <w:szCs w:val="28"/>
        </w:rPr>
      </w:pPr>
      <w:r>
        <w:rPr>
          <w:sz w:val="28"/>
          <w:szCs w:val="28"/>
        </w:rPr>
        <w:t>Свежая рубашка - …</w:t>
      </w:r>
    </w:p>
    <w:p w:rsidR="00697BBD" w:rsidRDefault="00697BBD" w:rsidP="0005679C">
      <w:pPr>
        <w:numPr>
          <w:ilvl w:val="0"/>
          <w:numId w:val="105"/>
        </w:numPr>
        <w:suppressAutoHyphens/>
        <w:rPr>
          <w:sz w:val="28"/>
          <w:szCs w:val="28"/>
        </w:rPr>
      </w:pPr>
      <w:r>
        <w:rPr>
          <w:sz w:val="28"/>
          <w:szCs w:val="28"/>
        </w:rPr>
        <w:lastRenderedPageBreak/>
        <w:t>Свежий воздух - …</w:t>
      </w:r>
    </w:p>
    <w:p w:rsidR="00697BBD" w:rsidRDefault="00697BBD" w:rsidP="0005679C">
      <w:pPr>
        <w:numPr>
          <w:ilvl w:val="0"/>
          <w:numId w:val="105"/>
        </w:numPr>
        <w:suppressAutoHyphens/>
        <w:rPr>
          <w:sz w:val="28"/>
          <w:szCs w:val="28"/>
        </w:rPr>
      </w:pPr>
      <w:r>
        <w:rPr>
          <w:sz w:val="28"/>
          <w:szCs w:val="28"/>
        </w:rPr>
        <w:t>Свежие новости - …</w:t>
      </w:r>
    </w:p>
    <w:p w:rsidR="00697BBD" w:rsidRDefault="00697BBD" w:rsidP="0005679C">
      <w:pPr>
        <w:numPr>
          <w:ilvl w:val="0"/>
          <w:numId w:val="94"/>
        </w:numPr>
        <w:suppressAutoHyphens/>
        <w:rPr>
          <w:b/>
          <w:sz w:val="28"/>
          <w:szCs w:val="28"/>
        </w:rPr>
      </w:pPr>
      <w:r>
        <w:rPr>
          <w:b/>
          <w:sz w:val="28"/>
          <w:szCs w:val="28"/>
        </w:rPr>
        <w:t>К каждой паре существительных подбери такое прилагательное, которое с одним словом употреблялось бы в прямом значении, а с другим – в переносном.</w:t>
      </w:r>
    </w:p>
    <w:p w:rsidR="00697BBD" w:rsidRDefault="00697BBD" w:rsidP="0005679C">
      <w:pPr>
        <w:numPr>
          <w:ilvl w:val="0"/>
          <w:numId w:val="102"/>
        </w:numPr>
        <w:suppressAutoHyphens/>
        <w:rPr>
          <w:sz w:val="28"/>
          <w:szCs w:val="28"/>
        </w:rPr>
      </w:pPr>
      <w:r>
        <w:rPr>
          <w:sz w:val="28"/>
          <w:szCs w:val="28"/>
        </w:rPr>
        <w:t>____________________________ хвост, холод.</w:t>
      </w:r>
    </w:p>
    <w:p w:rsidR="00697BBD" w:rsidRDefault="00697BBD" w:rsidP="0005679C">
      <w:pPr>
        <w:numPr>
          <w:ilvl w:val="0"/>
          <w:numId w:val="102"/>
        </w:numPr>
        <w:suppressAutoHyphens/>
        <w:rPr>
          <w:sz w:val="28"/>
          <w:szCs w:val="28"/>
        </w:rPr>
      </w:pPr>
      <w:r>
        <w:rPr>
          <w:sz w:val="28"/>
          <w:szCs w:val="28"/>
        </w:rPr>
        <w:t>____________________________ характер, перстень.</w:t>
      </w:r>
    </w:p>
    <w:p w:rsidR="00697BBD" w:rsidRDefault="00697BBD" w:rsidP="0005679C">
      <w:pPr>
        <w:numPr>
          <w:ilvl w:val="0"/>
          <w:numId w:val="102"/>
        </w:numPr>
        <w:suppressAutoHyphens/>
        <w:rPr>
          <w:sz w:val="28"/>
          <w:szCs w:val="28"/>
        </w:rPr>
      </w:pPr>
      <w:r>
        <w:rPr>
          <w:sz w:val="28"/>
          <w:szCs w:val="28"/>
        </w:rPr>
        <w:t>____________________________ нервы, труба.</w:t>
      </w:r>
    </w:p>
    <w:p w:rsidR="00697BBD" w:rsidRDefault="00697BBD" w:rsidP="0005679C">
      <w:pPr>
        <w:numPr>
          <w:ilvl w:val="0"/>
          <w:numId w:val="102"/>
        </w:numPr>
        <w:suppressAutoHyphens/>
        <w:rPr>
          <w:sz w:val="28"/>
          <w:szCs w:val="28"/>
        </w:rPr>
      </w:pPr>
      <w:r>
        <w:rPr>
          <w:sz w:val="28"/>
          <w:szCs w:val="28"/>
        </w:rPr>
        <w:t>____________________________ жизнь, конфета.</w:t>
      </w:r>
    </w:p>
    <w:p w:rsidR="00697BBD" w:rsidRDefault="00697BBD" w:rsidP="0005679C">
      <w:pPr>
        <w:numPr>
          <w:ilvl w:val="0"/>
          <w:numId w:val="94"/>
        </w:numPr>
        <w:suppressAutoHyphens/>
        <w:rPr>
          <w:b/>
          <w:sz w:val="28"/>
          <w:szCs w:val="28"/>
        </w:rPr>
      </w:pPr>
      <w:r>
        <w:rPr>
          <w:b/>
          <w:sz w:val="28"/>
          <w:szCs w:val="28"/>
        </w:rPr>
        <w:t>Реши анаграммы и исключи лишнее слово.</w:t>
      </w:r>
    </w:p>
    <w:p w:rsidR="00697BBD" w:rsidRDefault="00697BBD" w:rsidP="00697BBD">
      <w:pPr>
        <w:rPr>
          <w:sz w:val="28"/>
          <w:szCs w:val="28"/>
        </w:rPr>
      </w:pPr>
      <w:r>
        <w:rPr>
          <w:sz w:val="28"/>
          <w:szCs w:val="28"/>
        </w:rPr>
        <w:t>К О Х Й Е К</w:t>
      </w:r>
    </w:p>
    <w:p w:rsidR="00697BBD" w:rsidRDefault="00697BBD" w:rsidP="00697BBD">
      <w:pPr>
        <w:rPr>
          <w:sz w:val="28"/>
          <w:szCs w:val="28"/>
        </w:rPr>
      </w:pPr>
      <w:r>
        <w:rPr>
          <w:sz w:val="28"/>
          <w:szCs w:val="28"/>
        </w:rPr>
        <w:t>СНИНЕТ</w:t>
      </w:r>
      <w:r>
        <w:rPr>
          <w:sz w:val="28"/>
          <w:szCs w:val="28"/>
        </w:rPr>
        <w:br/>
        <w:t>ОЖИВТ</w:t>
      </w:r>
      <w:r>
        <w:rPr>
          <w:sz w:val="28"/>
          <w:szCs w:val="28"/>
        </w:rPr>
        <w:br/>
        <w:t>Л У Ф О Б Т</w:t>
      </w: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4 класс</w:t>
      </w:r>
    </w:p>
    <w:p w:rsidR="00697BBD" w:rsidRDefault="00697BBD" w:rsidP="00697BBD">
      <w:pPr>
        <w:jc w:val="center"/>
        <w:rPr>
          <w:b/>
          <w:sz w:val="28"/>
          <w:szCs w:val="28"/>
        </w:rPr>
      </w:pPr>
      <w:r>
        <w:rPr>
          <w:b/>
          <w:sz w:val="28"/>
          <w:szCs w:val="28"/>
        </w:rPr>
        <w:t>Конкурс эрудитов</w:t>
      </w:r>
    </w:p>
    <w:p w:rsidR="00697BBD" w:rsidRDefault="00697BBD" w:rsidP="0005679C">
      <w:pPr>
        <w:numPr>
          <w:ilvl w:val="0"/>
          <w:numId w:val="101"/>
        </w:numPr>
        <w:suppressAutoHyphens/>
        <w:rPr>
          <w:b/>
          <w:sz w:val="28"/>
          <w:szCs w:val="28"/>
        </w:rPr>
      </w:pPr>
      <w:r>
        <w:rPr>
          <w:b/>
          <w:sz w:val="28"/>
          <w:szCs w:val="28"/>
        </w:rPr>
        <w:t>Закончи фразеологизмы.</w:t>
      </w:r>
    </w:p>
    <w:p w:rsidR="00697BBD" w:rsidRDefault="00697BBD" w:rsidP="0005679C">
      <w:pPr>
        <w:numPr>
          <w:ilvl w:val="0"/>
          <w:numId w:val="100"/>
        </w:numPr>
        <w:suppressAutoHyphens/>
        <w:rPr>
          <w:sz w:val="28"/>
          <w:szCs w:val="28"/>
        </w:rPr>
      </w:pPr>
      <w:r>
        <w:rPr>
          <w:sz w:val="28"/>
          <w:szCs w:val="28"/>
        </w:rPr>
        <w:t>Ни в зуб …</w:t>
      </w:r>
      <w:proofErr w:type="gramStart"/>
      <w:r>
        <w:rPr>
          <w:sz w:val="28"/>
          <w:szCs w:val="28"/>
        </w:rPr>
        <w:t xml:space="preserve"> .</w:t>
      </w:r>
      <w:proofErr w:type="gramEnd"/>
    </w:p>
    <w:p w:rsidR="00697BBD" w:rsidRDefault="00697BBD" w:rsidP="0005679C">
      <w:pPr>
        <w:numPr>
          <w:ilvl w:val="0"/>
          <w:numId w:val="100"/>
        </w:numPr>
        <w:suppressAutoHyphens/>
        <w:rPr>
          <w:sz w:val="28"/>
          <w:szCs w:val="28"/>
        </w:rPr>
      </w:pPr>
      <w:r>
        <w:rPr>
          <w:sz w:val="28"/>
          <w:szCs w:val="28"/>
        </w:rPr>
        <w:t>Как снег …</w:t>
      </w:r>
      <w:proofErr w:type="gramStart"/>
      <w:r>
        <w:rPr>
          <w:sz w:val="28"/>
          <w:szCs w:val="28"/>
        </w:rPr>
        <w:t xml:space="preserve"> .</w:t>
      </w:r>
      <w:proofErr w:type="gramEnd"/>
    </w:p>
    <w:p w:rsidR="00697BBD" w:rsidRDefault="00697BBD" w:rsidP="0005679C">
      <w:pPr>
        <w:numPr>
          <w:ilvl w:val="0"/>
          <w:numId w:val="100"/>
        </w:numPr>
        <w:suppressAutoHyphens/>
        <w:rPr>
          <w:sz w:val="28"/>
          <w:szCs w:val="28"/>
        </w:rPr>
      </w:pPr>
      <w:r>
        <w:rPr>
          <w:sz w:val="28"/>
          <w:szCs w:val="28"/>
        </w:rPr>
        <w:t>Ждать у моря …</w:t>
      </w:r>
      <w:proofErr w:type="gramStart"/>
      <w:r>
        <w:rPr>
          <w:sz w:val="28"/>
          <w:szCs w:val="28"/>
        </w:rPr>
        <w:t xml:space="preserve"> .</w:t>
      </w:r>
      <w:proofErr w:type="gramEnd"/>
    </w:p>
    <w:p w:rsidR="00697BBD" w:rsidRDefault="00697BBD" w:rsidP="0005679C">
      <w:pPr>
        <w:numPr>
          <w:ilvl w:val="0"/>
          <w:numId w:val="100"/>
        </w:numPr>
        <w:suppressAutoHyphens/>
        <w:rPr>
          <w:sz w:val="28"/>
          <w:szCs w:val="28"/>
        </w:rPr>
      </w:pPr>
      <w:r>
        <w:rPr>
          <w:sz w:val="28"/>
          <w:szCs w:val="28"/>
        </w:rPr>
        <w:t>Язык …</w:t>
      </w:r>
      <w:proofErr w:type="gramStart"/>
      <w:r>
        <w:rPr>
          <w:sz w:val="28"/>
          <w:szCs w:val="28"/>
        </w:rPr>
        <w:t xml:space="preserve"> .</w:t>
      </w:r>
      <w:proofErr w:type="gramEnd"/>
    </w:p>
    <w:p w:rsidR="00697BBD" w:rsidRDefault="00697BBD" w:rsidP="0005679C">
      <w:pPr>
        <w:numPr>
          <w:ilvl w:val="0"/>
          <w:numId w:val="101"/>
        </w:numPr>
        <w:suppressAutoHyphens/>
        <w:rPr>
          <w:b/>
          <w:sz w:val="28"/>
          <w:szCs w:val="28"/>
        </w:rPr>
      </w:pPr>
      <w:r>
        <w:rPr>
          <w:b/>
          <w:sz w:val="28"/>
          <w:szCs w:val="28"/>
        </w:rPr>
        <w:t>Вставь в скобки слово из трех букв, которое служило бы окончанием первого и началом второго.</w:t>
      </w:r>
    </w:p>
    <w:p w:rsidR="00697BBD" w:rsidRDefault="00697BBD" w:rsidP="00697BBD">
      <w:pPr>
        <w:rPr>
          <w:i/>
          <w:sz w:val="28"/>
          <w:szCs w:val="28"/>
        </w:rPr>
      </w:pPr>
      <w:r>
        <w:rPr>
          <w:i/>
          <w:sz w:val="28"/>
          <w:szCs w:val="28"/>
        </w:rPr>
        <w:t xml:space="preserve">Например: ВОК </w:t>
      </w:r>
      <w:proofErr w:type="gramStart"/>
      <w:r>
        <w:rPr>
          <w:i/>
          <w:sz w:val="28"/>
          <w:szCs w:val="28"/>
        </w:rPr>
        <w:t xml:space="preserve">( </w:t>
      </w:r>
      <w:proofErr w:type="gramEnd"/>
      <w:r>
        <w:rPr>
          <w:i/>
          <w:sz w:val="28"/>
          <w:szCs w:val="28"/>
        </w:rPr>
        <w:t>ЗАЛ) ПЫ.</w:t>
      </w:r>
    </w:p>
    <w:p w:rsidR="00697BBD" w:rsidRDefault="00697BBD" w:rsidP="0005679C">
      <w:pPr>
        <w:numPr>
          <w:ilvl w:val="0"/>
          <w:numId w:val="110"/>
        </w:numPr>
        <w:suppressAutoHyphens/>
        <w:rPr>
          <w:sz w:val="28"/>
          <w:szCs w:val="28"/>
        </w:rPr>
      </w:pPr>
      <w:r>
        <w:rPr>
          <w:sz w:val="28"/>
          <w:szCs w:val="28"/>
        </w:rPr>
        <w:t>ГОР</w:t>
      </w:r>
      <w:proofErr w:type="gramStart"/>
      <w:r>
        <w:rPr>
          <w:sz w:val="28"/>
          <w:szCs w:val="28"/>
        </w:rPr>
        <w:t xml:space="preserve"> ( … ) </w:t>
      </w:r>
      <w:proofErr w:type="gramEnd"/>
      <w:r>
        <w:rPr>
          <w:sz w:val="28"/>
          <w:szCs w:val="28"/>
        </w:rPr>
        <w:t>ОЛАД.</w:t>
      </w:r>
    </w:p>
    <w:p w:rsidR="00697BBD" w:rsidRDefault="00697BBD" w:rsidP="0005679C">
      <w:pPr>
        <w:numPr>
          <w:ilvl w:val="0"/>
          <w:numId w:val="110"/>
        </w:numPr>
        <w:suppressAutoHyphens/>
        <w:rPr>
          <w:sz w:val="28"/>
          <w:szCs w:val="28"/>
        </w:rPr>
      </w:pPr>
      <w:r>
        <w:rPr>
          <w:sz w:val="28"/>
          <w:szCs w:val="28"/>
        </w:rPr>
        <w:t>КАБ</w:t>
      </w:r>
      <w:proofErr w:type="gramStart"/>
      <w:r>
        <w:rPr>
          <w:sz w:val="28"/>
          <w:szCs w:val="28"/>
        </w:rPr>
        <w:t xml:space="preserve"> ( … ) </w:t>
      </w:r>
      <w:proofErr w:type="gramEnd"/>
      <w:r>
        <w:rPr>
          <w:sz w:val="28"/>
          <w:szCs w:val="28"/>
        </w:rPr>
        <w:t>ОШКО.</w:t>
      </w:r>
    </w:p>
    <w:p w:rsidR="00697BBD" w:rsidRDefault="00697BBD" w:rsidP="0005679C">
      <w:pPr>
        <w:numPr>
          <w:ilvl w:val="0"/>
          <w:numId w:val="110"/>
        </w:numPr>
        <w:suppressAutoHyphens/>
        <w:rPr>
          <w:sz w:val="28"/>
          <w:szCs w:val="28"/>
        </w:rPr>
      </w:pPr>
      <w:r>
        <w:rPr>
          <w:sz w:val="28"/>
          <w:szCs w:val="28"/>
        </w:rPr>
        <w:t>ЗА</w:t>
      </w:r>
      <w:proofErr w:type="gramStart"/>
      <w:r>
        <w:rPr>
          <w:sz w:val="28"/>
          <w:szCs w:val="28"/>
        </w:rPr>
        <w:t xml:space="preserve"> ( … ) </w:t>
      </w:r>
      <w:proofErr w:type="gramEnd"/>
      <w:r>
        <w:rPr>
          <w:sz w:val="28"/>
          <w:szCs w:val="28"/>
        </w:rPr>
        <w:t>ЕЦ.</w:t>
      </w:r>
    </w:p>
    <w:p w:rsidR="00697BBD" w:rsidRDefault="00697BBD" w:rsidP="0005679C">
      <w:pPr>
        <w:numPr>
          <w:ilvl w:val="0"/>
          <w:numId w:val="101"/>
        </w:numPr>
        <w:suppressAutoHyphens/>
        <w:rPr>
          <w:b/>
          <w:sz w:val="28"/>
          <w:szCs w:val="28"/>
        </w:rPr>
      </w:pPr>
      <w:r>
        <w:rPr>
          <w:b/>
          <w:sz w:val="28"/>
          <w:szCs w:val="28"/>
        </w:rPr>
        <w:t>За 15 минут автомат упаковывает 40 коробок. Сколько коробок он упакует за час?</w:t>
      </w:r>
    </w:p>
    <w:p w:rsidR="00697BBD" w:rsidRDefault="00697BBD" w:rsidP="0005679C">
      <w:pPr>
        <w:numPr>
          <w:ilvl w:val="0"/>
          <w:numId w:val="101"/>
        </w:numPr>
        <w:suppressAutoHyphens/>
        <w:rPr>
          <w:b/>
          <w:sz w:val="28"/>
          <w:szCs w:val="28"/>
        </w:rPr>
      </w:pPr>
      <w:r>
        <w:rPr>
          <w:b/>
          <w:sz w:val="28"/>
          <w:szCs w:val="28"/>
        </w:rPr>
        <w:lastRenderedPageBreak/>
        <w:t>В русских народных сказках часто встречаются постоянные эпитет</w:t>
      </w:r>
      <w:proofErr w:type="gramStart"/>
      <w:r>
        <w:rPr>
          <w:b/>
          <w:sz w:val="28"/>
          <w:szCs w:val="28"/>
        </w:rPr>
        <w:t>ы(</w:t>
      </w:r>
      <w:proofErr w:type="gramEnd"/>
      <w:r>
        <w:rPr>
          <w:b/>
          <w:sz w:val="28"/>
          <w:szCs w:val="28"/>
        </w:rPr>
        <w:t xml:space="preserve"> определения): красна девица, добрый молодец и др.</w:t>
      </w:r>
    </w:p>
    <w:p w:rsidR="00697BBD" w:rsidRDefault="00697BBD" w:rsidP="00697BBD">
      <w:pPr>
        <w:ind w:left="720"/>
        <w:rPr>
          <w:b/>
          <w:sz w:val="28"/>
          <w:szCs w:val="28"/>
        </w:rPr>
      </w:pPr>
      <w:r>
        <w:rPr>
          <w:b/>
          <w:sz w:val="28"/>
          <w:szCs w:val="28"/>
        </w:rPr>
        <w:t>Какие эпитеты употребляются со словами:</w:t>
      </w:r>
    </w:p>
    <w:p w:rsidR="00697BBD" w:rsidRDefault="00697BBD" w:rsidP="0005679C">
      <w:pPr>
        <w:numPr>
          <w:ilvl w:val="0"/>
          <w:numId w:val="97"/>
        </w:numPr>
        <w:suppressAutoHyphens/>
        <w:rPr>
          <w:sz w:val="28"/>
          <w:szCs w:val="28"/>
        </w:rPr>
      </w:pPr>
      <w:r>
        <w:rPr>
          <w:sz w:val="28"/>
          <w:szCs w:val="28"/>
        </w:rPr>
        <w:t>Ночь                                              Сокол</w:t>
      </w:r>
    </w:p>
    <w:p w:rsidR="00697BBD" w:rsidRDefault="00697BBD" w:rsidP="0005679C">
      <w:pPr>
        <w:numPr>
          <w:ilvl w:val="0"/>
          <w:numId w:val="97"/>
        </w:numPr>
        <w:suppressAutoHyphens/>
        <w:rPr>
          <w:sz w:val="28"/>
          <w:szCs w:val="28"/>
        </w:rPr>
      </w:pPr>
      <w:r>
        <w:rPr>
          <w:sz w:val="28"/>
          <w:szCs w:val="28"/>
        </w:rPr>
        <w:t>Вода                                              Леса</w:t>
      </w:r>
    </w:p>
    <w:p w:rsidR="00697BBD" w:rsidRDefault="00697BBD" w:rsidP="0005679C">
      <w:pPr>
        <w:numPr>
          <w:ilvl w:val="0"/>
          <w:numId w:val="97"/>
        </w:numPr>
        <w:suppressAutoHyphens/>
        <w:rPr>
          <w:sz w:val="28"/>
          <w:szCs w:val="28"/>
        </w:rPr>
      </w:pPr>
      <w:r>
        <w:rPr>
          <w:sz w:val="28"/>
          <w:szCs w:val="28"/>
        </w:rPr>
        <w:t>Горы                                              Поле</w:t>
      </w:r>
    </w:p>
    <w:p w:rsidR="00697BBD" w:rsidRDefault="00697BBD" w:rsidP="0005679C">
      <w:pPr>
        <w:numPr>
          <w:ilvl w:val="0"/>
          <w:numId w:val="97"/>
        </w:numPr>
        <w:suppressAutoHyphens/>
        <w:rPr>
          <w:sz w:val="28"/>
          <w:szCs w:val="28"/>
        </w:rPr>
      </w:pPr>
      <w:r>
        <w:rPr>
          <w:sz w:val="28"/>
          <w:szCs w:val="28"/>
        </w:rPr>
        <w:t>Солнышко                                    Реки</w:t>
      </w:r>
    </w:p>
    <w:p w:rsidR="00697BBD" w:rsidRDefault="00697BBD" w:rsidP="0005679C">
      <w:pPr>
        <w:numPr>
          <w:ilvl w:val="0"/>
          <w:numId w:val="101"/>
        </w:numPr>
        <w:suppressAutoHyphens/>
        <w:rPr>
          <w:b/>
          <w:sz w:val="28"/>
          <w:szCs w:val="28"/>
        </w:rPr>
      </w:pPr>
      <w:r>
        <w:rPr>
          <w:b/>
          <w:sz w:val="28"/>
          <w:szCs w:val="28"/>
        </w:rPr>
        <w:t>Пятеро друзей обменялись между собой фотографиями. Сколько всего было роздано фотографий</w:t>
      </w:r>
      <w:proofErr w:type="gramStart"/>
      <w:r>
        <w:rPr>
          <w:b/>
          <w:sz w:val="28"/>
          <w:szCs w:val="28"/>
        </w:rPr>
        <w:t>7</w:t>
      </w:r>
      <w:proofErr w:type="gramEnd"/>
      <w:r>
        <w:rPr>
          <w:b/>
          <w:sz w:val="28"/>
          <w:szCs w:val="28"/>
        </w:rPr>
        <w:t xml:space="preserve"> Ответ поясни.</w:t>
      </w:r>
    </w:p>
    <w:p w:rsidR="00697BBD" w:rsidRDefault="00697BBD" w:rsidP="0005679C">
      <w:pPr>
        <w:numPr>
          <w:ilvl w:val="0"/>
          <w:numId w:val="101"/>
        </w:numPr>
        <w:suppressAutoHyphens/>
        <w:rPr>
          <w:b/>
          <w:sz w:val="28"/>
          <w:szCs w:val="28"/>
        </w:rPr>
      </w:pPr>
      <w:r>
        <w:rPr>
          <w:b/>
          <w:sz w:val="28"/>
          <w:szCs w:val="28"/>
        </w:rPr>
        <w:t>Вокруг клумбы квадратной формы надо разместить 14 камешков так, чтобы вдоль каждой стороны было одинаковое количество камешков.</w:t>
      </w:r>
    </w:p>
    <w:p w:rsidR="00697BBD" w:rsidRDefault="00697BBD" w:rsidP="0005679C">
      <w:pPr>
        <w:numPr>
          <w:ilvl w:val="0"/>
          <w:numId w:val="101"/>
        </w:numPr>
        <w:suppressAutoHyphens/>
        <w:rPr>
          <w:b/>
          <w:sz w:val="28"/>
          <w:szCs w:val="28"/>
        </w:rPr>
      </w:pPr>
      <w:r>
        <w:rPr>
          <w:b/>
          <w:sz w:val="28"/>
          <w:szCs w:val="28"/>
        </w:rPr>
        <w:t xml:space="preserve">Вставь на свое место </w:t>
      </w:r>
      <w:proofErr w:type="gramStart"/>
      <w:r>
        <w:rPr>
          <w:b/>
          <w:sz w:val="28"/>
          <w:szCs w:val="28"/>
        </w:rPr>
        <w:t xml:space="preserve">( </w:t>
      </w:r>
      <w:proofErr w:type="gramEnd"/>
      <w:r>
        <w:rPr>
          <w:b/>
          <w:sz w:val="28"/>
          <w:szCs w:val="28"/>
        </w:rPr>
        <w:t xml:space="preserve">изменяя где нужно форму падежа, рода и числа) слова-синонимы </w:t>
      </w:r>
      <w:r>
        <w:rPr>
          <w:b/>
          <w:i/>
          <w:sz w:val="28"/>
          <w:szCs w:val="28"/>
        </w:rPr>
        <w:t>старинный, давний, старый, ветхий</w:t>
      </w:r>
      <w:r>
        <w:rPr>
          <w:b/>
          <w:sz w:val="28"/>
          <w:szCs w:val="28"/>
        </w:rPr>
        <w:t>, в отрывок текста:</w:t>
      </w:r>
    </w:p>
    <w:p w:rsidR="00697BBD" w:rsidRDefault="00697BBD" w:rsidP="00697BBD">
      <w:pPr>
        <w:rPr>
          <w:sz w:val="28"/>
          <w:szCs w:val="28"/>
        </w:rPr>
      </w:pPr>
      <w:r>
        <w:rPr>
          <w:sz w:val="28"/>
          <w:szCs w:val="28"/>
        </w:rPr>
        <w:t xml:space="preserve">… человек обыкновенно любит вспоминать … происшествия и рассказывать </w:t>
      </w:r>
      <w:proofErr w:type="gramStart"/>
      <w:r>
        <w:rPr>
          <w:sz w:val="28"/>
          <w:szCs w:val="28"/>
        </w:rPr>
        <w:t>о</w:t>
      </w:r>
      <w:proofErr w:type="gramEnd"/>
      <w:r>
        <w:rPr>
          <w:sz w:val="28"/>
          <w:szCs w:val="28"/>
        </w:rPr>
        <w:t xml:space="preserve"> … обычаях; а если он скуп и жаден, то в сундуке его найдешь много … вещей.</w:t>
      </w:r>
    </w:p>
    <w:p w:rsidR="00697BBD" w:rsidRDefault="00697BBD" w:rsidP="0005679C">
      <w:pPr>
        <w:numPr>
          <w:ilvl w:val="0"/>
          <w:numId w:val="101"/>
        </w:numPr>
        <w:suppressAutoHyphens/>
        <w:rPr>
          <w:b/>
          <w:sz w:val="28"/>
          <w:szCs w:val="28"/>
        </w:rPr>
      </w:pPr>
      <w:r>
        <w:rPr>
          <w:b/>
          <w:sz w:val="28"/>
          <w:szCs w:val="28"/>
        </w:rPr>
        <w:t xml:space="preserve">В стихотворении </w:t>
      </w:r>
      <w:proofErr w:type="spellStart"/>
      <w:r>
        <w:rPr>
          <w:b/>
          <w:sz w:val="28"/>
          <w:szCs w:val="28"/>
        </w:rPr>
        <w:t>А.А.Фета</w:t>
      </w:r>
      <w:proofErr w:type="spellEnd"/>
      <w:r>
        <w:rPr>
          <w:b/>
          <w:sz w:val="28"/>
          <w:szCs w:val="28"/>
        </w:rPr>
        <w:t xml:space="preserve"> «Береза» две соседние строки противоречат одна другой, так как в них употребляются контрастные слова (антонимы). Найди и подчеркни эти слова.</w:t>
      </w:r>
    </w:p>
    <w:p w:rsidR="00697BBD" w:rsidRDefault="00697BBD" w:rsidP="00697BBD">
      <w:pPr>
        <w:rPr>
          <w:sz w:val="28"/>
          <w:szCs w:val="28"/>
        </w:rPr>
      </w:pPr>
      <w:r>
        <w:rPr>
          <w:sz w:val="28"/>
          <w:szCs w:val="28"/>
        </w:rPr>
        <w:t>Печальная береза</w:t>
      </w:r>
    </w:p>
    <w:p w:rsidR="00697BBD" w:rsidRDefault="00697BBD" w:rsidP="00697BBD">
      <w:pPr>
        <w:rPr>
          <w:sz w:val="28"/>
          <w:szCs w:val="28"/>
        </w:rPr>
      </w:pPr>
      <w:r>
        <w:rPr>
          <w:sz w:val="28"/>
          <w:szCs w:val="28"/>
        </w:rPr>
        <w:t>У моего окна.</w:t>
      </w:r>
    </w:p>
    <w:p w:rsidR="00697BBD" w:rsidRDefault="00697BBD" w:rsidP="00697BBD">
      <w:pPr>
        <w:rPr>
          <w:sz w:val="28"/>
          <w:szCs w:val="28"/>
        </w:rPr>
      </w:pPr>
      <w:r>
        <w:rPr>
          <w:sz w:val="28"/>
          <w:szCs w:val="28"/>
        </w:rPr>
        <w:t xml:space="preserve">И прихотью мороза </w:t>
      </w:r>
    </w:p>
    <w:p w:rsidR="00697BBD" w:rsidRDefault="00697BBD" w:rsidP="00697BBD">
      <w:pPr>
        <w:rPr>
          <w:sz w:val="28"/>
          <w:szCs w:val="28"/>
        </w:rPr>
      </w:pPr>
      <w:r>
        <w:rPr>
          <w:sz w:val="28"/>
          <w:szCs w:val="28"/>
        </w:rPr>
        <w:t>Разубрана она.</w:t>
      </w:r>
    </w:p>
    <w:p w:rsidR="00697BBD" w:rsidRDefault="00697BBD" w:rsidP="00697BBD">
      <w:pPr>
        <w:rPr>
          <w:sz w:val="28"/>
          <w:szCs w:val="28"/>
        </w:rPr>
      </w:pPr>
    </w:p>
    <w:p w:rsidR="00697BBD" w:rsidRDefault="00697BBD" w:rsidP="00697BBD">
      <w:pPr>
        <w:rPr>
          <w:sz w:val="28"/>
          <w:szCs w:val="28"/>
        </w:rPr>
      </w:pPr>
      <w:r>
        <w:rPr>
          <w:sz w:val="28"/>
          <w:szCs w:val="28"/>
        </w:rPr>
        <w:t xml:space="preserve">Как гроздья винограда, </w:t>
      </w:r>
    </w:p>
    <w:p w:rsidR="00697BBD" w:rsidRDefault="00697BBD" w:rsidP="00697BBD">
      <w:pPr>
        <w:rPr>
          <w:sz w:val="28"/>
          <w:szCs w:val="28"/>
        </w:rPr>
      </w:pPr>
      <w:r>
        <w:rPr>
          <w:sz w:val="28"/>
          <w:szCs w:val="28"/>
        </w:rPr>
        <w:t>Ветвей концы висят.</w:t>
      </w:r>
    </w:p>
    <w:p w:rsidR="00697BBD" w:rsidRDefault="00697BBD" w:rsidP="00697BBD">
      <w:pPr>
        <w:rPr>
          <w:sz w:val="28"/>
          <w:szCs w:val="28"/>
        </w:rPr>
      </w:pPr>
      <w:r>
        <w:rPr>
          <w:sz w:val="28"/>
          <w:szCs w:val="28"/>
        </w:rPr>
        <w:t xml:space="preserve">И </w:t>
      </w:r>
      <w:proofErr w:type="gramStart"/>
      <w:r>
        <w:rPr>
          <w:sz w:val="28"/>
          <w:szCs w:val="28"/>
        </w:rPr>
        <w:t>радостен</w:t>
      </w:r>
      <w:proofErr w:type="gramEnd"/>
      <w:r>
        <w:rPr>
          <w:sz w:val="28"/>
          <w:szCs w:val="28"/>
        </w:rPr>
        <w:t xml:space="preserve"> для глаза</w:t>
      </w:r>
    </w:p>
    <w:p w:rsidR="00697BBD" w:rsidRDefault="00697BBD" w:rsidP="00697BBD">
      <w:pPr>
        <w:rPr>
          <w:sz w:val="28"/>
          <w:szCs w:val="28"/>
        </w:rPr>
      </w:pPr>
      <w:r>
        <w:rPr>
          <w:sz w:val="28"/>
          <w:szCs w:val="28"/>
        </w:rPr>
        <w:t>Весь траурный наряд.</w:t>
      </w:r>
    </w:p>
    <w:p w:rsidR="00697BBD" w:rsidRDefault="00697BBD" w:rsidP="00697BBD">
      <w:pPr>
        <w:rPr>
          <w:sz w:val="28"/>
          <w:szCs w:val="28"/>
        </w:rPr>
      </w:pPr>
    </w:p>
    <w:p w:rsidR="00697BBD" w:rsidRDefault="00697BBD" w:rsidP="00697BBD">
      <w:pPr>
        <w:rPr>
          <w:i/>
          <w:sz w:val="28"/>
          <w:szCs w:val="28"/>
        </w:rPr>
      </w:pPr>
      <w:r>
        <w:rPr>
          <w:sz w:val="28"/>
          <w:szCs w:val="28"/>
        </w:rPr>
        <w:t>Люблю игру денницы (</w:t>
      </w:r>
      <w:r>
        <w:rPr>
          <w:i/>
          <w:sz w:val="28"/>
          <w:szCs w:val="28"/>
        </w:rPr>
        <w:t>заря)</w:t>
      </w:r>
    </w:p>
    <w:p w:rsidR="00697BBD" w:rsidRDefault="00697BBD" w:rsidP="00697BBD">
      <w:pPr>
        <w:rPr>
          <w:sz w:val="28"/>
          <w:szCs w:val="28"/>
        </w:rPr>
      </w:pPr>
      <w:r>
        <w:rPr>
          <w:sz w:val="28"/>
          <w:szCs w:val="28"/>
        </w:rPr>
        <w:t>Я наблюдать за ней.</w:t>
      </w:r>
    </w:p>
    <w:p w:rsidR="00697BBD" w:rsidRDefault="00697BBD" w:rsidP="00697BBD">
      <w:pPr>
        <w:rPr>
          <w:sz w:val="28"/>
          <w:szCs w:val="28"/>
        </w:rPr>
      </w:pPr>
      <w:r>
        <w:rPr>
          <w:sz w:val="28"/>
          <w:szCs w:val="28"/>
        </w:rPr>
        <w:t>И жаль мне, если птицы</w:t>
      </w:r>
    </w:p>
    <w:p w:rsidR="00697BBD" w:rsidRDefault="00697BBD" w:rsidP="00697BBD">
      <w:pPr>
        <w:rPr>
          <w:sz w:val="28"/>
          <w:szCs w:val="28"/>
        </w:rPr>
      </w:pPr>
      <w:r>
        <w:rPr>
          <w:sz w:val="28"/>
          <w:szCs w:val="28"/>
        </w:rPr>
        <w:t>Стряхнут красу ветвей.</w:t>
      </w:r>
    </w:p>
    <w:p w:rsidR="00697BBD" w:rsidRDefault="00697BBD" w:rsidP="0005679C">
      <w:pPr>
        <w:numPr>
          <w:ilvl w:val="0"/>
          <w:numId w:val="101"/>
        </w:numPr>
        <w:suppressAutoHyphens/>
        <w:rPr>
          <w:b/>
          <w:sz w:val="28"/>
          <w:szCs w:val="28"/>
        </w:rPr>
      </w:pPr>
      <w:r>
        <w:rPr>
          <w:b/>
          <w:sz w:val="28"/>
          <w:szCs w:val="28"/>
        </w:rPr>
        <w:t>Исключи лишнее слово, предварительно решив анаграммы.</w:t>
      </w:r>
    </w:p>
    <w:p w:rsidR="00697BBD" w:rsidRDefault="00697BBD" w:rsidP="00697BBD">
      <w:pPr>
        <w:rPr>
          <w:sz w:val="28"/>
          <w:szCs w:val="28"/>
        </w:rPr>
      </w:pPr>
      <w:proofErr w:type="gramStart"/>
      <w:r>
        <w:rPr>
          <w:sz w:val="28"/>
          <w:szCs w:val="28"/>
        </w:rPr>
        <w:t>Ю</w:t>
      </w:r>
      <w:proofErr w:type="gramEnd"/>
      <w:r>
        <w:rPr>
          <w:sz w:val="28"/>
          <w:szCs w:val="28"/>
        </w:rPr>
        <w:t xml:space="preserve"> К И Л Т</w:t>
      </w:r>
    </w:p>
    <w:p w:rsidR="00697BBD" w:rsidRDefault="00697BBD" w:rsidP="00697BBD">
      <w:pPr>
        <w:rPr>
          <w:sz w:val="28"/>
          <w:szCs w:val="28"/>
        </w:rPr>
      </w:pPr>
      <w:r>
        <w:rPr>
          <w:sz w:val="28"/>
          <w:szCs w:val="28"/>
        </w:rPr>
        <w:lastRenderedPageBreak/>
        <w:t xml:space="preserve">Л </w:t>
      </w:r>
      <w:proofErr w:type="gramStart"/>
      <w:r>
        <w:rPr>
          <w:sz w:val="28"/>
          <w:szCs w:val="28"/>
        </w:rPr>
        <w:t>Ю</w:t>
      </w:r>
      <w:proofErr w:type="gramEnd"/>
      <w:r>
        <w:rPr>
          <w:sz w:val="28"/>
          <w:szCs w:val="28"/>
        </w:rPr>
        <w:t xml:space="preserve"> Т А Н Ь П</w:t>
      </w:r>
    </w:p>
    <w:p w:rsidR="00697BBD" w:rsidRDefault="00697BBD" w:rsidP="00697BBD">
      <w:pPr>
        <w:rPr>
          <w:sz w:val="28"/>
          <w:szCs w:val="28"/>
        </w:rPr>
      </w:pPr>
      <w:r>
        <w:rPr>
          <w:sz w:val="28"/>
          <w:szCs w:val="28"/>
        </w:rPr>
        <w:t>ОЗАР</w:t>
      </w:r>
      <w:r>
        <w:rPr>
          <w:sz w:val="28"/>
          <w:szCs w:val="28"/>
        </w:rPr>
        <w:br/>
        <w:t>А Л И Ф К А</w:t>
      </w:r>
    </w:p>
    <w:p w:rsidR="00697BBD" w:rsidRDefault="00697BBD" w:rsidP="0005679C">
      <w:pPr>
        <w:numPr>
          <w:ilvl w:val="0"/>
          <w:numId w:val="101"/>
        </w:numPr>
        <w:suppressAutoHyphens/>
        <w:rPr>
          <w:b/>
          <w:sz w:val="28"/>
          <w:szCs w:val="28"/>
        </w:rPr>
      </w:pPr>
      <w:r>
        <w:rPr>
          <w:b/>
          <w:sz w:val="28"/>
          <w:szCs w:val="28"/>
        </w:rPr>
        <w:t>Вставь пропущенное слово в паре по аналогии  с первой парой:</w:t>
      </w:r>
    </w:p>
    <w:p w:rsidR="00697BBD" w:rsidRDefault="00697BBD" w:rsidP="00697BBD">
      <w:pPr>
        <w:rPr>
          <w:i/>
          <w:sz w:val="28"/>
          <w:szCs w:val="28"/>
        </w:rPr>
      </w:pPr>
      <w:r>
        <w:rPr>
          <w:i/>
          <w:sz w:val="28"/>
          <w:szCs w:val="28"/>
        </w:rPr>
        <w:t xml:space="preserve">Квадрат – куб;                               </w:t>
      </w:r>
      <w:r>
        <w:rPr>
          <w:i/>
          <w:sz w:val="28"/>
          <w:szCs w:val="28"/>
          <w:lang w:val="en-US"/>
        </w:rPr>
        <w:t>d</w:t>
      </w:r>
      <w:r>
        <w:rPr>
          <w:i/>
          <w:sz w:val="28"/>
          <w:szCs w:val="28"/>
        </w:rPr>
        <w:t>) Жара – зной;</w:t>
      </w:r>
    </w:p>
    <w:p w:rsidR="00697BBD" w:rsidRDefault="00697BBD" w:rsidP="00697BBD">
      <w:pPr>
        <w:rPr>
          <w:sz w:val="28"/>
          <w:szCs w:val="28"/>
        </w:rPr>
      </w:pPr>
      <w:r>
        <w:rPr>
          <w:sz w:val="28"/>
          <w:szCs w:val="28"/>
        </w:rPr>
        <w:t>Треугольник</w:t>
      </w:r>
      <w:proofErr w:type="gramStart"/>
      <w:r>
        <w:rPr>
          <w:sz w:val="28"/>
          <w:szCs w:val="28"/>
        </w:rPr>
        <w:t xml:space="preserve">  - …;                               </w:t>
      </w:r>
      <w:proofErr w:type="gramEnd"/>
      <w:r>
        <w:rPr>
          <w:sz w:val="28"/>
          <w:szCs w:val="28"/>
        </w:rPr>
        <w:t>Смелый - …;</w:t>
      </w:r>
    </w:p>
    <w:p w:rsidR="00697BBD" w:rsidRDefault="00697BBD" w:rsidP="00697BBD">
      <w:pPr>
        <w:rPr>
          <w:i/>
          <w:sz w:val="28"/>
          <w:szCs w:val="28"/>
        </w:rPr>
      </w:pPr>
      <w:r>
        <w:rPr>
          <w:i/>
          <w:sz w:val="28"/>
          <w:szCs w:val="28"/>
        </w:rPr>
        <w:t xml:space="preserve">Дуб – дерево;                                  </w:t>
      </w:r>
      <w:r>
        <w:rPr>
          <w:i/>
          <w:sz w:val="28"/>
          <w:szCs w:val="28"/>
          <w:lang w:val="en-US"/>
        </w:rPr>
        <w:t>e</w:t>
      </w:r>
      <w:r>
        <w:rPr>
          <w:i/>
          <w:sz w:val="28"/>
          <w:szCs w:val="28"/>
        </w:rPr>
        <w:t xml:space="preserve">) Дерево – ствол;    </w:t>
      </w:r>
    </w:p>
    <w:p w:rsidR="00697BBD" w:rsidRDefault="00697BBD" w:rsidP="00697BBD">
      <w:pPr>
        <w:rPr>
          <w:sz w:val="28"/>
          <w:szCs w:val="28"/>
        </w:rPr>
      </w:pPr>
      <w:r>
        <w:rPr>
          <w:sz w:val="28"/>
          <w:szCs w:val="28"/>
        </w:rPr>
        <w:t>Стакан</w:t>
      </w:r>
      <w:proofErr w:type="gramStart"/>
      <w:r>
        <w:rPr>
          <w:sz w:val="28"/>
          <w:szCs w:val="28"/>
        </w:rPr>
        <w:t xml:space="preserve"> - …;                                            </w:t>
      </w:r>
      <w:proofErr w:type="gramEnd"/>
      <w:r>
        <w:rPr>
          <w:sz w:val="28"/>
          <w:szCs w:val="28"/>
        </w:rPr>
        <w:t>Человек - …;</w:t>
      </w:r>
    </w:p>
    <w:p w:rsidR="00697BBD" w:rsidRDefault="00697BBD" w:rsidP="00697BBD">
      <w:pPr>
        <w:rPr>
          <w:i/>
          <w:sz w:val="28"/>
          <w:szCs w:val="28"/>
        </w:rPr>
      </w:pPr>
      <w:r>
        <w:rPr>
          <w:i/>
          <w:sz w:val="28"/>
          <w:szCs w:val="28"/>
        </w:rPr>
        <w:t xml:space="preserve">Река – озеро;                                     </w:t>
      </w:r>
      <w:r>
        <w:rPr>
          <w:i/>
          <w:sz w:val="28"/>
          <w:szCs w:val="28"/>
          <w:lang w:val="en-US"/>
        </w:rPr>
        <w:t>f</w:t>
      </w:r>
      <w:r>
        <w:rPr>
          <w:i/>
          <w:sz w:val="28"/>
          <w:szCs w:val="28"/>
        </w:rPr>
        <w:t>) Молоко – сыр;</w:t>
      </w:r>
    </w:p>
    <w:p w:rsidR="00697BBD" w:rsidRDefault="00697BBD" w:rsidP="00697BBD">
      <w:pPr>
        <w:rPr>
          <w:sz w:val="28"/>
          <w:szCs w:val="28"/>
        </w:rPr>
      </w:pPr>
      <w:r>
        <w:rPr>
          <w:sz w:val="28"/>
          <w:szCs w:val="28"/>
        </w:rPr>
        <w:t>Яблоко</w:t>
      </w:r>
      <w:proofErr w:type="gramStart"/>
      <w:r>
        <w:rPr>
          <w:sz w:val="28"/>
          <w:szCs w:val="28"/>
        </w:rPr>
        <w:t xml:space="preserve"> - …;                                             … - </w:t>
      </w:r>
      <w:proofErr w:type="gramEnd"/>
      <w:r>
        <w:rPr>
          <w:sz w:val="28"/>
          <w:szCs w:val="28"/>
        </w:rPr>
        <w:t>печенье.</w:t>
      </w:r>
    </w:p>
    <w:p w:rsidR="00697BBD" w:rsidRDefault="00697BBD" w:rsidP="0005679C">
      <w:pPr>
        <w:numPr>
          <w:ilvl w:val="0"/>
          <w:numId w:val="101"/>
        </w:numPr>
        <w:suppressAutoHyphens/>
        <w:rPr>
          <w:b/>
          <w:sz w:val="28"/>
          <w:szCs w:val="28"/>
        </w:rPr>
      </w:pPr>
      <w:proofErr w:type="gramStart"/>
      <w:r>
        <w:rPr>
          <w:b/>
          <w:sz w:val="28"/>
          <w:szCs w:val="28"/>
        </w:rPr>
        <w:t>Какие</w:t>
      </w:r>
      <w:proofErr w:type="gramEnd"/>
      <w:r>
        <w:rPr>
          <w:b/>
          <w:sz w:val="28"/>
          <w:szCs w:val="28"/>
        </w:rPr>
        <w:t xml:space="preserve"> из двух приведенных ниже пословиц имеют сходный смысл?</w:t>
      </w:r>
    </w:p>
    <w:p w:rsidR="00697BBD" w:rsidRDefault="00697BBD" w:rsidP="0005679C">
      <w:pPr>
        <w:numPr>
          <w:ilvl w:val="0"/>
          <w:numId w:val="98"/>
        </w:numPr>
        <w:suppressAutoHyphens/>
        <w:rPr>
          <w:sz w:val="28"/>
          <w:szCs w:val="28"/>
        </w:rPr>
      </w:pPr>
      <w:r>
        <w:rPr>
          <w:sz w:val="28"/>
          <w:szCs w:val="28"/>
        </w:rPr>
        <w:t>Куй железо, пока горячо.</w:t>
      </w:r>
    </w:p>
    <w:p w:rsidR="00697BBD" w:rsidRDefault="00697BBD" w:rsidP="0005679C">
      <w:pPr>
        <w:numPr>
          <w:ilvl w:val="0"/>
          <w:numId w:val="98"/>
        </w:numPr>
        <w:suppressAutoHyphens/>
        <w:rPr>
          <w:sz w:val="28"/>
          <w:szCs w:val="28"/>
        </w:rPr>
      </w:pPr>
      <w:r>
        <w:rPr>
          <w:sz w:val="28"/>
          <w:szCs w:val="28"/>
        </w:rPr>
        <w:t>Один в поле не воин.</w:t>
      </w:r>
    </w:p>
    <w:p w:rsidR="00697BBD" w:rsidRDefault="00697BBD" w:rsidP="0005679C">
      <w:pPr>
        <w:numPr>
          <w:ilvl w:val="0"/>
          <w:numId w:val="98"/>
        </w:numPr>
        <w:suppressAutoHyphens/>
        <w:rPr>
          <w:sz w:val="28"/>
          <w:szCs w:val="28"/>
        </w:rPr>
      </w:pPr>
      <w:r>
        <w:rPr>
          <w:sz w:val="28"/>
          <w:szCs w:val="28"/>
        </w:rPr>
        <w:t>Лес рубят – щепки летят.</w:t>
      </w:r>
    </w:p>
    <w:p w:rsidR="00697BBD" w:rsidRDefault="00697BBD" w:rsidP="0005679C">
      <w:pPr>
        <w:numPr>
          <w:ilvl w:val="0"/>
          <w:numId w:val="98"/>
        </w:numPr>
        <w:suppressAutoHyphens/>
        <w:rPr>
          <w:sz w:val="28"/>
          <w:szCs w:val="28"/>
        </w:rPr>
      </w:pPr>
      <w:r>
        <w:rPr>
          <w:sz w:val="28"/>
          <w:szCs w:val="28"/>
        </w:rPr>
        <w:t>Не все золото, что блестит.</w:t>
      </w:r>
    </w:p>
    <w:p w:rsidR="00697BBD" w:rsidRDefault="00697BBD" w:rsidP="0005679C">
      <w:pPr>
        <w:numPr>
          <w:ilvl w:val="0"/>
          <w:numId w:val="98"/>
        </w:numPr>
        <w:suppressAutoHyphens/>
        <w:rPr>
          <w:sz w:val="28"/>
          <w:szCs w:val="28"/>
        </w:rPr>
      </w:pPr>
      <w:r>
        <w:rPr>
          <w:sz w:val="28"/>
          <w:szCs w:val="28"/>
        </w:rPr>
        <w:t>Не откладывай на завтра то, что можешь сделать сегодня.</w:t>
      </w: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8F273C" w:rsidRDefault="00697BBD" w:rsidP="00697BBD">
      <w:r>
        <w:tab/>
      </w:r>
      <w:r>
        <w:tab/>
      </w:r>
      <w:r>
        <w:tab/>
      </w:r>
      <w:r>
        <w:tab/>
      </w:r>
      <w:r>
        <w:tab/>
      </w:r>
      <w:r>
        <w:tab/>
      </w:r>
      <w:r>
        <w:tab/>
      </w:r>
      <w:r>
        <w:tab/>
      </w:r>
      <w:r>
        <w:tab/>
      </w:r>
      <w:r>
        <w:tab/>
      </w:r>
      <w:r>
        <w:tab/>
      </w:r>
      <w:r>
        <w:tab/>
      </w:r>
      <w:r>
        <w:tab/>
      </w:r>
      <w:r>
        <w:tab/>
      </w:r>
      <w:r>
        <w:tab/>
      </w:r>
      <w:r>
        <w:tab/>
      </w:r>
    </w:p>
    <w:sectPr w:rsidR="008F273C" w:rsidSect="00BA568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choolBook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Liberation Sans">
    <w:altName w:val="Arial"/>
    <w:charset w:val="CC"/>
    <w:family w:val="swiss"/>
    <w:pitch w:val="variable"/>
  </w:font>
  <w:font w:name="DejaVu Sans">
    <w:altName w:val="Arial"/>
    <w:charset w:val="CC"/>
    <w:family w:val="swiss"/>
    <w:pitch w:val="variable"/>
    <w:sig w:usb0="00000000" w:usb1="D200FDFF" w:usb2="0A046029" w:usb3="00000000" w:csb0="000001FF"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nsid w:val="00000003"/>
    <w:multiLevelType w:val="multilevel"/>
    <w:tmpl w:val="00000003"/>
    <w:name w:val="WW8Num4"/>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color w:val="auto"/>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olor w:val="auto"/>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olor w:val="auto"/>
      </w:rPr>
    </w:lvl>
    <w:lvl w:ilvl="8">
      <w:start w:val="1"/>
      <w:numFmt w:val="bullet"/>
      <w:suff w:val="nothing"/>
      <w:lvlText w:val=""/>
      <w:lvlJc w:val="left"/>
      <w:pPr>
        <w:tabs>
          <w:tab w:val="num" w:pos="0"/>
        </w:tabs>
        <w:ind w:left="0" w:firstLine="0"/>
      </w:pPr>
      <w:rPr>
        <w:rFonts w:ascii="Wingdings" w:hAnsi="Wingdings"/>
      </w:rPr>
    </w:lvl>
  </w:abstractNum>
  <w:abstractNum w:abstractNumId="2">
    <w:nsid w:val="00000004"/>
    <w:multiLevelType w:val="singleLevel"/>
    <w:tmpl w:val="00000004"/>
    <w:lvl w:ilvl="0">
      <w:start w:val="1"/>
      <w:numFmt w:val="bullet"/>
      <w:lvlText w:val=""/>
      <w:lvlJc w:val="left"/>
      <w:pPr>
        <w:tabs>
          <w:tab w:val="num" w:pos="0"/>
        </w:tabs>
        <w:ind w:left="360" w:hanging="360"/>
      </w:pPr>
      <w:rPr>
        <w:rFonts w:ascii="Wingdings" w:hAnsi="Wingdings"/>
      </w:rPr>
    </w:lvl>
  </w:abstractNum>
  <w:abstractNum w:abstractNumId="3">
    <w:nsid w:val="00000005"/>
    <w:multiLevelType w:val="singleLevel"/>
    <w:tmpl w:val="00000005"/>
    <w:name w:val="WW8Num5"/>
    <w:lvl w:ilvl="0">
      <w:start w:val="1"/>
      <w:numFmt w:val="bullet"/>
      <w:lvlText w:val=""/>
      <w:lvlJc w:val="left"/>
      <w:pPr>
        <w:tabs>
          <w:tab w:val="num" w:pos="0"/>
        </w:tabs>
        <w:ind w:left="1571" w:hanging="360"/>
      </w:pPr>
      <w:rPr>
        <w:rFonts w:ascii="Wingdings" w:hAnsi="Wingdings"/>
      </w:rPr>
    </w:lvl>
  </w:abstractNum>
  <w:abstractNum w:abstractNumId="4">
    <w:nsid w:val="00000006"/>
    <w:multiLevelType w:val="singleLevel"/>
    <w:tmpl w:val="00000006"/>
    <w:lvl w:ilvl="0">
      <w:start w:val="1"/>
      <w:numFmt w:val="bullet"/>
      <w:lvlText w:val=""/>
      <w:lvlJc w:val="left"/>
      <w:pPr>
        <w:tabs>
          <w:tab w:val="num" w:pos="0"/>
        </w:tabs>
        <w:ind w:left="360" w:hanging="360"/>
      </w:pPr>
      <w:rPr>
        <w:rFonts w:ascii="Wingdings" w:hAnsi="Wingdings"/>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ind w:left="360"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Wingdings" w:hAnsi="Wingdings"/>
      </w:rPr>
    </w:lvl>
  </w:abstractNum>
  <w:abstractNum w:abstractNumId="8">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9">
    <w:nsid w:val="0000000B"/>
    <w:multiLevelType w:val="singleLevel"/>
    <w:tmpl w:val="0000000B"/>
    <w:name w:val="WW8Num11"/>
    <w:lvl w:ilvl="0">
      <w:start w:val="1"/>
      <w:numFmt w:val="bullet"/>
      <w:lvlText w:val=""/>
      <w:lvlJc w:val="left"/>
      <w:pPr>
        <w:tabs>
          <w:tab w:val="num" w:pos="0"/>
        </w:tabs>
        <w:ind w:left="720" w:hanging="360"/>
      </w:pPr>
      <w:rPr>
        <w:rFonts w:ascii="Wingdings" w:hAnsi="Wingdings"/>
      </w:rPr>
    </w:lvl>
  </w:abstractNum>
  <w:abstractNum w:abstractNumId="1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1">
    <w:nsid w:val="0000000D"/>
    <w:multiLevelType w:val="singleLevel"/>
    <w:tmpl w:val="0000000D"/>
    <w:name w:val="WW8Num13"/>
    <w:lvl w:ilvl="0">
      <w:start w:val="1"/>
      <w:numFmt w:val="bullet"/>
      <w:lvlText w:val=""/>
      <w:lvlJc w:val="left"/>
      <w:pPr>
        <w:tabs>
          <w:tab w:val="num" w:pos="0"/>
        </w:tabs>
        <w:ind w:left="720" w:hanging="360"/>
      </w:pPr>
      <w:rPr>
        <w:rFonts w:ascii="Wingdings" w:hAnsi="Wingdings"/>
      </w:rPr>
    </w:lvl>
  </w:abstractNum>
  <w:abstractNum w:abstractNumId="12">
    <w:nsid w:val="0000000E"/>
    <w:multiLevelType w:val="singleLevel"/>
    <w:tmpl w:val="0000000E"/>
    <w:name w:val="WW8Num14"/>
    <w:lvl w:ilvl="0">
      <w:start w:val="1"/>
      <w:numFmt w:val="bullet"/>
      <w:lvlText w:val=""/>
      <w:lvlJc w:val="left"/>
      <w:pPr>
        <w:tabs>
          <w:tab w:val="num" w:pos="0"/>
        </w:tabs>
        <w:ind w:left="720" w:hanging="360"/>
      </w:pPr>
      <w:rPr>
        <w:rFonts w:ascii="Wingdings" w:hAnsi="Wingdings"/>
      </w:rPr>
    </w:lvl>
  </w:abstractNum>
  <w:abstractNum w:abstractNumId="13">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nsid w:val="00000010"/>
    <w:multiLevelType w:val="multilevel"/>
    <w:tmpl w:val="00000010"/>
    <w:name w:val="WW8Num16"/>
    <w:lvl w:ilvl="0">
      <w:start w:val="1"/>
      <w:numFmt w:val="bullet"/>
      <w:lvlText w:val=""/>
      <w:lvlJc w:val="left"/>
      <w:pPr>
        <w:tabs>
          <w:tab w:val="num" w:pos="820"/>
        </w:tabs>
        <w:ind w:left="820" w:hanging="360"/>
      </w:pPr>
      <w:rPr>
        <w:rFonts w:ascii="Wingdings" w:hAnsi="Wingdings"/>
      </w:rPr>
    </w:lvl>
    <w:lvl w:ilvl="1">
      <w:start w:val="1"/>
      <w:numFmt w:val="bullet"/>
      <w:lvlText w:val="◦"/>
      <w:lvlJc w:val="left"/>
      <w:pPr>
        <w:tabs>
          <w:tab w:val="num" w:pos="1180"/>
        </w:tabs>
        <w:ind w:left="1180" w:hanging="360"/>
      </w:pPr>
      <w:rPr>
        <w:rFonts w:ascii="OpenSymbol" w:hAnsi="OpenSymbol" w:cs="Courier New"/>
      </w:rPr>
    </w:lvl>
    <w:lvl w:ilvl="2">
      <w:start w:val="1"/>
      <w:numFmt w:val="bullet"/>
      <w:lvlText w:val="▪"/>
      <w:lvlJc w:val="left"/>
      <w:pPr>
        <w:tabs>
          <w:tab w:val="num" w:pos="1540"/>
        </w:tabs>
        <w:ind w:left="1540" w:hanging="360"/>
      </w:pPr>
      <w:rPr>
        <w:rFonts w:ascii="OpenSymbol" w:hAnsi="OpenSymbol" w:cs="Courier New"/>
      </w:rPr>
    </w:lvl>
    <w:lvl w:ilvl="3">
      <w:start w:val="1"/>
      <w:numFmt w:val="bullet"/>
      <w:lvlText w:val=""/>
      <w:lvlJc w:val="left"/>
      <w:pPr>
        <w:tabs>
          <w:tab w:val="num" w:pos="1900"/>
        </w:tabs>
        <w:ind w:left="1900" w:hanging="360"/>
      </w:pPr>
      <w:rPr>
        <w:rFonts w:ascii="Symbol" w:hAnsi="Symbol"/>
      </w:rPr>
    </w:lvl>
    <w:lvl w:ilvl="4">
      <w:start w:val="1"/>
      <w:numFmt w:val="bullet"/>
      <w:lvlText w:val="◦"/>
      <w:lvlJc w:val="left"/>
      <w:pPr>
        <w:tabs>
          <w:tab w:val="num" w:pos="2260"/>
        </w:tabs>
        <w:ind w:left="2260" w:hanging="360"/>
      </w:pPr>
      <w:rPr>
        <w:rFonts w:ascii="OpenSymbol" w:hAnsi="OpenSymbol" w:cs="Courier New"/>
      </w:rPr>
    </w:lvl>
    <w:lvl w:ilvl="5">
      <w:start w:val="1"/>
      <w:numFmt w:val="bullet"/>
      <w:lvlText w:val="▪"/>
      <w:lvlJc w:val="left"/>
      <w:pPr>
        <w:tabs>
          <w:tab w:val="num" w:pos="2620"/>
        </w:tabs>
        <w:ind w:left="2620" w:hanging="360"/>
      </w:pPr>
      <w:rPr>
        <w:rFonts w:ascii="OpenSymbol" w:hAnsi="OpenSymbol" w:cs="Courier New"/>
      </w:rPr>
    </w:lvl>
    <w:lvl w:ilvl="6">
      <w:start w:val="1"/>
      <w:numFmt w:val="bullet"/>
      <w:lvlText w:val=""/>
      <w:lvlJc w:val="left"/>
      <w:pPr>
        <w:tabs>
          <w:tab w:val="num" w:pos="2980"/>
        </w:tabs>
        <w:ind w:left="2980" w:hanging="360"/>
      </w:pPr>
      <w:rPr>
        <w:rFonts w:ascii="Symbol" w:hAnsi="Symbol"/>
      </w:rPr>
    </w:lvl>
    <w:lvl w:ilvl="7">
      <w:start w:val="1"/>
      <w:numFmt w:val="bullet"/>
      <w:lvlText w:val="◦"/>
      <w:lvlJc w:val="left"/>
      <w:pPr>
        <w:tabs>
          <w:tab w:val="num" w:pos="3340"/>
        </w:tabs>
        <w:ind w:left="3340" w:hanging="360"/>
      </w:pPr>
      <w:rPr>
        <w:rFonts w:ascii="OpenSymbol" w:hAnsi="OpenSymbol" w:cs="Courier New"/>
      </w:rPr>
    </w:lvl>
    <w:lvl w:ilvl="8">
      <w:start w:val="1"/>
      <w:numFmt w:val="bullet"/>
      <w:lvlText w:val="▪"/>
      <w:lvlJc w:val="left"/>
      <w:pPr>
        <w:tabs>
          <w:tab w:val="num" w:pos="3700"/>
        </w:tabs>
        <w:ind w:left="3700" w:hanging="360"/>
      </w:pPr>
      <w:rPr>
        <w:rFonts w:ascii="OpenSymbol" w:hAnsi="OpenSymbol" w:cs="Courier New"/>
      </w:rPr>
    </w:lvl>
  </w:abstractNum>
  <w:abstractNum w:abstractNumId="15">
    <w:nsid w:val="00000011"/>
    <w:multiLevelType w:val="multilevel"/>
    <w:tmpl w:val="00000011"/>
    <w:name w:val="WW8Num17"/>
    <w:lvl w:ilvl="0">
      <w:start w:val="1"/>
      <w:numFmt w:val="decimal"/>
      <w:lvlText w:val="%1."/>
      <w:lvlJc w:val="left"/>
      <w:pPr>
        <w:tabs>
          <w:tab w:val="num" w:pos="0"/>
        </w:tabs>
        <w:ind w:left="360" w:hanging="360"/>
      </w:pPr>
      <w:rPr>
        <w:rFonts w:ascii="Wingdings" w:hAnsi="Wingdings"/>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16">
    <w:nsid w:val="00000012"/>
    <w:multiLevelType w:val="multilevel"/>
    <w:tmpl w:val="00000012"/>
    <w:name w:val="WW8Num1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7">
    <w:nsid w:val="00000013"/>
    <w:multiLevelType w:val="multilevel"/>
    <w:tmpl w:val="00000013"/>
    <w:name w:val="WW8Num19"/>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rPr>
        <w:rFonts w:ascii="Courier New" w:hAnsi="Courier New" w:cs="Courier New"/>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18">
    <w:nsid w:val="00000014"/>
    <w:multiLevelType w:val="singleLevel"/>
    <w:tmpl w:val="00000014"/>
    <w:name w:val="WW8Num20"/>
    <w:lvl w:ilvl="0">
      <w:start w:val="1"/>
      <w:numFmt w:val="bullet"/>
      <w:lvlText w:val=""/>
      <w:lvlJc w:val="left"/>
      <w:pPr>
        <w:tabs>
          <w:tab w:val="num" w:pos="0"/>
        </w:tabs>
        <w:ind w:left="360" w:hanging="360"/>
      </w:pPr>
      <w:rPr>
        <w:rFonts w:ascii="Wingdings" w:hAnsi="Wingdings"/>
        <w:sz w:val="24"/>
      </w:rPr>
    </w:lvl>
  </w:abstractNum>
  <w:abstractNum w:abstractNumId="19">
    <w:nsid w:val="00000015"/>
    <w:multiLevelType w:val="multilevel"/>
    <w:tmpl w:val="00000015"/>
    <w:name w:val="WW8Num21"/>
    <w:lvl w:ilvl="0">
      <w:start w:val="1"/>
      <w:numFmt w:val="decimal"/>
      <w:lvlText w:val="%1."/>
      <w:lvlJc w:val="left"/>
      <w:pPr>
        <w:tabs>
          <w:tab w:val="num" w:pos="0"/>
        </w:tabs>
        <w:ind w:left="360" w:hanging="360"/>
      </w:pPr>
      <w:rPr>
        <w:rFonts w:ascii="Wingdings" w:hAnsi="Wingdings"/>
      </w:rPr>
    </w:lvl>
    <w:lvl w:ilvl="1">
      <w:start w:val="1"/>
      <w:numFmt w:val="decimal"/>
      <w:lvlText w:val="%1.%2."/>
      <w:lvlJc w:val="left"/>
      <w:pPr>
        <w:tabs>
          <w:tab w:val="num" w:pos="0"/>
        </w:tabs>
        <w:ind w:left="426" w:hanging="360"/>
      </w:pPr>
    </w:lvl>
    <w:lvl w:ilvl="2">
      <w:start w:val="1"/>
      <w:numFmt w:val="decimal"/>
      <w:lvlText w:val="%1.%2.%3."/>
      <w:lvlJc w:val="left"/>
      <w:pPr>
        <w:tabs>
          <w:tab w:val="num" w:pos="0"/>
        </w:tabs>
        <w:ind w:left="852" w:hanging="720"/>
      </w:pPr>
    </w:lvl>
    <w:lvl w:ilvl="3">
      <w:start w:val="1"/>
      <w:numFmt w:val="decimal"/>
      <w:lvlText w:val="%1.%2.%3.%4."/>
      <w:lvlJc w:val="left"/>
      <w:pPr>
        <w:tabs>
          <w:tab w:val="num" w:pos="0"/>
        </w:tabs>
        <w:ind w:left="918" w:hanging="720"/>
      </w:pPr>
    </w:lvl>
    <w:lvl w:ilvl="4">
      <w:start w:val="1"/>
      <w:numFmt w:val="decimal"/>
      <w:lvlText w:val="%1.%2.%3.%4.%5."/>
      <w:lvlJc w:val="left"/>
      <w:pPr>
        <w:tabs>
          <w:tab w:val="num" w:pos="0"/>
        </w:tabs>
        <w:ind w:left="1344" w:hanging="1080"/>
      </w:pPr>
    </w:lvl>
    <w:lvl w:ilvl="5">
      <w:start w:val="1"/>
      <w:numFmt w:val="decimal"/>
      <w:lvlText w:val="%1.%2.%3.%4.%5.%6."/>
      <w:lvlJc w:val="left"/>
      <w:pPr>
        <w:tabs>
          <w:tab w:val="num" w:pos="0"/>
        </w:tabs>
        <w:ind w:left="1410" w:hanging="1080"/>
      </w:pPr>
    </w:lvl>
    <w:lvl w:ilvl="6">
      <w:start w:val="1"/>
      <w:numFmt w:val="decimal"/>
      <w:lvlText w:val="%1.%2.%3.%4.%5.%6.%7."/>
      <w:lvlJc w:val="left"/>
      <w:pPr>
        <w:tabs>
          <w:tab w:val="num" w:pos="0"/>
        </w:tabs>
        <w:ind w:left="1836" w:hanging="1440"/>
      </w:pPr>
    </w:lvl>
    <w:lvl w:ilvl="7">
      <w:start w:val="1"/>
      <w:numFmt w:val="decimal"/>
      <w:lvlText w:val="%1.%2.%3.%4.%5.%6.%7.%8."/>
      <w:lvlJc w:val="left"/>
      <w:pPr>
        <w:tabs>
          <w:tab w:val="num" w:pos="0"/>
        </w:tabs>
        <w:ind w:left="1902" w:hanging="1440"/>
      </w:pPr>
    </w:lvl>
    <w:lvl w:ilvl="8">
      <w:start w:val="1"/>
      <w:numFmt w:val="decimal"/>
      <w:lvlText w:val="%1.%2.%3.%4.%5.%6.%7.%8.%9."/>
      <w:lvlJc w:val="left"/>
      <w:pPr>
        <w:tabs>
          <w:tab w:val="num" w:pos="0"/>
        </w:tabs>
        <w:ind w:left="2328" w:hanging="1800"/>
      </w:pPr>
    </w:lvl>
  </w:abstractNum>
  <w:abstractNum w:abstractNumId="20">
    <w:nsid w:val="00000016"/>
    <w:multiLevelType w:val="singleLevel"/>
    <w:tmpl w:val="00000016"/>
    <w:name w:val="WW8Num22"/>
    <w:lvl w:ilvl="0">
      <w:start w:val="1"/>
      <w:numFmt w:val="bullet"/>
      <w:lvlText w:val=""/>
      <w:lvlJc w:val="left"/>
      <w:pPr>
        <w:tabs>
          <w:tab w:val="num" w:pos="0"/>
        </w:tabs>
        <w:ind w:left="720" w:hanging="360"/>
      </w:pPr>
      <w:rPr>
        <w:rFonts w:ascii="Wingdings" w:hAnsi="Wingdings"/>
      </w:rPr>
    </w:lvl>
  </w:abstractNum>
  <w:abstractNum w:abstractNumId="21">
    <w:nsid w:val="00000017"/>
    <w:multiLevelType w:val="singleLevel"/>
    <w:tmpl w:val="00000017"/>
    <w:name w:val="WW8Num23"/>
    <w:lvl w:ilvl="0">
      <w:start w:val="1"/>
      <w:numFmt w:val="bullet"/>
      <w:lvlText w:val=""/>
      <w:lvlJc w:val="left"/>
      <w:pPr>
        <w:tabs>
          <w:tab w:val="num" w:pos="0"/>
        </w:tabs>
        <w:ind w:left="720" w:hanging="360"/>
      </w:pPr>
      <w:rPr>
        <w:rFonts w:ascii="Wingdings" w:hAnsi="Wingdings"/>
      </w:rPr>
    </w:lvl>
  </w:abstractNum>
  <w:abstractNum w:abstractNumId="22">
    <w:nsid w:val="00000018"/>
    <w:multiLevelType w:val="singleLevel"/>
    <w:tmpl w:val="00000018"/>
    <w:name w:val="WW8Num24"/>
    <w:lvl w:ilvl="0">
      <w:start w:val="1"/>
      <w:numFmt w:val="bullet"/>
      <w:lvlText w:val=""/>
      <w:lvlJc w:val="left"/>
      <w:pPr>
        <w:tabs>
          <w:tab w:val="num" w:pos="0"/>
        </w:tabs>
        <w:ind w:left="720" w:hanging="360"/>
      </w:pPr>
      <w:rPr>
        <w:rFonts w:ascii="Wingdings" w:hAnsi="Wingdings"/>
      </w:rPr>
    </w:lvl>
  </w:abstractNum>
  <w:abstractNum w:abstractNumId="23">
    <w:nsid w:val="00000019"/>
    <w:multiLevelType w:val="multilevel"/>
    <w:tmpl w:val="00000019"/>
    <w:name w:val="WW8Num25"/>
    <w:lvl w:ilvl="0">
      <w:start w:val="1"/>
      <w:numFmt w:val="bullet"/>
      <w:lvlText w:val=""/>
      <w:lvlJc w:val="left"/>
      <w:pPr>
        <w:tabs>
          <w:tab w:val="num" w:pos="426"/>
        </w:tabs>
        <w:ind w:left="426" w:hanging="360"/>
      </w:pPr>
      <w:rPr>
        <w:rFonts w:ascii="Wingdings" w:hAnsi="Wingdings"/>
      </w:rPr>
    </w:lvl>
    <w:lvl w:ilvl="1">
      <w:start w:val="1"/>
      <w:numFmt w:val="bullet"/>
      <w:lvlText w:val="◦"/>
      <w:lvlJc w:val="left"/>
      <w:pPr>
        <w:tabs>
          <w:tab w:val="num" w:pos="786"/>
        </w:tabs>
        <w:ind w:left="786" w:hanging="360"/>
      </w:pPr>
      <w:rPr>
        <w:rFonts w:ascii="OpenSymbol" w:hAnsi="OpenSymbol" w:cs="Courier New"/>
      </w:rPr>
    </w:lvl>
    <w:lvl w:ilvl="2">
      <w:start w:val="1"/>
      <w:numFmt w:val="bullet"/>
      <w:lvlText w:val="▪"/>
      <w:lvlJc w:val="left"/>
      <w:pPr>
        <w:tabs>
          <w:tab w:val="num" w:pos="1146"/>
        </w:tabs>
        <w:ind w:left="1146" w:hanging="360"/>
      </w:pPr>
      <w:rPr>
        <w:rFonts w:ascii="OpenSymbol" w:hAnsi="OpenSymbol" w:cs="Courier New"/>
      </w:rPr>
    </w:lvl>
    <w:lvl w:ilvl="3">
      <w:start w:val="1"/>
      <w:numFmt w:val="bullet"/>
      <w:lvlText w:val=""/>
      <w:lvlJc w:val="left"/>
      <w:pPr>
        <w:tabs>
          <w:tab w:val="num" w:pos="1506"/>
        </w:tabs>
        <w:ind w:left="1506" w:hanging="360"/>
      </w:pPr>
      <w:rPr>
        <w:rFonts w:ascii="Symbol" w:hAnsi="Symbol"/>
      </w:rPr>
    </w:lvl>
    <w:lvl w:ilvl="4">
      <w:start w:val="1"/>
      <w:numFmt w:val="bullet"/>
      <w:lvlText w:val="◦"/>
      <w:lvlJc w:val="left"/>
      <w:pPr>
        <w:tabs>
          <w:tab w:val="num" w:pos="1866"/>
        </w:tabs>
        <w:ind w:left="1866" w:hanging="360"/>
      </w:pPr>
      <w:rPr>
        <w:rFonts w:ascii="OpenSymbol" w:hAnsi="OpenSymbol" w:cs="Courier New"/>
      </w:rPr>
    </w:lvl>
    <w:lvl w:ilvl="5">
      <w:start w:val="1"/>
      <w:numFmt w:val="bullet"/>
      <w:lvlText w:val="▪"/>
      <w:lvlJc w:val="left"/>
      <w:pPr>
        <w:tabs>
          <w:tab w:val="num" w:pos="2226"/>
        </w:tabs>
        <w:ind w:left="2226" w:hanging="360"/>
      </w:pPr>
      <w:rPr>
        <w:rFonts w:ascii="OpenSymbol" w:hAnsi="OpenSymbol" w:cs="Courier New"/>
      </w:rPr>
    </w:lvl>
    <w:lvl w:ilvl="6">
      <w:start w:val="1"/>
      <w:numFmt w:val="bullet"/>
      <w:lvlText w:val=""/>
      <w:lvlJc w:val="left"/>
      <w:pPr>
        <w:tabs>
          <w:tab w:val="num" w:pos="2586"/>
        </w:tabs>
        <w:ind w:left="2586" w:hanging="360"/>
      </w:pPr>
      <w:rPr>
        <w:rFonts w:ascii="Symbol" w:hAnsi="Symbol"/>
      </w:rPr>
    </w:lvl>
    <w:lvl w:ilvl="7">
      <w:start w:val="1"/>
      <w:numFmt w:val="bullet"/>
      <w:lvlText w:val="◦"/>
      <w:lvlJc w:val="left"/>
      <w:pPr>
        <w:tabs>
          <w:tab w:val="num" w:pos="2946"/>
        </w:tabs>
        <w:ind w:left="2946" w:hanging="360"/>
      </w:pPr>
      <w:rPr>
        <w:rFonts w:ascii="OpenSymbol" w:hAnsi="OpenSymbol" w:cs="Courier New"/>
      </w:rPr>
    </w:lvl>
    <w:lvl w:ilvl="8">
      <w:start w:val="1"/>
      <w:numFmt w:val="bullet"/>
      <w:lvlText w:val="▪"/>
      <w:lvlJc w:val="left"/>
      <w:pPr>
        <w:tabs>
          <w:tab w:val="num" w:pos="3306"/>
        </w:tabs>
        <w:ind w:left="3306" w:hanging="360"/>
      </w:pPr>
      <w:rPr>
        <w:rFonts w:ascii="OpenSymbol" w:hAnsi="OpenSymbol" w:cs="Courier New"/>
      </w:rPr>
    </w:lvl>
  </w:abstractNum>
  <w:abstractNum w:abstractNumId="24">
    <w:nsid w:val="0000001A"/>
    <w:multiLevelType w:val="singleLevel"/>
    <w:tmpl w:val="0000001A"/>
    <w:name w:val="WW8Num30"/>
    <w:lvl w:ilvl="0">
      <w:start w:val="1"/>
      <w:numFmt w:val="bullet"/>
      <w:lvlText w:val=""/>
      <w:lvlJc w:val="left"/>
      <w:pPr>
        <w:tabs>
          <w:tab w:val="num" w:pos="0"/>
        </w:tabs>
        <w:ind w:left="720" w:hanging="360"/>
      </w:pPr>
      <w:rPr>
        <w:rFonts w:ascii="Symbol" w:hAnsi="Symbol"/>
      </w:rPr>
    </w:lvl>
  </w:abstractNum>
  <w:abstractNum w:abstractNumId="25">
    <w:nsid w:val="0000001B"/>
    <w:multiLevelType w:val="singleLevel"/>
    <w:tmpl w:val="0000001B"/>
    <w:name w:val="WW8Num31"/>
    <w:lvl w:ilvl="0">
      <w:start w:val="1"/>
      <w:numFmt w:val="decimal"/>
      <w:lvlText w:val="%1."/>
      <w:lvlJc w:val="left"/>
      <w:pPr>
        <w:tabs>
          <w:tab w:val="num" w:pos="0"/>
        </w:tabs>
        <w:ind w:left="720" w:hanging="360"/>
      </w:pPr>
    </w:lvl>
  </w:abstractNum>
  <w:abstractNum w:abstractNumId="26">
    <w:nsid w:val="0000001C"/>
    <w:multiLevelType w:val="singleLevel"/>
    <w:tmpl w:val="0000001C"/>
    <w:name w:val="WW8Num32"/>
    <w:lvl w:ilvl="0">
      <w:start w:val="1"/>
      <w:numFmt w:val="bullet"/>
      <w:lvlText w:val=""/>
      <w:lvlJc w:val="left"/>
      <w:pPr>
        <w:tabs>
          <w:tab w:val="num" w:pos="0"/>
        </w:tabs>
        <w:ind w:left="720" w:hanging="360"/>
      </w:pPr>
      <w:rPr>
        <w:rFonts w:ascii="Symbol" w:hAnsi="Symbol"/>
      </w:rPr>
    </w:lvl>
  </w:abstractNum>
  <w:abstractNum w:abstractNumId="27">
    <w:nsid w:val="0000001D"/>
    <w:multiLevelType w:val="singleLevel"/>
    <w:tmpl w:val="0000001D"/>
    <w:name w:val="WW8Num33"/>
    <w:lvl w:ilvl="0">
      <w:start w:val="1"/>
      <w:numFmt w:val="bullet"/>
      <w:lvlText w:val=""/>
      <w:lvlJc w:val="left"/>
      <w:pPr>
        <w:tabs>
          <w:tab w:val="num" w:pos="0"/>
        </w:tabs>
        <w:ind w:left="720" w:hanging="360"/>
      </w:pPr>
      <w:rPr>
        <w:rFonts w:ascii="Symbol" w:hAnsi="Symbol"/>
      </w:rPr>
    </w:lvl>
  </w:abstractNum>
  <w:abstractNum w:abstractNumId="28">
    <w:nsid w:val="0000001E"/>
    <w:multiLevelType w:val="singleLevel"/>
    <w:tmpl w:val="0000001E"/>
    <w:name w:val="WW8Num34"/>
    <w:lvl w:ilvl="0">
      <w:start w:val="1"/>
      <w:numFmt w:val="decimal"/>
      <w:lvlText w:val="%1."/>
      <w:lvlJc w:val="left"/>
      <w:pPr>
        <w:tabs>
          <w:tab w:val="num" w:pos="0"/>
        </w:tabs>
        <w:ind w:left="720" w:hanging="360"/>
      </w:pPr>
    </w:lvl>
  </w:abstractNum>
  <w:abstractNum w:abstractNumId="29">
    <w:nsid w:val="0000001F"/>
    <w:multiLevelType w:val="singleLevel"/>
    <w:tmpl w:val="0000001F"/>
    <w:name w:val="WW8Num35"/>
    <w:lvl w:ilvl="0">
      <w:start w:val="1"/>
      <w:numFmt w:val="bullet"/>
      <w:lvlText w:val=""/>
      <w:lvlJc w:val="left"/>
      <w:pPr>
        <w:tabs>
          <w:tab w:val="num" w:pos="0"/>
        </w:tabs>
        <w:ind w:left="720" w:hanging="360"/>
      </w:pPr>
      <w:rPr>
        <w:rFonts w:ascii="Symbol" w:hAnsi="Symbol"/>
      </w:rPr>
    </w:lvl>
  </w:abstractNum>
  <w:abstractNum w:abstractNumId="30">
    <w:nsid w:val="00000020"/>
    <w:multiLevelType w:val="singleLevel"/>
    <w:tmpl w:val="00000020"/>
    <w:name w:val="WW8Num36"/>
    <w:lvl w:ilvl="0">
      <w:start w:val="1"/>
      <w:numFmt w:val="decimal"/>
      <w:lvlText w:val="%1."/>
      <w:lvlJc w:val="left"/>
      <w:pPr>
        <w:tabs>
          <w:tab w:val="num" w:pos="0"/>
        </w:tabs>
        <w:ind w:left="720" w:hanging="360"/>
      </w:pPr>
    </w:lvl>
  </w:abstractNum>
  <w:abstractNum w:abstractNumId="31">
    <w:nsid w:val="00000021"/>
    <w:multiLevelType w:val="singleLevel"/>
    <w:tmpl w:val="00000021"/>
    <w:name w:val="WW8Num37"/>
    <w:lvl w:ilvl="0">
      <w:start w:val="1"/>
      <w:numFmt w:val="bullet"/>
      <w:lvlText w:val=""/>
      <w:lvlJc w:val="left"/>
      <w:pPr>
        <w:tabs>
          <w:tab w:val="num" w:pos="0"/>
        </w:tabs>
        <w:ind w:left="720" w:hanging="360"/>
      </w:pPr>
      <w:rPr>
        <w:rFonts w:ascii="Symbol" w:hAnsi="Symbol"/>
      </w:rPr>
    </w:lvl>
  </w:abstractNum>
  <w:abstractNum w:abstractNumId="32">
    <w:nsid w:val="00000022"/>
    <w:multiLevelType w:val="singleLevel"/>
    <w:tmpl w:val="00000022"/>
    <w:name w:val="WW8Num38"/>
    <w:lvl w:ilvl="0">
      <w:start w:val="1"/>
      <w:numFmt w:val="bullet"/>
      <w:lvlText w:val=""/>
      <w:lvlJc w:val="left"/>
      <w:pPr>
        <w:tabs>
          <w:tab w:val="num" w:pos="0"/>
        </w:tabs>
        <w:ind w:left="720" w:hanging="360"/>
      </w:pPr>
      <w:rPr>
        <w:rFonts w:ascii="Symbol" w:hAnsi="Symbol"/>
      </w:rPr>
    </w:lvl>
  </w:abstractNum>
  <w:abstractNum w:abstractNumId="33">
    <w:nsid w:val="00000023"/>
    <w:multiLevelType w:val="singleLevel"/>
    <w:tmpl w:val="00000023"/>
    <w:name w:val="WW8Num39"/>
    <w:lvl w:ilvl="0">
      <w:start w:val="1"/>
      <w:numFmt w:val="decimal"/>
      <w:lvlText w:val="%1."/>
      <w:lvlJc w:val="left"/>
      <w:pPr>
        <w:tabs>
          <w:tab w:val="num" w:pos="0"/>
        </w:tabs>
        <w:ind w:left="720" w:hanging="360"/>
      </w:pPr>
    </w:lvl>
  </w:abstractNum>
  <w:abstractNum w:abstractNumId="34">
    <w:nsid w:val="00000024"/>
    <w:multiLevelType w:val="singleLevel"/>
    <w:tmpl w:val="00000024"/>
    <w:name w:val="WW8Num40"/>
    <w:lvl w:ilvl="0">
      <w:start w:val="1"/>
      <w:numFmt w:val="bullet"/>
      <w:lvlText w:val=""/>
      <w:lvlJc w:val="left"/>
      <w:pPr>
        <w:tabs>
          <w:tab w:val="num" w:pos="0"/>
        </w:tabs>
        <w:ind w:left="720" w:hanging="360"/>
      </w:pPr>
      <w:rPr>
        <w:rFonts w:ascii="Symbol" w:hAnsi="Symbol"/>
      </w:rPr>
    </w:lvl>
  </w:abstractNum>
  <w:abstractNum w:abstractNumId="35">
    <w:nsid w:val="00000025"/>
    <w:multiLevelType w:val="singleLevel"/>
    <w:tmpl w:val="00000025"/>
    <w:name w:val="WW8Num41"/>
    <w:lvl w:ilvl="0">
      <w:start w:val="1"/>
      <w:numFmt w:val="bullet"/>
      <w:lvlText w:val=""/>
      <w:lvlJc w:val="left"/>
      <w:pPr>
        <w:tabs>
          <w:tab w:val="num" w:pos="0"/>
        </w:tabs>
        <w:ind w:left="720" w:hanging="360"/>
      </w:pPr>
      <w:rPr>
        <w:rFonts w:ascii="Symbol" w:hAnsi="Symbol"/>
      </w:rPr>
    </w:lvl>
  </w:abstractNum>
  <w:abstractNum w:abstractNumId="36">
    <w:nsid w:val="00000026"/>
    <w:multiLevelType w:val="singleLevel"/>
    <w:tmpl w:val="00000026"/>
    <w:name w:val="WW8Num42"/>
    <w:lvl w:ilvl="0">
      <w:start w:val="1"/>
      <w:numFmt w:val="bullet"/>
      <w:lvlText w:val=""/>
      <w:lvlJc w:val="left"/>
      <w:pPr>
        <w:tabs>
          <w:tab w:val="num" w:pos="0"/>
        </w:tabs>
        <w:ind w:left="720" w:hanging="360"/>
      </w:pPr>
      <w:rPr>
        <w:rFonts w:ascii="Symbol" w:hAnsi="Symbol"/>
      </w:rPr>
    </w:lvl>
  </w:abstractNum>
  <w:abstractNum w:abstractNumId="37">
    <w:nsid w:val="00000027"/>
    <w:multiLevelType w:val="singleLevel"/>
    <w:tmpl w:val="00000027"/>
    <w:name w:val="WW8Num43"/>
    <w:lvl w:ilvl="0">
      <w:start w:val="1"/>
      <w:numFmt w:val="bullet"/>
      <w:lvlText w:val=""/>
      <w:lvlJc w:val="left"/>
      <w:pPr>
        <w:tabs>
          <w:tab w:val="num" w:pos="0"/>
        </w:tabs>
        <w:ind w:left="720" w:hanging="360"/>
      </w:pPr>
      <w:rPr>
        <w:rFonts w:ascii="Symbol" w:hAnsi="Symbol"/>
      </w:rPr>
    </w:lvl>
  </w:abstractNum>
  <w:abstractNum w:abstractNumId="38">
    <w:nsid w:val="00000028"/>
    <w:multiLevelType w:val="singleLevel"/>
    <w:tmpl w:val="00000028"/>
    <w:name w:val="WW8Num44"/>
    <w:lvl w:ilvl="0">
      <w:start w:val="1"/>
      <w:numFmt w:val="bullet"/>
      <w:lvlText w:val=""/>
      <w:lvlJc w:val="left"/>
      <w:pPr>
        <w:tabs>
          <w:tab w:val="num" w:pos="0"/>
        </w:tabs>
        <w:ind w:left="720" w:hanging="360"/>
      </w:pPr>
      <w:rPr>
        <w:rFonts w:ascii="Symbol" w:hAnsi="Symbol"/>
      </w:rPr>
    </w:lvl>
  </w:abstractNum>
  <w:abstractNum w:abstractNumId="39">
    <w:nsid w:val="00000029"/>
    <w:multiLevelType w:val="singleLevel"/>
    <w:tmpl w:val="00000029"/>
    <w:name w:val="WW8Num45"/>
    <w:lvl w:ilvl="0">
      <w:start w:val="1"/>
      <w:numFmt w:val="bullet"/>
      <w:lvlText w:val=""/>
      <w:lvlJc w:val="left"/>
      <w:pPr>
        <w:tabs>
          <w:tab w:val="num" w:pos="0"/>
        </w:tabs>
        <w:ind w:left="720" w:hanging="360"/>
      </w:pPr>
      <w:rPr>
        <w:rFonts w:ascii="Symbol" w:hAnsi="Symbol"/>
      </w:rPr>
    </w:lvl>
  </w:abstractNum>
  <w:abstractNum w:abstractNumId="40">
    <w:nsid w:val="0000002A"/>
    <w:multiLevelType w:val="singleLevel"/>
    <w:tmpl w:val="0000002A"/>
    <w:name w:val="WW8Num46"/>
    <w:lvl w:ilvl="0">
      <w:start w:val="1"/>
      <w:numFmt w:val="bullet"/>
      <w:lvlText w:val=""/>
      <w:lvlJc w:val="left"/>
      <w:pPr>
        <w:tabs>
          <w:tab w:val="num" w:pos="0"/>
        </w:tabs>
        <w:ind w:left="720" w:hanging="360"/>
      </w:pPr>
      <w:rPr>
        <w:rFonts w:ascii="Symbol" w:hAnsi="Symbol"/>
      </w:rPr>
    </w:lvl>
  </w:abstractNum>
  <w:abstractNum w:abstractNumId="41">
    <w:nsid w:val="0000002B"/>
    <w:multiLevelType w:val="singleLevel"/>
    <w:tmpl w:val="0000002B"/>
    <w:name w:val="WW8Num47"/>
    <w:lvl w:ilvl="0">
      <w:start w:val="1"/>
      <w:numFmt w:val="lowerLetter"/>
      <w:lvlText w:val="%1)"/>
      <w:lvlJc w:val="left"/>
      <w:pPr>
        <w:tabs>
          <w:tab w:val="num" w:pos="0"/>
        </w:tabs>
        <w:ind w:left="720" w:hanging="360"/>
      </w:pPr>
    </w:lvl>
  </w:abstractNum>
  <w:abstractNum w:abstractNumId="42">
    <w:nsid w:val="0000002C"/>
    <w:multiLevelType w:val="singleLevel"/>
    <w:tmpl w:val="0000002C"/>
    <w:name w:val="WW8Num48"/>
    <w:lvl w:ilvl="0">
      <w:start w:val="1"/>
      <w:numFmt w:val="bullet"/>
      <w:lvlText w:val=""/>
      <w:lvlJc w:val="left"/>
      <w:pPr>
        <w:tabs>
          <w:tab w:val="num" w:pos="0"/>
        </w:tabs>
        <w:ind w:left="720" w:hanging="360"/>
      </w:pPr>
      <w:rPr>
        <w:rFonts w:ascii="Symbol" w:hAnsi="Symbol"/>
      </w:rPr>
    </w:lvl>
  </w:abstractNum>
  <w:abstractNum w:abstractNumId="43">
    <w:nsid w:val="0000002D"/>
    <w:multiLevelType w:val="singleLevel"/>
    <w:tmpl w:val="0000002D"/>
    <w:name w:val="WW8Num49"/>
    <w:lvl w:ilvl="0">
      <w:start w:val="1"/>
      <w:numFmt w:val="bullet"/>
      <w:lvlText w:val=""/>
      <w:lvlJc w:val="left"/>
      <w:pPr>
        <w:tabs>
          <w:tab w:val="num" w:pos="0"/>
        </w:tabs>
        <w:ind w:left="720" w:hanging="360"/>
      </w:pPr>
      <w:rPr>
        <w:rFonts w:ascii="Symbol" w:hAnsi="Symbol"/>
      </w:rPr>
    </w:lvl>
  </w:abstractNum>
  <w:abstractNum w:abstractNumId="44">
    <w:nsid w:val="0000002E"/>
    <w:multiLevelType w:val="singleLevel"/>
    <w:tmpl w:val="0000002E"/>
    <w:name w:val="WW8Num50"/>
    <w:lvl w:ilvl="0">
      <w:start w:val="1"/>
      <w:numFmt w:val="bullet"/>
      <w:lvlText w:val=""/>
      <w:lvlJc w:val="left"/>
      <w:pPr>
        <w:tabs>
          <w:tab w:val="num" w:pos="0"/>
        </w:tabs>
        <w:ind w:left="720" w:hanging="360"/>
      </w:pPr>
      <w:rPr>
        <w:rFonts w:ascii="Symbol" w:hAnsi="Symbol"/>
      </w:rPr>
    </w:lvl>
  </w:abstractNum>
  <w:abstractNum w:abstractNumId="45">
    <w:nsid w:val="0000002F"/>
    <w:multiLevelType w:val="singleLevel"/>
    <w:tmpl w:val="0000002F"/>
    <w:name w:val="WW8Num51"/>
    <w:lvl w:ilvl="0">
      <w:start w:val="1"/>
      <w:numFmt w:val="bullet"/>
      <w:lvlText w:val=""/>
      <w:lvlJc w:val="left"/>
      <w:pPr>
        <w:tabs>
          <w:tab w:val="num" w:pos="0"/>
        </w:tabs>
        <w:ind w:left="720" w:hanging="360"/>
      </w:pPr>
      <w:rPr>
        <w:rFonts w:ascii="Symbol" w:hAnsi="Symbol"/>
      </w:rPr>
    </w:lvl>
  </w:abstractNum>
  <w:abstractNum w:abstractNumId="46">
    <w:nsid w:val="00000030"/>
    <w:multiLevelType w:val="singleLevel"/>
    <w:tmpl w:val="00000030"/>
    <w:name w:val="WW8Num52"/>
    <w:lvl w:ilvl="0">
      <w:start w:val="1"/>
      <w:numFmt w:val="bullet"/>
      <w:lvlText w:val=""/>
      <w:lvlJc w:val="left"/>
      <w:pPr>
        <w:tabs>
          <w:tab w:val="num" w:pos="0"/>
        </w:tabs>
        <w:ind w:left="720" w:hanging="360"/>
      </w:pPr>
      <w:rPr>
        <w:rFonts w:ascii="Symbol" w:hAnsi="Symbol"/>
      </w:rPr>
    </w:lvl>
  </w:abstractNum>
  <w:abstractNum w:abstractNumId="47">
    <w:nsid w:val="00000031"/>
    <w:multiLevelType w:val="singleLevel"/>
    <w:tmpl w:val="00000031"/>
    <w:name w:val="WW8Num53"/>
    <w:lvl w:ilvl="0">
      <w:start w:val="1"/>
      <w:numFmt w:val="bullet"/>
      <w:lvlText w:val=""/>
      <w:lvlJc w:val="left"/>
      <w:pPr>
        <w:tabs>
          <w:tab w:val="num" w:pos="0"/>
        </w:tabs>
        <w:ind w:left="720" w:hanging="360"/>
      </w:pPr>
      <w:rPr>
        <w:rFonts w:ascii="Symbol" w:hAnsi="Symbol"/>
      </w:rPr>
    </w:lvl>
  </w:abstractNum>
  <w:abstractNum w:abstractNumId="48">
    <w:nsid w:val="00000032"/>
    <w:multiLevelType w:val="singleLevel"/>
    <w:tmpl w:val="00000032"/>
    <w:name w:val="WW8Num54"/>
    <w:lvl w:ilvl="0">
      <w:start w:val="1"/>
      <w:numFmt w:val="bullet"/>
      <w:lvlText w:val=""/>
      <w:lvlJc w:val="left"/>
      <w:pPr>
        <w:tabs>
          <w:tab w:val="num" w:pos="0"/>
        </w:tabs>
        <w:ind w:left="720" w:hanging="360"/>
      </w:pPr>
      <w:rPr>
        <w:rFonts w:ascii="Symbol" w:hAnsi="Symbol"/>
      </w:rPr>
    </w:lvl>
  </w:abstractNum>
  <w:abstractNum w:abstractNumId="49">
    <w:nsid w:val="00000033"/>
    <w:multiLevelType w:val="singleLevel"/>
    <w:tmpl w:val="00000033"/>
    <w:name w:val="WW8Num55"/>
    <w:lvl w:ilvl="0">
      <w:start w:val="1"/>
      <w:numFmt w:val="bullet"/>
      <w:lvlText w:val=""/>
      <w:lvlJc w:val="left"/>
      <w:pPr>
        <w:tabs>
          <w:tab w:val="num" w:pos="0"/>
        </w:tabs>
        <w:ind w:left="720" w:hanging="360"/>
      </w:pPr>
      <w:rPr>
        <w:rFonts w:ascii="Symbol" w:hAnsi="Symbol"/>
      </w:rPr>
    </w:lvl>
  </w:abstractNum>
  <w:abstractNum w:abstractNumId="50">
    <w:nsid w:val="00000034"/>
    <w:multiLevelType w:val="singleLevel"/>
    <w:tmpl w:val="00000034"/>
    <w:name w:val="WW8Num56"/>
    <w:lvl w:ilvl="0">
      <w:start w:val="1"/>
      <w:numFmt w:val="bullet"/>
      <w:lvlText w:val=""/>
      <w:lvlJc w:val="left"/>
      <w:pPr>
        <w:tabs>
          <w:tab w:val="num" w:pos="0"/>
        </w:tabs>
        <w:ind w:left="720" w:hanging="360"/>
      </w:pPr>
      <w:rPr>
        <w:rFonts w:ascii="Symbol" w:hAnsi="Symbol"/>
      </w:rPr>
    </w:lvl>
  </w:abstractNum>
  <w:abstractNum w:abstractNumId="51">
    <w:nsid w:val="00000035"/>
    <w:multiLevelType w:val="singleLevel"/>
    <w:tmpl w:val="00000035"/>
    <w:name w:val="WW8Num57"/>
    <w:lvl w:ilvl="0">
      <w:start w:val="1"/>
      <w:numFmt w:val="bullet"/>
      <w:lvlText w:val=""/>
      <w:lvlJc w:val="left"/>
      <w:pPr>
        <w:tabs>
          <w:tab w:val="num" w:pos="0"/>
        </w:tabs>
        <w:ind w:left="720" w:hanging="360"/>
      </w:pPr>
      <w:rPr>
        <w:rFonts w:ascii="Symbol" w:hAnsi="Symbol"/>
      </w:rPr>
    </w:lvl>
  </w:abstractNum>
  <w:abstractNum w:abstractNumId="52">
    <w:nsid w:val="00000036"/>
    <w:multiLevelType w:val="singleLevel"/>
    <w:tmpl w:val="00000036"/>
    <w:name w:val="WW8Num58"/>
    <w:lvl w:ilvl="0">
      <w:start w:val="1"/>
      <w:numFmt w:val="bullet"/>
      <w:lvlText w:val=""/>
      <w:lvlJc w:val="left"/>
      <w:pPr>
        <w:tabs>
          <w:tab w:val="num" w:pos="0"/>
        </w:tabs>
        <w:ind w:left="720" w:hanging="360"/>
      </w:pPr>
      <w:rPr>
        <w:rFonts w:ascii="Symbol" w:hAnsi="Symbol"/>
      </w:rPr>
    </w:lvl>
  </w:abstractNum>
  <w:abstractNum w:abstractNumId="53">
    <w:nsid w:val="00000037"/>
    <w:multiLevelType w:val="singleLevel"/>
    <w:tmpl w:val="00000037"/>
    <w:name w:val="WW8Num59"/>
    <w:lvl w:ilvl="0">
      <w:start w:val="1"/>
      <w:numFmt w:val="bullet"/>
      <w:lvlText w:val=""/>
      <w:lvlJc w:val="left"/>
      <w:pPr>
        <w:tabs>
          <w:tab w:val="num" w:pos="0"/>
        </w:tabs>
        <w:ind w:left="720" w:hanging="360"/>
      </w:pPr>
      <w:rPr>
        <w:rFonts w:ascii="Symbol" w:hAnsi="Symbol"/>
      </w:rPr>
    </w:lvl>
  </w:abstractNum>
  <w:abstractNum w:abstractNumId="54">
    <w:nsid w:val="00000038"/>
    <w:multiLevelType w:val="singleLevel"/>
    <w:tmpl w:val="00000038"/>
    <w:name w:val="WW8Num60"/>
    <w:lvl w:ilvl="0">
      <w:start w:val="1"/>
      <w:numFmt w:val="bullet"/>
      <w:lvlText w:val=""/>
      <w:lvlJc w:val="left"/>
      <w:pPr>
        <w:tabs>
          <w:tab w:val="num" w:pos="0"/>
        </w:tabs>
        <w:ind w:left="720" w:hanging="360"/>
      </w:pPr>
      <w:rPr>
        <w:rFonts w:ascii="Symbol" w:hAnsi="Symbol"/>
      </w:rPr>
    </w:lvl>
  </w:abstractNum>
  <w:abstractNum w:abstractNumId="55">
    <w:nsid w:val="00000039"/>
    <w:multiLevelType w:val="singleLevel"/>
    <w:tmpl w:val="00000039"/>
    <w:name w:val="WW8Num61"/>
    <w:lvl w:ilvl="0">
      <w:start w:val="1"/>
      <w:numFmt w:val="bullet"/>
      <w:lvlText w:val=""/>
      <w:lvlJc w:val="left"/>
      <w:pPr>
        <w:tabs>
          <w:tab w:val="num" w:pos="0"/>
        </w:tabs>
        <w:ind w:left="720" w:hanging="360"/>
      </w:pPr>
      <w:rPr>
        <w:rFonts w:ascii="Symbol" w:hAnsi="Symbol"/>
      </w:rPr>
    </w:lvl>
  </w:abstractNum>
  <w:abstractNum w:abstractNumId="56">
    <w:nsid w:val="0000003A"/>
    <w:multiLevelType w:val="singleLevel"/>
    <w:tmpl w:val="0000003A"/>
    <w:name w:val="WW8Num62"/>
    <w:lvl w:ilvl="0">
      <w:start w:val="1"/>
      <w:numFmt w:val="bullet"/>
      <w:lvlText w:val=""/>
      <w:lvlJc w:val="left"/>
      <w:pPr>
        <w:tabs>
          <w:tab w:val="num" w:pos="0"/>
        </w:tabs>
        <w:ind w:left="720" w:hanging="360"/>
      </w:pPr>
      <w:rPr>
        <w:rFonts w:ascii="Symbol" w:hAnsi="Symbol"/>
      </w:rPr>
    </w:lvl>
  </w:abstractNum>
  <w:abstractNum w:abstractNumId="57">
    <w:nsid w:val="0000003B"/>
    <w:multiLevelType w:val="singleLevel"/>
    <w:tmpl w:val="0000003B"/>
    <w:name w:val="WW8Num63"/>
    <w:lvl w:ilvl="0">
      <w:start w:val="1"/>
      <w:numFmt w:val="bullet"/>
      <w:lvlText w:val=""/>
      <w:lvlJc w:val="left"/>
      <w:pPr>
        <w:tabs>
          <w:tab w:val="num" w:pos="0"/>
        </w:tabs>
        <w:ind w:left="720" w:hanging="360"/>
      </w:pPr>
      <w:rPr>
        <w:rFonts w:ascii="Symbol" w:hAnsi="Symbol"/>
      </w:rPr>
    </w:lvl>
  </w:abstractNum>
  <w:abstractNum w:abstractNumId="58">
    <w:nsid w:val="0000003C"/>
    <w:multiLevelType w:val="singleLevel"/>
    <w:tmpl w:val="0000003C"/>
    <w:name w:val="WW8Num64"/>
    <w:lvl w:ilvl="0">
      <w:start w:val="1"/>
      <w:numFmt w:val="bullet"/>
      <w:lvlText w:val=""/>
      <w:lvlJc w:val="left"/>
      <w:pPr>
        <w:tabs>
          <w:tab w:val="num" w:pos="0"/>
        </w:tabs>
        <w:ind w:left="720" w:hanging="360"/>
      </w:pPr>
      <w:rPr>
        <w:rFonts w:ascii="Symbol" w:hAnsi="Symbol"/>
      </w:rPr>
    </w:lvl>
  </w:abstractNum>
  <w:abstractNum w:abstractNumId="59">
    <w:nsid w:val="0000003D"/>
    <w:multiLevelType w:val="singleLevel"/>
    <w:tmpl w:val="0000003D"/>
    <w:name w:val="WW8Num65"/>
    <w:lvl w:ilvl="0">
      <w:start w:val="1"/>
      <w:numFmt w:val="lowerLetter"/>
      <w:lvlText w:val="%1)"/>
      <w:lvlJc w:val="left"/>
      <w:pPr>
        <w:tabs>
          <w:tab w:val="num" w:pos="0"/>
        </w:tabs>
        <w:ind w:left="720" w:hanging="360"/>
      </w:pPr>
    </w:lvl>
  </w:abstractNum>
  <w:abstractNum w:abstractNumId="60">
    <w:nsid w:val="0000003E"/>
    <w:multiLevelType w:val="singleLevel"/>
    <w:tmpl w:val="0000003E"/>
    <w:name w:val="WW8Num66"/>
    <w:lvl w:ilvl="0">
      <w:start w:val="1"/>
      <w:numFmt w:val="bullet"/>
      <w:lvlText w:val=""/>
      <w:lvlJc w:val="left"/>
      <w:pPr>
        <w:tabs>
          <w:tab w:val="num" w:pos="0"/>
        </w:tabs>
        <w:ind w:left="720" w:hanging="360"/>
      </w:pPr>
      <w:rPr>
        <w:rFonts w:ascii="Symbol" w:hAnsi="Symbol"/>
      </w:rPr>
    </w:lvl>
  </w:abstractNum>
  <w:abstractNum w:abstractNumId="61">
    <w:nsid w:val="0000003F"/>
    <w:multiLevelType w:val="singleLevel"/>
    <w:tmpl w:val="0000003F"/>
    <w:name w:val="WW8Num67"/>
    <w:lvl w:ilvl="0">
      <w:start w:val="1"/>
      <w:numFmt w:val="bullet"/>
      <w:lvlText w:val=""/>
      <w:lvlJc w:val="left"/>
      <w:pPr>
        <w:tabs>
          <w:tab w:val="num" w:pos="0"/>
        </w:tabs>
        <w:ind w:left="720" w:hanging="360"/>
      </w:pPr>
      <w:rPr>
        <w:rFonts w:ascii="Symbol" w:hAnsi="Symbol"/>
      </w:rPr>
    </w:lvl>
  </w:abstractNum>
  <w:abstractNum w:abstractNumId="62">
    <w:nsid w:val="00000040"/>
    <w:multiLevelType w:val="singleLevel"/>
    <w:tmpl w:val="00000040"/>
    <w:name w:val="WW8Num68"/>
    <w:lvl w:ilvl="0">
      <w:start w:val="1"/>
      <w:numFmt w:val="bullet"/>
      <w:lvlText w:val=""/>
      <w:lvlJc w:val="left"/>
      <w:pPr>
        <w:tabs>
          <w:tab w:val="num" w:pos="0"/>
        </w:tabs>
        <w:ind w:left="720" w:hanging="360"/>
      </w:pPr>
      <w:rPr>
        <w:rFonts w:ascii="Symbol" w:hAnsi="Symbol"/>
      </w:rPr>
    </w:lvl>
  </w:abstractNum>
  <w:abstractNum w:abstractNumId="63">
    <w:nsid w:val="00000041"/>
    <w:multiLevelType w:val="singleLevel"/>
    <w:tmpl w:val="00000041"/>
    <w:name w:val="WW8Num69"/>
    <w:lvl w:ilvl="0">
      <w:start w:val="1"/>
      <w:numFmt w:val="decimal"/>
      <w:lvlText w:val="%1."/>
      <w:lvlJc w:val="left"/>
      <w:pPr>
        <w:tabs>
          <w:tab w:val="num" w:pos="0"/>
        </w:tabs>
        <w:ind w:left="720" w:hanging="360"/>
      </w:pPr>
    </w:lvl>
  </w:abstractNum>
  <w:abstractNum w:abstractNumId="64">
    <w:nsid w:val="00000042"/>
    <w:multiLevelType w:val="singleLevel"/>
    <w:tmpl w:val="00000042"/>
    <w:name w:val="WW8Num70"/>
    <w:lvl w:ilvl="0">
      <w:start w:val="1"/>
      <w:numFmt w:val="decimal"/>
      <w:lvlText w:val="%1."/>
      <w:lvlJc w:val="left"/>
      <w:pPr>
        <w:tabs>
          <w:tab w:val="num" w:pos="0"/>
        </w:tabs>
        <w:ind w:left="720" w:hanging="360"/>
      </w:pPr>
    </w:lvl>
  </w:abstractNum>
  <w:abstractNum w:abstractNumId="65">
    <w:nsid w:val="00000043"/>
    <w:multiLevelType w:val="singleLevel"/>
    <w:tmpl w:val="00000043"/>
    <w:name w:val="WW8Num71"/>
    <w:lvl w:ilvl="0">
      <w:start w:val="1"/>
      <w:numFmt w:val="decimal"/>
      <w:lvlText w:val="%1."/>
      <w:lvlJc w:val="left"/>
      <w:pPr>
        <w:tabs>
          <w:tab w:val="num" w:pos="0"/>
        </w:tabs>
        <w:ind w:left="720" w:hanging="360"/>
      </w:pPr>
    </w:lvl>
  </w:abstractNum>
  <w:abstractNum w:abstractNumId="66">
    <w:nsid w:val="00000044"/>
    <w:multiLevelType w:val="singleLevel"/>
    <w:tmpl w:val="00000044"/>
    <w:name w:val="WW8Num72"/>
    <w:lvl w:ilvl="0">
      <w:start w:val="1"/>
      <w:numFmt w:val="bullet"/>
      <w:lvlText w:val=""/>
      <w:lvlJc w:val="left"/>
      <w:pPr>
        <w:tabs>
          <w:tab w:val="num" w:pos="0"/>
        </w:tabs>
        <w:ind w:left="720" w:hanging="360"/>
      </w:pPr>
      <w:rPr>
        <w:rFonts w:ascii="Symbol" w:hAnsi="Symbol"/>
      </w:rPr>
    </w:lvl>
  </w:abstractNum>
  <w:abstractNum w:abstractNumId="67">
    <w:nsid w:val="00000045"/>
    <w:multiLevelType w:val="singleLevel"/>
    <w:tmpl w:val="00000045"/>
    <w:name w:val="WW8Num73"/>
    <w:lvl w:ilvl="0">
      <w:start w:val="1"/>
      <w:numFmt w:val="bullet"/>
      <w:lvlText w:val=""/>
      <w:lvlJc w:val="left"/>
      <w:pPr>
        <w:tabs>
          <w:tab w:val="num" w:pos="0"/>
        </w:tabs>
        <w:ind w:left="780" w:hanging="360"/>
      </w:pPr>
      <w:rPr>
        <w:rFonts w:ascii="Symbol" w:hAnsi="Symbol"/>
      </w:rPr>
    </w:lvl>
  </w:abstractNum>
  <w:abstractNum w:abstractNumId="68">
    <w:nsid w:val="00000046"/>
    <w:multiLevelType w:val="singleLevel"/>
    <w:tmpl w:val="00000046"/>
    <w:name w:val="WW8Num74"/>
    <w:lvl w:ilvl="0">
      <w:start w:val="1"/>
      <w:numFmt w:val="bullet"/>
      <w:lvlText w:val=""/>
      <w:lvlJc w:val="left"/>
      <w:pPr>
        <w:tabs>
          <w:tab w:val="num" w:pos="0"/>
        </w:tabs>
        <w:ind w:left="720" w:hanging="360"/>
      </w:pPr>
      <w:rPr>
        <w:rFonts w:ascii="Symbol" w:hAnsi="Symbol"/>
      </w:rPr>
    </w:lvl>
  </w:abstractNum>
  <w:abstractNum w:abstractNumId="69">
    <w:nsid w:val="00000047"/>
    <w:multiLevelType w:val="singleLevel"/>
    <w:tmpl w:val="00000047"/>
    <w:name w:val="WW8Num75"/>
    <w:lvl w:ilvl="0">
      <w:start w:val="1"/>
      <w:numFmt w:val="lowerLetter"/>
      <w:lvlText w:val="%1)"/>
      <w:lvlJc w:val="left"/>
      <w:pPr>
        <w:tabs>
          <w:tab w:val="num" w:pos="0"/>
        </w:tabs>
        <w:ind w:left="720" w:hanging="360"/>
      </w:pPr>
    </w:lvl>
  </w:abstractNum>
  <w:abstractNum w:abstractNumId="70">
    <w:nsid w:val="00000048"/>
    <w:multiLevelType w:val="singleLevel"/>
    <w:tmpl w:val="00000048"/>
    <w:name w:val="WW8Num76"/>
    <w:lvl w:ilvl="0">
      <w:start w:val="1"/>
      <w:numFmt w:val="bullet"/>
      <w:lvlText w:val=""/>
      <w:lvlJc w:val="left"/>
      <w:pPr>
        <w:tabs>
          <w:tab w:val="num" w:pos="0"/>
        </w:tabs>
        <w:ind w:left="720" w:hanging="360"/>
      </w:pPr>
      <w:rPr>
        <w:rFonts w:ascii="Symbol" w:hAnsi="Symbol"/>
      </w:rPr>
    </w:lvl>
  </w:abstractNum>
  <w:abstractNum w:abstractNumId="71">
    <w:nsid w:val="00000049"/>
    <w:multiLevelType w:val="singleLevel"/>
    <w:tmpl w:val="00000049"/>
    <w:name w:val="WW8Num77"/>
    <w:lvl w:ilvl="0">
      <w:start w:val="1"/>
      <w:numFmt w:val="lowerLetter"/>
      <w:lvlText w:val="%1)"/>
      <w:lvlJc w:val="left"/>
      <w:pPr>
        <w:tabs>
          <w:tab w:val="num" w:pos="0"/>
        </w:tabs>
        <w:ind w:left="720" w:hanging="360"/>
      </w:pPr>
    </w:lvl>
  </w:abstractNum>
  <w:abstractNum w:abstractNumId="72">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73">
    <w:nsid w:val="0000004B"/>
    <w:multiLevelType w:val="singleLevel"/>
    <w:tmpl w:val="0000004B"/>
    <w:name w:val="WW8Num79"/>
    <w:lvl w:ilvl="0">
      <w:start w:val="1"/>
      <w:numFmt w:val="bullet"/>
      <w:lvlText w:val=""/>
      <w:lvlJc w:val="left"/>
      <w:pPr>
        <w:tabs>
          <w:tab w:val="num" w:pos="0"/>
        </w:tabs>
        <w:ind w:left="720" w:hanging="360"/>
      </w:pPr>
      <w:rPr>
        <w:rFonts w:ascii="Symbol" w:hAnsi="Symbol"/>
      </w:rPr>
    </w:lvl>
  </w:abstractNum>
  <w:abstractNum w:abstractNumId="74">
    <w:nsid w:val="0000004C"/>
    <w:multiLevelType w:val="singleLevel"/>
    <w:tmpl w:val="0000004C"/>
    <w:name w:val="WW8Num80"/>
    <w:lvl w:ilvl="0">
      <w:start w:val="1"/>
      <w:numFmt w:val="bullet"/>
      <w:lvlText w:val=""/>
      <w:lvlJc w:val="left"/>
      <w:pPr>
        <w:tabs>
          <w:tab w:val="num" w:pos="0"/>
        </w:tabs>
        <w:ind w:left="720" w:hanging="360"/>
      </w:pPr>
      <w:rPr>
        <w:rFonts w:ascii="Symbol" w:hAnsi="Symbol"/>
      </w:rPr>
    </w:lvl>
  </w:abstractNum>
  <w:abstractNum w:abstractNumId="75">
    <w:nsid w:val="0000004D"/>
    <w:multiLevelType w:val="singleLevel"/>
    <w:tmpl w:val="0000004D"/>
    <w:name w:val="WW8Num81"/>
    <w:lvl w:ilvl="0">
      <w:start w:val="1"/>
      <w:numFmt w:val="bullet"/>
      <w:lvlText w:val=""/>
      <w:lvlJc w:val="left"/>
      <w:pPr>
        <w:tabs>
          <w:tab w:val="num" w:pos="0"/>
        </w:tabs>
        <w:ind w:left="720" w:hanging="360"/>
      </w:pPr>
      <w:rPr>
        <w:rFonts w:ascii="Symbol" w:hAnsi="Symbol"/>
      </w:rPr>
    </w:lvl>
  </w:abstractNum>
  <w:abstractNum w:abstractNumId="76">
    <w:nsid w:val="0000004E"/>
    <w:multiLevelType w:val="singleLevel"/>
    <w:tmpl w:val="0000004E"/>
    <w:name w:val="WW8Num82"/>
    <w:lvl w:ilvl="0">
      <w:start w:val="1"/>
      <w:numFmt w:val="bullet"/>
      <w:lvlText w:val=""/>
      <w:lvlJc w:val="left"/>
      <w:pPr>
        <w:tabs>
          <w:tab w:val="num" w:pos="0"/>
        </w:tabs>
        <w:ind w:left="720" w:hanging="360"/>
      </w:pPr>
      <w:rPr>
        <w:rFonts w:ascii="Symbol" w:hAnsi="Symbol"/>
      </w:rPr>
    </w:lvl>
  </w:abstractNum>
  <w:abstractNum w:abstractNumId="77">
    <w:nsid w:val="0000004F"/>
    <w:multiLevelType w:val="singleLevel"/>
    <w:tmpl w:val="0000004F"/>
    <w:name w:val="WW8Num83"/>
    <w:lvl w:ilvl="0">
      <w:start w:val="1"/>
      <w:numFmt w:val="bullet"/>
      <w:lvlText w:val=""/>
      <w:lvlJc w:val="left"/>
      <w:pPr>
        <w:tabs>
          <w:tab w:val="num" w:pos="0"/>
        </w:tabs>
        <w:ind w:left="720" w:hanging="360"/>
      </w:pPr>
      <w:rPr>
        <w:rFonts w:ascii="Symbol" w:hAnsi="Symbol"/>
      </w:rPr>
    </w:lvl>
  </w:abstractNum>
  <w:abstractNum w:abstractNumId="78">
    <w:nsid w:val="00000050"/>
    <w:multiLevelType w:val="singleLevel"/>
    <w:tmpl w:val="00000050"/>
    <w:name w:val="WW8Num84"/>
    <w:lvl w:ilvl="0">
      <w:start w:val="1"/>
      <w:numFmt w:val="bullet"/>
      <w:lvlText w:val=""/>
      <w:lvlJc w:val="left"/>
      <w:pPr>
        <w:tabs>
          <w:tab w:val="num" w:pos="0"/>
        </w:tabs>
        <w:ind w:left="720" w:hanging="360"/>
      </w:pPr>
      <w:rPr>
        <w:rFonts w:ascii="Symbol" w:hAnsi="Symbol"/>
      </w:rPr>
    </w:lvl>
  </w:abstractNum>
  <w:abstractNum w:abstractNumId="79">
    <w:nsid w:val="00000051"/>
    <w:multiLevelType w:val="singleLevel"/>
    <w:tmpl w:val="00000051"/>
    <w:name w:val="WW8Num85"/>
    <w:lvl w:ilvl="0">
      <w:start w:val="1"/>
      <w:numFmt w:val="bullet"/>
      <w:lvlText w:val=""/>
      <w:lvlJc w:val="left"/>
      <w:pPr>
        <w:tabs>
          <w:tab w:val="num" w:pos="0"/>
        </w:tabs>
        <w:ind w:left="720" w:hanging="360"/>
      </w:pPr>
      <w:rPr>
        <w:rFonts w:ascii="Symbol" w:hAnsi="Symbol"/>
      </w:rPr>
    </w:lvl>
  </w:abstractNum>
  <w:abstractNum w:abstractNumId="80">
    <w:nsid w:val="00000052"/>
    <w:multiLevelType w:val="singleLevel"/>
    <w:tmpl w:val="00000052"/>
    <w:name w:val="WW8Num86"/>
    <w:lvl w:ilvl="0">
      <w:start w:val="1"/>
      <w:numFmt w:val="bullet"/>
      <w:lvlText w:val=""/>
      <w:lvlJc w:val="left"/>
      <w:pPr>
        <w:tabs>
          <w:tab w:val="num" w:pos="0"/>
        </w:tabs>
        <w:ind w:left="720" w:hanging="360"/>
      </w:pPr>
      <w:rPr>
        <w:rFonts w:ascii="Symbol" w:hAnsi="Symbol"/>
      </w:rPr>
    </w:lvl>
  </w:abstractNum>
  <w:abstractNum w:abstractNumId="81">
    <w:nsid w:val="00000053"/>
    <w:multiLevelType w:val="singleLevel"/>
    <w:tmpl w:val="00000053"/>
    <w:name w:val="WW8Num87"/>
    <w:lvl w:ilvl="0">
      <w:start w:val="1"/>
      <w:numFmt w:val="bullet"/>
      <w:lvlText w:val=""/>
      <w:lvlJc w:val="left"/>
      <w:pPr>
        <w:tabs>
          <w:tab w:val="num" w:pos="0"/>
        </w:tabs>
        <w:ind w:left="720" w:hanging="360"/>
      </w:pPr>
      <w:rPr>
        <w:rFonts w:ascii="Symbol" w:hAnsi="Symbol"/>
      </w:rPr>
    </w:lvl>
  </w:abstractNum>
  <w:abstractNum w:abstractNumId="82">
    <w:nsid w:val="00000054"/>
    <w:multiLevelType w:val="singleLevel"/>
    <w:tmpl w:val="00000054"/>
    <w:name w:val="WW8Num88"/>
    <w:lvl w:ilvl="0">
      <w:start w:val="1"/>
      <w:numFmt w:val="decimal"/>
      <w:lvlText w:val="%1."/>
      <w:lvlJc w:val="left"/>
      <w:pPr>
        <w:tabs>
          <w:tab w:val="num" w:pos="0"/>
        </w:tabs>
        <w:ind w:left="720" w:hanging="360"/>
      </w:pPr>
    </w:lvl>
  </w:abstractNum>
  <w:abstractNum w:abstractNumId="83">
    <w:nsid w:val="00000055"/>
    <w:multiLevelType w:val="singleLevel"/>
    <w:tmpl w:val="00000055"/>
    <w:name w:val="WW8Num89"/>
    <w:lvl w:ilvl="0">
      <w:start w:val="1"/>
      <w:numFmt w:val="bullet"/>
      <w:lvlText w:val=""/>
      <w:lvlJc w:val="left"/>
      <w:pPr>
        <w:tabs>
          <w:tab w:val="num" w:pos="0"/>
        </w:tabs>
        <w:ind w:left="720" w:hanging="360"/>
      </w:pPr>
      <w:rPr>
        <w:rFonts w:ascii="Symbol" w:hAnsi="Symbol"/>
      </w:rPr>
    </w:lvl>
  </w:abstractNum>
  <w:abstractNum w:abstractNumId="84">
    <w:nsid w:val="00000056"/>
    <w:multiLevelType w:val="singleLevel"/>
    <w:tmpl w:val="00000056"/>
    <w:name w:val="WW8Num90"/>
    <w:lvl w:ilvl="0">
      <w:start w:val="1"/>
      <w:numFmt w:val="bullet"/>
      <w:lvlText w:val=""/>
      <w:lvlJc w:val="left"/>
      <w:pPr>
        <w:tabs>
          <w:tab w:val="num" w:pos="0"/>
        </w:tabs>
        <w:ind w:left="720" w:hanging="360"/>
      </w:pPr>
      <w:rPr>
        <w:rFonts w:ascii="Symbol" w:hAnsi="Symbol"/>
      </w:rPr>
    </w:lvl>
  </w:abstractNum>
  <w:abstractNum w:abstractNumId="85">
    <w:nsid w:val="00000057"/>
    <w:multiLevelType w:val="singleLevel"/>
    <w:tmpl w:val="00000057"/>
    <w:name w:val="WW8Num91"/>
    <w:lvl w:ilvl="0">
      <w:start w:val="1"/>
      <w:numFmt w:val="bullet"/>
      <w:lvlText w:val=""/>
      <w:lvlJc w:val="left"/>
      <w:pPr>
        <w:tabs>
          <w:tab w:val="num" w:pos="0"/>
        </w:tabs>
        <w:ind w:left="720" w:hanging="360"/>
      </w:pPr>
      <w:rPr>
        <w:rFonts w:ascii="Symbol" w:hAnsi="Symbol"/>
      </w:rPr>
    </w:lvl>
  </w:abstractNum>
  <w:abstractNum w:abstractNumId="86">
    <w:nsid w:val="00000058"/>
    <w:multiLevelType w:val="singleLevel"/>
    <w:tmpl w:val="00000058"/>
    <w:name w:val="WW8Num92"/>
    <w:lvl w:ilvl="0">
      <w:start w:val="1"/>
      <w:numFmt w:val="decimal"/>
      <w:lvlText w:val="%1."/>
      <w:lvlJc w:val="left"/>
      <w:pPr>
        <w:tabs>
          <w:tab w:val="num" w:pos="0"/>
        </w:tabs>
        <w:ind w:left="720" w:hanging="360"/>
      </w:pPr>
    </w:lvl>
  </w:abstractNum>
  <w:abstractNum w:abstractNumId="87">
    <w:nsid w:val="00000059"/>
    <w:multiLevelType w:val="singleLevel"/>
    <w:tmpl w:val="00000059"/>
    <w:name w:val="WW8Num93"/>
    <w:lvl w:ilvl="0">
      <w:start w:val="1"/>
      <w:numFmt w:val="bullet"/>
      <w:lvlText w:val=""/>
      <w:lvlJc w:val="left"/>
      <w:pPr>
        <w:tabs>
          <w:tab w:val="num" w:pos="0"/>
        </w:tabs>
        <w:ind w:left="720" w:hanging="360"/>
      </w:pPr>
      <w:rPr>
        <w:rFonts w:ascii="Symbol" w:hAnsi="Symbol"/>
      </w:rPr>
    </w:lvl>
  </w:abstractNum>
  <w:abstractNum w:abstractNumId="88">
    <w:nsid w:val="0000005A"/>
    <w:multiLevelType w:val="singleLevel"/>
    <w:tmpl w:val="0000005A"/>
    <w:name w:val="WW8Num94"/>
    <w:lvl w:ilvl="0">
      <w:start w:val="1"/>
      <w:numFmt w:val="bullet"/>
      <w:lvlText w:val=""/>
      <w:lvlJc w:val="left"/>
      <w:pPr>
        <w:tabs>
          <w:tab w:val="num" w:pos="0"/>
        </w:tabs>
        <w:ind w:left="720" w:hanging="360"/>
      </w:pPr>
      <w:rPr>
        <w:rFonts w:ascii="Symbol" w:hAnsi="Symbol"/>
      </w:rPr>
    </w:lvl>
  </w:abstractNum>
  <w:abstractNum w:abstractNumId="89">
    <w:nsid w:val="0000005B"/>
    <w:multiLevelType w:val="singleLevel"/>
    <w:tmpl w:val="0000005B"/>
    <w:name w:val="WW8Num95"/>
    <w:lvl w:ilvl="0">
      <w:start w:val="1"/>
      <w:numFmt w:val="bullet"/>
      <w:lvlText w:val=""/>
      <w:lvlJc w:val="left"/>
      <w:pPr>
        <w:tabs>
          <w:tab w:val="num" w:pos="0"/>
        </w:tabs>
        <w:ind w:left="720" w:hanging="360"/>
      </w:pPr>
      <w:rPr>
        <w:rFonts w:ascii="Symbol" w:hAnsi="Symbol"/>
      </w:rPr>
    </w:lvl>
  </w:abstractNum>
  <w:abstractNum w:abstractNumId="90">
    <w:nsid w:val="0000005C"/>
    <w:multiLevelType w:val="singleLevel"/>
    <w:tmpl w:val="0000005C"/>
    <w:name w:val="WW8Num96"/>
    <w:lvl w:ilvl="0">
      <w:start w:val="1"/>
      <w:numFmt w:val="bullet"/>
      <w:lvlText w:val=""/>
      <w:lvlJc w:val="left"/>
      <w:pPr>
        <w:tabs>
          <w:tab w:val="num" w:pos="0"/>
        </w:tabs>
        <w:ind w:left="720" w:hanging="360"/>
      </w:pPr>
      <w:rPr>
        <w:rFonts w:ascii="Symbol" w:hAnsi="Symbol"/>
      </w:rPr>
    </w:lvl>
  </w:abstractNum>
  <w:abstractNum w:abstractNumId="91">
    <w:nsid w:val="0000005D"/>
    <w:multiLevelType w:val="singleLevel"/>
    <w:tmpl w:val="0000005D"/>
    <w:name w:val="WW8Num97"/>
    <w:lvl w:ilvl="0">
      <w:start w:val="1"/>
      <w:numFmt w:val="bullet"/>
      <w:lvlText w:val=""/>
      <w:lvlJc w:val="left"/>
      <w:pPr>
        <w:tabs>
          <w:tab w:val="num" w:pos="0"/>
        </w:tabs>
        <w:ind w:left="720" w:hanging="360"/>
      </w:pPr>
      <w:rPr>
        <w:rFonts w:ascii="Symbol" w:hAnsi="Symbol"/>
      </w:rPr>
    </w:lvl>
  </w:abstractNum>
  <w:abstractNum w:abstractNumId="92">
    <w:nsid w:val="0000005E"/>
    <w:multiLevelType w:val="singleLevel"/>
    <w:tmpl w:val="0000005E"/>
    <w:name w:val="WW8Num98"/>
    <w:lvl w:ilvl="0">
      <w:start w:val="1"/>
      <w:numFmt w:val="decimal"/>
      <w:lvlText w:val="%1."/>
      <w:lvlJc w:val="left"/>
      <w:pPr>
        <w:tabs>
          <w:tab w:val="num" w:pos="0"/>
        </w:tabs>
        <w:ind w:left="720" w:hanging="360"/>
      </w:pPr>
    </w:lvl>
  </w:abstractNum>
  <w:abstractNum w:abstractNumId="93">
    <w:nsid w:val="0000005F"/>
    <w:multiLevelType w:val="singleLevel"/>
    <w:tmpl w:val="0000005F"/>
    <w:name w:val="WW8Num99"/>
    <w:lvl w:ilvl="0">
      <w:start w:val="1"/>
      <w:numFmt w:val="bullet"/>
      <w:lvlText w:val=""/>
      <w:lvlJc w:val="left"/>
      <w:pPr>
        <w:tabs>
          <w:tab w:val="num" w:pos="0"/>
        </w:tabs>
        <w:ind w:left="720" w:hanging="360"/>
      </w:pPr>
      <w:rPr>
        <w:rFonts w:ascii="Symbol" w:hAnsi="Symbol"/>
      </w:rPr>
    </w:lvl>
  </w:abstractNum>
  <w:abstractNum w:abstractNumId="94">
    <w:nsid w:val="00000060"/>
    <w:multiLevelType w:val="singleLevel"/>
    <w:tmpl w:val="00000060"/>
    <w:name w:val="WW8Num100"/>
    <w:lvl w:ilvl="0">
      <w:start w:val="1"/>
      <w:numFmt w:val="decimal"/>
      <w:lvlText w:val="%1."/>
      <w:lvlJc w:val="left"/>
      <w:pPr>
        <w:tabs>
          <w:tab w:val="num" w:pos="0"/>
        </w:tabs>
        <w:ind w:left="720" w:hanging="360"/>
      </w:pPr>
    </w:lvl>
  </w:abstractNum>
  <w:abstractNum w:abstractNumId="95">
    <w:nsid w:val="00000061"/>
    <w:multiLevelType w:val="singleLevel"/>
    <w:tmpl w:val="00000061"/>
    <w:name w:val="WW8Num101"/>
    <w:lvl w:ilvl="0">
      <w:start w:val="1"/>
      <w:numFmt w:val="bullet"/>
      <w:lvlText w:val=""/>
      <w:lvlJc w:val="left"/>
      <w:pPr>
        <w:tabs>
          <w:tab w:val="num" w:pos="0"/>
        </w:tabs>
        <w:ind w:left="720" w:hanging="360"/>
      </w:pPr>
      <w:rPr>
        <w:rFonts w:ascii="Symbol" w:hAnsi="Symbol"/>
      </w:rPr>
    </w:lvl>
  </w:abstractNum>
  <w:abstractNum w:abstractNumId="96">
    <w:nsid w:val="00000062"/>
    <w:multiLevelType w:val="singleLevel"/>
    <w:tmpl w:val="00000062"/>
    <w:name w:val="WW8Num102"/>
    <w:lvl w:ilvl="0">
      <w:start w:val="1"/>
      <w:numFmt w:val="upperRoman"/>
      <w:lvlText w:val="%1."/>
      <w:lvlJc w:val="left"/>
      <w:pPr>
        <w:tabs>
          <w:tab w:val="num" w:pos="0"/>
        </w:tabs>
        <w:ind w:left="720" w:hanging="360"/>
      </w:pPr>
    </w:lvl>
  </w:abstractNum>
  <w:abstractNum w:abstractNumId="97">
    <w:nsid w:val="00000063"/>
    <w:multiLevelType w:val="singleLevel"/>
    <w:tmpl w:val="00000063"/>
    <w:name w:val="WW8Num103"/>
    <w:lvl w:ilvl="0">
      <w:start w:val="1"/>
      <w:numFmt w:val="bullet"/>
      <w:lvlText w:val=""/>
      <w:lvlJc w:val="left"/>
      <w:pPr>
        <w:tabs>
          <w:tab w:val="num" w:pos="0"/>
        </w:tabs>
        <w:ind w:left="720" w:hanging="360"/>
      </w:pPr>
      <w:rPr>
        <w:rFonts w:ascii="Symbol" w:hAnsi="Symbol"/>
      </w:rPr>
    </w:lvl>
  </w:abstractNum>
  <w:abstractNum w:abstractNumId="98">
    <w:nsid w:val="00000064"/>
    <w:multiLevelType w:val="singleLevel"/>
    <w:tmpl w:val="00000064"/>
    <w:name w:val="WW8Num104"/>
    <w:lvl w:ilvl="0">
      <w:start w:val="1"/>
      <w:numFmt w:val="bullet"/>
      <w:lvlText w:val=""/>
      <w:lvlJc w:val="left"/>
      <w:pPr>
        <w:tabs>
          <w:tab w:val="num" w:pos="0"/>
        </w:tabs>
        <w:ind w:left="720" w:hanging="360"/>
      </w:pPr>
      <w:rPr>
        <w:rFonts w:ascii="Symbol" w:hAnsi="Symbol"/>
      </w:rPr>
    </w:lvl>
  </w:abstractNum>
  <w:abstractNum w:abstractNumId="99">
    <w:nsid w:val="00000065"/>
    <w:multiLevelType w:val="singleLevel"/>
    <w:tmpl w:val="00000065"/>
    <w:name w:val="WW8Num105"/>
    <w:lvl w:ilvl="0">
      <w:start w:val="1"/>
      <w:numFmt w:val="upperRoman"/>
      <w:lvlText w:val="%1."/>
      <w:lvlJc w:val="left"/>
      <w:pPr>
        <w:tabs>
          <w:tab w:val="num" w:pos="0"/>
        </w:tabs>
        <w:ind w:left="720" w:hanging="360"/>
      </w:pPr>
    </w:lvl>
  </w:abstractNum>
  <w:abstractNum w:abstractNumId="100">
    <w:nsid w:val="00000066"/>
    <w:multiLevelType w:val="singleLevel"/>
    <w:tmpl w:val="00000066"/>
    <w:name w:val="WW8Num106"/>
    <w:lvl w:ilvl="0">
      <w:start w:val="1"/>
      <w:numFmt w:val="bullet"/>
      <w:lvlText w:val=""/>
      <w:lvlJc w:val="left"/>
      <w:pPr>
        <w:tabs>
          <w:tab w:val="num" w:pos="0"/>
        </w:tabs>
        <w:ind w:left="720" w:hanging="360"/>
      </w:pPr>
      <w:rPr>
        <w:rFonts w:ascii="Symbol" w:hAnsi="Symbol"/>
      </w:rPr>
    </w:lvl>
  </w:abstractNum>
  <w:abstractNum w:abstractNumId="101">
    <w:nsid w:val="00000067"/>
    <w:multiLevelType w:val="singleLevel"/>
    <w:tmpl w:val="00000067"/>
    <w:name w:val="WW8Num107"/>
    <w:lvl w:ilvl="0">
      <w:start w:val="1"/>
      <w:numFmt w:val="bullet"/>
      <w:lvlText w:val=""/>
      <w:lvlJc w:val="left"/>
      <w:pPr>
        <w:tabs>
          <w:tab w:val="num" w:pos="0"/>
        </w:tabs>
        <w:ind w:left="720" w:hanging="360"/>
      </w:pPr>
      <w:rPr>
        <w:rFonts w:ascii="Symbol" w:hAnsi="Symbol"/>
      </w:rPr>
    </w:lvl>
  </w:abstractNum>
  <w:abstractNum w:abstractNumId="102">
    <w:nsid w:val="00000068"/>
    <w:multiLevelType w:val="singleLevel"/>
    <w:tmpl w:val="00000068"/>
    <w:name w:val="WW8Num108"/>
    <w:lvl w:ilvl="0">
      <w:start w:val="1"/>
      <w:numFmt w:val="bullet"/>
      <w:lvlText w:val=""/>
      <w:lvlJc w:val="left"/>
      <w:pPr>
        <w:tabs>
          <w:tab w:val="num" w:pos="0"/>
        </w:tabs>
        <w:ind w:left="720" w:hanging="360"/>
      </w:pPr>
      <w:rPr>
        <w:rFonts w:ascii="Symbol" w:hAnsi="Symbol"/>
      </w:rPr>
    </w:lvl>
  </w:abstractNum>
  <w:abstractNum w:abstractNumId="103">
    <w:nsid w:val="00000069"/>
    <w:multiLevelType w:val="singleLevel"/>
    <w:tmpl w:val="00000069"/>
    <w:name w:val="WW8Num109"/>
    <w:lvl w:ilvl="0">
      <w:start w:val="1"/>
      <w:numFmt w:val="bullet"/>
      <w:lvlText w:val=""/>
      <w:lvlJc w:val="left"/>
      <w:pPr>
        <w:tabs>
          <w:tab w:val="num" w:pos="0"/>
        </w:tabs>
        <w:ind w:left="720" w:hanging="360"/>
      </w:pPr>
      <w:rPr>
        <w:rFonts w:ascii="Symbol" w:hAnsi="Symbol"/>
      </w:rPr>
    </w:lvl>
  </w:abstractNum>
  <w:abstractNum w:abstractNumId="104">
    <w:nsid w:val="0000006A"/>
    <w:multiLevelType w:val="singleLevel"/>
    <w:tmpl w:val="0000006A"/>
    <w:name w:val="WW8Num110"/>
    <w:lvl w:ilvl="0">
      <w:start w:val="1"/>
      <w:numFmt w:val="decimal"/>
      <w:lvlText w:val="%1."/>
      <w:lvlJc w:val="left"/>
      <w:pPr>
        <w:tabs>
          <w:tab w:val="num" w:pos="0"/>
        </w:tabs>
        <w:ind w:left="720" w:hanging="360"/>
      </w:pPr>
    </w:lvl>
  </w:abstractNum>
  <w:abstractNum w:abstractNumId="105">
    <w:nsid w:val="0000006B"/>
    <w:multiLevelType w:val="singleLevel"/>
    <w:tmpl w:val="0000006B"/>
    <w:name w:val="WW8Num111"/>
    <w:lvl w:ilvl="0">
      <w:start w:val="1"/>
      <w:numFmt w:val="bullet"/>
      <w:lvlText w:val=""/>
      <w:lvlJc w:val="left"/>
      <w:pPr>
        <w:tabs>
          <w:tab w:val="num" w:pos="0"/>
        </w:tabs>
        <w:ind w:left="720" w:hanging="360"/>
      </w:pPr>
      <w:rPr>
        <w:rFonts w:ascii="Symbol" w:hAnsi="Symbol"/>
      </w:rPr>
    </w:lvl>
  </w:abstractNum>
  <w:abstractNum w:abstractNumId="106">
    <w:nsid w:val="0000006C"/>
    <w:multiLevelType w:val="singleLevel"/>
    <w:tmpl w:val="0000006C"/>
    <w:name w:val="WW8Num112"/>
    <w:lvl w:ilvl="0">
      <w:start w:val="1"/>
      <w:numFmt w:val="bullet"/>
      <w:lvlText w:val=""/>
      <w:lvlJc w:val="left"/>
      <w:pPr>
        <w:tabs>
          <w:tab w:val="num" w:pos="0"/>
        </w:tabs>
        <w:ind w:left="720" w:hanging="360"/>
      </w:pPr>
      <w:rPr>
        <w:rFonts w:ascii="Symbol" w:hAnsi="Symbol"/>
      </w:rPr>
    </w:lvl>
  </w:abstractNum>
  <w:abstractNum w:abstractNumId="107">
    <w:nsid w:val="0000006D"/>
    <w:multiLevelType w:val="singleLevel"/>
    <w:tmpl w:val="0000006D"/>
    <w:name w:val="WW8Num113"/>
    <w:lvl w:ilvl="0">
      <w:start w:val="1"/>
      <w:numFmt w:val="bullet"/>
      <w:lvlText w:val=""/>
      <w:lvlJc w:val="left"/>
      <w:pPr>
        <w:tabs>
          <w:tab w:val="num" w:pos="0"/>
        </w:tabs>
        <w:ind w:left="720" w:hanging="360"/>
      </w:pPr>
      <w:rPr>
        <w:rFonts w:ascii="Symbol" w:hAnsi="Symbol"/>
      </w:rPr>
    </w:lvl>
  </w:abstractNum>
  <w:abstractNum w:abstractNumId="108">
    <w:nsid w:val="0000006E"/>
    <w:multiLevelType w:val="singleLevel"/>
    <w:tmpl w:val="0000006E"/>
    <w:name w:val="WW8Num114"/>
    <w:lvl w:ilvl="0">
      <w:start w:val="1"/>
      <w:numFmt w:val="bullet"/>
      <w:lvlText w:val=""/>
      <w:lvlJc w:val="left"/>
      <w:pPr>
        <w:tabs>
          <w:tab w:val="num" w:pos="0"/>
        </w:tabs>
        <w:ind w:left="720" w:hanging="360"/>
      </w:pPr>
      <w:rPr>
        <w:rFonts w:ascii="Symbol" w:hAnsi="Symbol"/>
      </w:rPr>
    </w:lvl>
  </w:abstractNum>
  <w:abstractNum w:abstractNumId="109">
    <w:nsid w:val="0000006F"/>
    <w:multiLevelType w:val="singleLevel"/>
    <w:tmpl w:val="0000006F"/>
    <w:name w:val="WW8Num115"/>
    <w:lvl w:ilvl="0">
      <w:start w:val="1"/>
      <w:numFmt w:val="decimal"/>
      <w:lvlText w:val="%1."/>
      <w:lvlJc w:val="left"/>
      <w:pPr>
        <w:tabs>
          <w:tab w:val="num" w:pos="0"/>
        </w:tabs>
        <w:ind w:left="720" w:hanging="360"/>
      </w:pPr>
    </w:lvl>
  </w:abstractNum>
  <w:abstractNum w:abstractNumId="110">
    <w:nsid w:val="00000070"/>
    <w:multiLevelType w:val="singleLevel"/>
    <w:tmpl w:val="00000070"/>
    <w:name w:val="WW8Num116"/>
    <w:lvl w:ilvl="0">
      <w:start w:val="1"/>
      <w:numFmt w:val="bullet"/>
      <w:lvlText w:val=""/>
      <w:lvlJc w:val="left"/>
      <w:pPr>
        <w:tabs>
          <w:tab w:val="num" w:pos="0"/>
        </w:tabs>
        <w:ind w:left="720" w:hanging="360"/>
      </w:pPr>
      <w:rPr>
        <w:rFonts w:ascii="Wingdings" w:hAnsi="Wingdings"/>
      </w:rPr>
    </w:lvl>
  </w:abstractNum>
  <w:abstractNum w:abstractNumId="111">
    <w:nsid w:val="00000071"/>
    <w:multiLevelType w:val="singleLevel"/>
    <w:tmpl w:val="00000071"/>
    <w:name w:val="WW8Num117"/>
    <w:lvl w:ilvl="0">
      <w:start w:val="1"/>
      <w:numFmt w:val="bullet"/>
      <w:lvlText w:val=""/>
      <w:lvlJc w:val="left"/>
      <w:pPr>
        <w:tabs>
          <w:tab w:val="num" w:pos="0"/>
        </w:tabs>
        <w:ind w:left="720" w:hanging="360"/>
      </w:pPr>
      <w:rPr>
        <w:rFonts w:ascii="Symbol" w:hAnsi="Symbol"/>
      </w:rPr>
    </w:lvl>
  </w:abstractNum>
  <w:abstractNum w:abstractNumId="112">
    <w:nsid w:val="00000072"/>
    <w:multiLevelType w:val="singleLevel"/>
    <w:tmpl w:val="00000072"/>
    <w:name w:val="WW8Num118"/>
    <w:lvl w:ilvl="0">
      <w:start w:val="1"/>
      <w:numFmt w:val="decimal"/>
      <w:lvlText w:val="%1."/>
      <w:lvlJc w:val="left"/>
      <w:pPr>
        <w:tabs>
          <w:tab w:val="num" w:pos="0"/>
        </w:tabs>
        <w:ind w:left="7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8"/>
  </w:num>
  <w:num w:numId="26">
    <w:abstractNumId w:val="38"/>
  </w:num>
  <w:num w:numId="27">
    <w:abstractNumId w:val="42"/>
  </w:num>
  <w:num w:numId="28">
    <w:abstractNumId w:val="51"/>
  </w:num>
  <w:num w:numId="29">
    <w:abstractNumId w:val="89"/>
  </w:num>
  <w:num w:numId="30">
    <w:abstractNumId w:val="98"/>
  </w:num>
  <w:num w:numId="31">
    <w:abstractNumId w:val="105"/>
  </w:num>
  <w:num w:numId="32">
    <w:abstractNumId w:val="106"/>
  </w:num>
  <w:num w:numId="33">
    <w:abstractNumId w:val="80"/>
  </w:num>
  <w:num w:numId="34">
    <w:abstractNumId w:val="95"/>
  </w:num>
  <w:num w:numId="35">
    <w:abstractNumId w:val="110"/>
  </w:num>
  <w:num w:numId="36">
    <w:abstractNumId w:val="35"/>
  </w:num>
  <w:num w:numId="37">
    <w:abstractNumId w:val="45"/>
  </w:num>
  <w:num w:numId="38">
    <w:abstractNumId w:val="83"/>
  </w:num>
  <w:num w:numId="39">
    <w:abstractNumId w:val="93"/>
  </w:num>
  <w:num w:numId="40">
    <w:abstractNumId w:val="107"/>
  </w:num>
  <w:num w:numId="41">
    <w:abstractNumId w:val="33"/>
  </w:num>
  <w:num w:numId="42">
    <w:abstractNumId w:val="37"/>
  </w:num>
  <w:num w:numId="43">
    <w:abstractNumId w:val="39"/>
  </w:num>
  <w:num w:numId="44">
    <w:abstractNumId w:val="41"/>
  </w:num>
  <w:num w:numId="45">
    <w:abstractNumId w:val="47"/>
  </w:num>
  <w:num w:numId="46">
    <w:abstractNumId w:val="55"/>
  </w:num>
  <w:num w:numId="47">
    <w:abstractNumId w:val="59"/>
  </w:num>
  <w:num w:numId="48">
    <w:abstractNumId w:val="63"/>
  </w:num>
  <w:num w:numId="49">
    <w:abstractNumId w:val="71"/>
  </w:num>
  <w:num w:numId="50">
    <w:abstractNumId w:val="84"/>
  </w:num>
  <w:num w:numId="51">
    <w:abstractNumId w:val="87"/>
  </w:num>
  <w:num w:numId="52">
    <w:abstractNumId w:val="94"/>
  </w:num>
  <w:num w:numId="53">
    <w:abstractNumId w:val="111"/>
  </w:num>
  <w:num w:numId="54">
    <w:abstractNumId w:val="43"/>
  </w:num>
  <w:num w:numId="55">
    <w:abstractNumId w:val="53"/>
  </w:num>
  <w:num w:numId="56">
    <w:abstractNumId w:val="56"/>
  </w:num>
  <w:num w:numId="57">
    <w:abstractNumId w:val="58"/>
  </w:num>
  <w:num w:numId="58">
    <w:abstractNumId w:val="62"/>
  </w:num>
  <w:num w:numId="59">
    <w:abstractNumId w:val="72"/>
  </w:num>
  <w:num w:numId="60">
    <w:abstractNumId w:val="85"/>
  </w:num>
  <w:num w:numId="61">
    <w:abstractNumId w:val="96"/>
  </w:num>
  <w:num w:numId="62">
    <w:abstractNumId w:val="99"/>
  </w:num>
  <w:num w:numId="63">
    <w:abstractNumId w:val="101"/>
  </w:num>
  <w:num w:numId="64">
    <w:abstractNumId w:val="60"/>
  </w:num>
  <w:num w:numId="65">
    <w:abstractNumId w:val="100"/>
  </w:num>
  <w:num w:numId="66">
    <w:abstractNumId w:val="25"/>
  </w:num>
  <w:num w:numId="67">
    <w:abstractNumId w:val="26"/>
  </w:num>
  <w:num w:numId="68">
    <w:abstractNumId w:val="29"/>
  </w:num>
  <w:num w:numId="69">
    <w:abstractNumId w:val="32"/>
  </w:num>
  <w:num w:numId="70">
    <w:abstractNumId w:val="34"/>
  </w:num>
  <w:num w:numId="71">
    <w:abstractNumId w:val="36"/>
  </w:num>
  <w:num w:numId="72">
    <w:abstractNumId w:val="46"/>
  </w:num>
  <w:num w:numId="73">
    <w:abstractNumId w:val="48"/>
  </w:num>
  <w:num w:numId="74">
    <w:abstractNumId w:val="49"/>
  </w:num>
  <w:num w:numId="75">
    <w:abstractNumId w:val="54"/>
  </w:num>
  <w:num w:numId="76">
    <w:abstractNumId w:val="57"/>
  </w:num>
  <w:num w:numId="77">
    <w:abstractNumId w:val="65"/>
  </w:num>
  <w:num w:numId="78">
    <w:abstractNumId w:val="67"/>
  </w:num>
  <w:num w:numId="79">
    <w:abstractNumId w:val="69"/>
  </w:num>
  <w:num w:numId="80">
    <w:abstractNumId w:val="73"/>
  </w:num>
  <w:num w:numId="81">
    <w:abstractNumId w:val="74"/>
  </w:num>
  <w:num w:numId="82">
    <w:abstractNumId w:val="76"/>
  </w:num>
  <w:num w:numId="83">
    <w:abstractNumId w:val="78"/>
  </w:num>
  <w:num w:numId="84">
    <w:abstractNumId w:val="82"/>
  </w:num>
  <w:num w:numId="85">
    <w:abstractNumId w:val="90"/>
  </w:num>
  <w:num w:numId="86">
    <w:abstractNumId w:val="91"/>
  </w:num>
  <w:num w:numId="87">
    <w:abstractNumId w:val="92"/>
  </w:num>
  <w:num w:numId="88">
    <w:abstractNumId w:val="102"/>
  </w:num>
  <w:num w:numId="89">
    <w:abstractNumId w:val="103"/>
  </w:num>
  <w:num w:numId="90">
    <w:abstractNumId w:val="104"/>
  </w:num>
  <w:num w:numId="91">
    <w:abstractNumId w:val="112"/>
  </w:num>
  <w:num w:numId="92">
    <w:abstractNumId w:val="24"/>
  </w:num>
  <w:num w:numId="93">
    <w:abstractNumId w:val="27"/>
  </w:num>
  <w:num w:numId="94">
    <w:abstractNumId w:val="30"/>
  </w:num>
  <w:num w:numId="95">
    <w:abstractNumId w:val="31"/>
  </w:num>
  <w:num w:numId="96">
    <w:abstractNumId w:val="40"/>
  </w:num>
  <w:num w:numId="97">
    <w:abstractNumId w:val="44"/>
  </w:num>
  <w:num w:numId="98">
    <w:abstractNumId w:val="50"/>
  </w:num>
  <w:num w:numId="99">
    <w:abstractNumId w:val="52"/>
  </w:num>
  <w:num w:numId="100">
    <w:abstractNumId w:val="61"/>
  </w:num>
  <w:num w:numId="101">
    <w:abstractNumId w:val="64"/>
  </w:num>
  <w:num w:numId="102">
    <w:abstractNumId w:val="66"/>
  </w:num>
  <w:num w:numId="103">
    <w:abstractNumId w:val="68"/>
  </w:num>
  <w:num w:numId="104">
    <w:abstractNumId w:val="70"/>
  </w:num>
  <w:num w:numId="105">
    <w:abstractNumId w:val="75"/>
  </w:num>
  <w:num w:numId="106">
    <w:abstractNumId w:val="77"/>
  </w:num>
  <w:num w:numId="107">
    <w:abstractNumId w:val="79"/>
  </w:num>
  <w:num w:numId="108">
    <w:abstractNumId w:val="81"/>
  </w:num>
  <w:num w:numId="109">
    <w:abstractNumId w:val="86"/>
  </w:num>
  <w:num w:numId="110">
    <w:abstractNumId w:val="88"/>
  </w:num>
  <w:num w:numId="111">
    <w:abstractNumId w:val="97"/>
  </w:num>
  <w:num w:numId="112">
    <w:abstractNumId w:val="108"/>
  </w:num>
  <w:num w:numId="113">
    <w:abstractNumId w:val="109"/>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EC8"/>
    <w:rsid w:val="0005679C"/>
    <w:rsid w:val="00697BBD"/>
    <w:rsid w:val="008F273C"/>
    <w:rsid w:val="00BA5684"/>
    <w:rsid w:val="00C100AA"/>
    <w:rsid w:val="00F50EC8"/>
    <w:rsid w:val="00F83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BBD"/>
    <w:pPr>
      <w:spacing w:after="0" w:line="240" w:lineRule="auto"/>
      <w:jc w:val="both"/>
    </w:pPr>
    <w:rPr>
      <w:rFonts w:ascii="Times New Roman" w:eastAsia="Calibri" w:hAnsi="Times New Roman" w:cs="Times New Roman"/>
      <w:sz w:val="24"/>
      <w:szCs w:val="24"/>
    </w:rPr>
  </w:style>
  <w:style w:type="paragraph" w:styleId="1">
    <w:name w:val="heading 1"/>
    <w:basedOn w:val="a"/>
    <w:next w:val="a"/>
    <w:link w:val="10"/>
    <w:qFormat/>
    <w:rsid w:val="00697BBD"/>
    <w:pPr>
      <w:keepNext/>
      <w:spacing w:before="240" w:after="60"/>
      <w:jc w:val="left"/>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697BBD"/>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qFormat/>
    <w:rsid w:val="00697BBD"/>
    <w:pPr>
      <w:keepNext/>
      <w:keepLines/>
      <w:spacing w:before="200"/>
      <w:outlineLvl w:val="2"/>
    </w:pPr>
    <w:rPr>
      <w:rFonts w:ascii="Cambria" w:eastAsia="Times New Roman" w:hAnsi="Cambria"/>
      <w:b/>
      <w:bCs/>
      <w:color w:val="4F81BD"/>
    </w:rPr>
  </w:style>
  <w:style w:type="paragraph" w:styleId="4">
    <w:name w:val="heading 4"/>
    <w:basedOn w:val="a"/>
    <w:link w:val="40"/>
    <w:qFormat/>
    <w:rsid w:val="00697BBD"/>
    <w:pPr>
      <w:spacing w:before="100" w:beforeAutospacing="1" w:after="100" w:afterAutospacing="1"/>
      <w:jc w:val="left"/>
      <w:outlineLvl w:val="3"/>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7BB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697BBD"/>
    <w:rPr>
      <w:rFonts w:ascii="Cambria" w:eastAsia="Times New Roman" w:hAnsi="Cambria" w:cs="Times New Roman"/>
      <w:b/>
      <w:bCs/>
      <w:color w:val="4F81BD"/>
      <w:sz w:val="26"/>
      <w:szCs w:val="26"/>
    </w:rPr>
  </w:style>
  <w:style w:type="character" w:customStyle="1" w:styleId="30">
    <w:name w:val="Заголовок 3 Знак"/>
    <w:basedOn w:val="a0"/>
    <w:link w:val="3"/>
    <w:rsid w:val="00697BBD"/>
    <w:rPr>
      <w:rFonts w:ascii="Cambria" w:eastAsia="Times New Roman" w:hAnsi="Cambria" w:cs="Times New Roman"/>
      <w:b/>
      <w:bCs/>
      <w:color w:val="4F81BD"/>
      <w:sz w:val="24"/>
      <w:szCs w:val="24"/>
    </w:rPr>
  </w:style>
  <w:style w:type="character" w:customStyle="1" w:styleId="40">
    <w:name w:val="Заголовок 4 Знак"/>
    <w:basedOn w:val="a0"/>
    <w:link w:val="4"/>
    <w:rsid w:val="00697BBD"/>
    <w:rPr>
      <w:rFonts w:ascii="Times New Roman" w:eastAsia="Times New Roman" w:hAnsi="Times New Roman" w:cs="Times New Roman"/>
      <w:b/>
      <w:bCs/>
      <w:sz w:val="24"/>
      <w:szCs w:val="24"/>
      <w:lang w:eastAsia="ru-RU"/>
    </w:rPr>
  </w:style>
  <w:style w:type="paragraph" w:styleId="a3">
    <w:name w:val="Body Text Indent"/>
    <w:aliases w:val="Основной текст с отступом Знак1,Основной текст с отступом Знак Знак,текст Знак Знак,Основной текст 1 Знак Знак,текст Знак1,Основной текст 1 Знак1"/>
    <w:basedOn w:val="a"/>
    <w:link w:val="a4"/>
    <w:rsid w:val="00697BBD"/>
    <w:pPr>
      <w:tabs>
        <w:tab w:val="num" w:pos="643"/>
      </w:tabs>
      <w:spacing w:line="360" w:lineRule="atLeast"/>
      <w:ind w:firstLine="482"/>
    </w:pPr>
    <w:rPr>
      <w:rFonts w:ascii="TimesET" w:eastAsia="Times New Roman" w:hAnsi="TimesET"/>
      <w:sz w:val="28"/>
      <w:szCs w:val="20"/>
      <w:lang w:eastAsia="ru-RU"/>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текст Знак Знак Знак,Основной текст 1 Знак Знак Знак,текст Знак1 Знак,Основной текст 1 Знак1 Знак"/>
    <w:basedOn w:val="a0"/>
    <w:link w:val="a3"/>
    <w:rsid w:val="00697BBD"/>
    <w:rPr>
      <w:rFonts w:ascii="TimesET" w:eastAsia="Times New Roman" w:hAnsi="TimesET" w:cs="Times New Roman"/>
      <w:sz w:val="28"/>
      <w:szCs w:val="20"/>
      <w:lang w:eastAsia="ru-RU"/>
    </w:rPr>
  </w:style>
  <w:style w:type="paragraph" w:styleId="a5">
    <w:name w:val="footnote text"/>
    <w:basedOn w:val="a"/>
    <w:link w:val="a6"/>
    <w:semiHidden/>
    <w:rsid w:val="00697BBD"/>
    <w:pPr>
      <w:jc w:val="left"/>
    </w:pPr>
    <w:rPr>
      <w:rFonts w:eastAsia="Times New Roman"/>
      <w:sz w:val="20"/>
      <w:szCs w:val="20"/>
      <w:lang w:eastAsia="ru-RU"/>
    </w:rPr>
  </w:style>
  <w:style w:type="character" w:customStyle="1" w:styleId="a6">
    <w:name w:val="Текст сноски Знак"/>
    <w:basedOn w:val="a0"/>
    <w:link w:val="a5"/>
    <w:semiHidden/>
    <w:rsid w:val="00697BBD"/>
    <w:rPr>
      <w:rFonts w:ascii="Times New Roman" w:eastAsia="Times New Roman" w:hAnsi="Times New Roman" w:cs="Times New Roman"/>
      <w:sz w:val="20"/>
      <w:szCs w:val="20"/>
      <w:lang w:eastAsia="ru-RU"/>
    </w:rPr>
  </w:style>
  <w:style w:type="character" w:styleId="a7">
    <w:name w:val="footnote reference"/>
    <w:semiHidden/>
    <w:rsid w:val="00697BBD"/>
    <w:rPr>
      <w:vertAlign w:val="superscript"/>
    </w:rPr>
  </w:style>
  <w:style w:type="paragraph" w:styleId="a8">
    <w:name w:val="Normal (Web)"/>
    <w:basedOn w:val="a"/>
    <w:rsid w:val="00697BBD"/>
    <w:pPr>
      <w:spacing w:before="100" w:beforeAutospacing="1" w:after="100" w:afterAutospacing="1"/>
      <w:jc w:val="left"/>
    </w:pPr>
    <w:rPr>
      <w:rFonts w:ascii="Arial" w:eastAsia="Times New Roman" w:hAnsi="Arial" w:cs="Arial"/>
      <w:sz w:val="20"/>
      <w:szCs w:val="20"/>
      <w:lang w:eastAsia="ru-RU"/>
    </w:rPr>
  </w:style>
  <w:style w:type="character" w:styleId="a9">
    <w:name w:val="Hyperlink"/>
    <w:rsid w:val="00697BBD"/>
    <w:rPr>
      <w:color w:val="0000FF"/>
      <w:u w:val="single"/>
    </w:rPr>
  </w:style>
  <w:style w:type="paragraph" w:styleId="aa">
    <w:name w:val="No Spacing"/>
    <w:uiPriority w:val="1"/>
    <w:qFormat/>
    <w:rsid w:val="00697BBD"/>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697BBD"/>
    <w:pPr>
      <w:ind w:left="720" w:firstLine="709"/>
      <w:contextualSpacing/>
    </w:pPr>
    <w:rPr>
      <w:rFonts w:eastAsia="Times New Roman"/>
      <w:lang w:val="en-US" w:bidi="en-US"/>
    </w:rPr>
  </w:style>
  <w:style w:type="paragraph" w:styleId="ac">
    <w:name w:val="Body Text"/>
    <w:basedOn w:val="a"/>
    <w:link w:val="ad"/>
    <w:rsid w:val="00697BBD"/>
    <w:pPr>
      <w:spacing w:after="120"/>
    </w:pPr>
  </w:style>
  <w:style w:type="character" w:customStyle="1" w:styleId="ad">
    <w:name w:val="Основной текст Знак"/>
    <w:basedOn w:val="a0"/>
    <w:link w:val="ac"/>
    <w:rsid w:val="00697BBD"/>
    <w:rPr>
      <w:rFonts w:ascii="Times New Roman" w:eastAsia="Calibri" w:hAnsi="Times New Roman" w:cs="Times New Roman"/>
      <w:sz w:val="24"/>
      <w:szCs w:val="24"/>
    </w:rPr>
  </w:style>
  <w:style w:type="paragraph" w:customStyle="1" w:styleId="11">
    <w:name w:val="Без интервала1"/>
    <w:rsid w:val="00697BBD"/>
    <w:pPr>
      <w:spacing w:after="0" w:line="240" w:lineRule="auto"/>
    </w:pPr>
    <w:rPr>
      <w:rFonts w:ascii="Calibri" w:eastAsia="Times New Roman" w:hAnsi="Calibri" w:cs="Times New Roman"/>
    </w:rPr>
  </w:style>
  <w:style w:type="paragraph" w:customStyle="1" w:styleId="Tire">
    <w:name w:val="Tire"/>
    <w:basedOn w:val="a"/>
    <w:rsid w:val="00697BBD"/>
    <w:pPr>
      <w:tabs>
        <w:tab w:val="left" w:pos="561"/>
      </w:tabs>
      <w:spacing w:line="226" w:lineRule="atLeast"/>
      <w:ind w:left="561" w:hanging="278"/>
    </w:pPr>
    <w:rPr>
      <w:rFonts w:ascii="SchoolBookC" w:eastAsia="Times New Roman" w:hAnsi="SchoolBookC"/>
      <w:sz w:val="20"/>
      <w:szCs w:val="20"/>
      <w:lang w:eastAsia="ru-RU"/>
    </w:rPr>
  </w:style>
  <w:style w:type="table" w:styleId="ae">
    <w:name w:val="Table Grid"/>
    <w:basedOn w:val="a1"/>
    <w:uiPriority w:val="59"/>
    <w:rsid w:val="00697BBD"/>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Знак Знак3"/>
    <w:semiHidden/>
    <w:locked/>
    <w:rsid w:val="00697BBD"/>
    <w:rPr>
      <w:rFonts w:ascii="Cambria" w:hAnsi="Cambria"/>
      <w:b/>
      <w:bCs/>
      <w:color w:val="4F81BD"/>
      <w:sz w:val="26"/>
      <w:szCs w:val="26"/>
      <w:lang w:val="ru-RU" w:eastAsia="en-US" w:bidi="ar-SA"/>
    </w:rPr>
  </w:style>
  <w:style w:type="character" w:customStyle="1" w:styleId="21">
    <w:name w:val="Знак Знак2"/>
    <w:semiHidden/>
    <w:locked/>
    <w:rsid w:val="00697BBD"/>
    <w:rPr>
      <w:rFonts w:ascii="Cambria" w:hAnsi="Cambria"/>
      <w:b/>
      <w:bCs/>
      <w:color w:val="4F81BD"/>
      <w:sz w:val="24"/>
      <w:szCs w:val="24"/>
      <w:lang w:val="ru-RU" w:eastAsia="en-US" w:bidi="ar-SA"/>
    </w:rPr>
  </w:style>
  <w:style w:type="paragraph" w:styleId="af">
    <w:name w:val="footer"/>
    <w:basedOn w:val="a"/>
    <w:link w:val="af0"/>
    <w:uiPriority w:val="99"/>
    <w:rsid w:val="00697BBD"/>
    <w:pPr>
      <w:tabs>
        <w:tab w:val="center" w:pos="4677"/>
        <w:tab w:val="right" w:pos="9355"/>
      </w:tabs>
    </w:pPr>
    <w:rPr>
      <w:lang w:val="x-none"/>
    </w:rPr>
  </w:style>
  <w:style w:type="character" w:customStyle="1" w:styleId="af0">
    <w:name w:val="Нижний колонтитул Знак"/>
    <w:basedOn w:val="a0"/>
    <w:link w:val="af"/>
    <w:uiPriority w:val="99"/>
    <w:rsid w:val="00697BBD"/>
    <w:rPr>
      <w:rFonts w:ascii="Times New Roman" w:eastAsia="Calibri" w:hAnsi="Times New Roman" w:cs="Times New Roman"/>
      <w:sz w:val="24"/>
      <w:szCs w:val="24"/>
      <w:lang w:val="x-none"/>
    </w:rPr>
  </w:style>
  <w:style w:type="character" w:styleId="af1">
    <w:name w:val="page number"/>
    <w:basedOn w:val="a0"/>
    <w:rsid w:val="00697BBD"/>
  </w:style>
  <w:style w:type="paragraph" w:customStyle="1" w:styleId="210">
    <w:name w:val="Основной текст 21"/>
    <w:basedOn w:val="a"/>
    <w:rsid w:val="00697BBD"/>
    <w:pPr>
      <w:overflowPunct w:val="0"/>
      <w:autoSpaceDE w:val="0"/>
      <w:autoSpaceDN w:val="0"/>
      <w:adjustRightInd w:val="0"/>
      <w:spacing w:line="360" w:lineRule="auto"/>
      <w:ind w:firstLine="709"/>
      <w:textAlignment w:val="baseline"/>
    </w:pPr>
    <w:rPr>
      <w:rFonts w:eastAsia="Times New Roman"/>
      <w:szCs w:val="20"/>
      <w:lang w:eastAsia="ru-RU"/>
    </w:rPr>
  </w:style>
  <w:style w:type="character" w:styleId="af2">
    <w:name w:val="Strong"/>
    <w:uiPriority w:val="22"/>
    <w:qFormat/>
    <w:rsid w:val="00697BBD"/>
    <w:rPr>
      <w:rFonts w:cs="Times New Roman"/>
      <w:b/>
      <w:bCs/>
    </w:rPr>
  </w:style>
  <w:style w:type="paragraph" w:customStyle="1" w:styleId="font5">
    <w:name w:val="font5"/>
    <w:basedOn w:val="a"/>
    <w:rsid w:val="00697BBD"/>
    <w:pPr>
      <w:spacing w:before="100" w:beforeAutospacing="1" w:after="100" w:afterAutospacing="1"/>
      <w:jc w:val="left"/>
    </w:pPr>
    <w:rPr>
      <w:rFonts w:ascii="Tahoma" w:eastAsia="Times New Roman" w:hAnsi="Tahoma" w:cs="Tahoma"/>
      <w:color w:val="000000"/>
      <w:sz w:val="16"/>
      <w:szCs w:val="16"/>
      <w:lang w:eastAsia="ru-RU"/>
    </w:rPr>
  </w:style>
  <w:style w:type="character" w:customStyle="1" w:styleId="12">
    <w:name w:val="Знак Знак1"/>
    <w:locked/>
    <w:rsid w:val="00697BBD"/>
    <w:rPr>
      <w:rFonts w:cs="Times New Roman"/>
      <w:b/>
      <w:bCs/>
      <w:sz w:val="24"/>
      <w:szCs w:val="24"/>
      <w:lang w:val="ru-RU" w:eastAsia="ru-RU" w:bidi="ar-SA"/>
    </w:rPr>
  </w:style>
  <w:style w:type="paragraph" w:customStyle="1" w:styleId="Style5">
    <w:name w:val="Style5"/>
    <w:basedOn w:val="a"/>
    <w:rsid w:val="00697BBD"/>
    <w:pPr>
      <w:widowControl w:val="0"/>
      <w:autoSpaceDE w:val="0"/>
      <w:autoSpaceDN w:val="0"/>
      <w:adjustRightInd w:val="0"/>
      <w:spacing w:line="216" w:lineRule="exact"/>
      <w:jc w:val="left"/>
    </w:pPr>
    <w:rPr>
      <w:rFonts w:ascii="Arial" w:eastAsia="Times New Roman" w:hAnsi="Arial"/>
      <w:lang w:eastAsia="ru-RU"/>
    </w:rPr>
  </w:style>
  <w:style w:type="paragraph" w:customStyle="1" w:styleId="Style6">
    <w:name w:val="Style6"/>
    <w:basedOn w:val="a"/>
    <w:rsid w:val="00697BBD"/>
    <w:pPr>
      <w:widowControl w:val="0"/>
      <w:autoSpaceDE w:val="0"/>
      <w:autoSpaceDN w:val="0"/>
      <w:adjustRightInd w:val="0"/>
      <w:spacing w:line="215" w:lineRule="exact"/>
      <w:ind w:firstLine="350"/>
    </w:pPr>
    <w:rPr>
      <w:rFonts w:ascii="Arial" w:eastAsia="Times New Roman" w:hAnsi="Arial"/>
      <w:lang w:eastAsia="ru-RU"/>
    </w:rPr>
  </w:style>
  <w:style w:type="paragraph" w:customStyle="1" w:styleId="Style7">
    <w:name w:val="Style7"/>
    <w:basedOn w:val="a"/>
    <w:rsid w:val="00697BBD"/>
    <w:pPr>
      <w:widowControl w:val="0"/>
      <w:autoSpaceDE w:val="0"/>
      <w:autoSpaceDN w:val="0"/>
      <w:adjustRightInd w:val="0"/>
    </w:pPr>
    <w:rPr>
      <w:rFonts w:ascii="Arial" w:eastAsia="Times New Roman" w:hAnsi="Arial"/>
      <w:lang w:eastAsia="ru-RU"/>
    </w:rPr>
  </w:style>
  <w:style w:type="paragraph" w:customStyle="1" w:styleId="Style9">
    <w:name w:val="Style9"/>
    <w:basedOn w:val="a"/>
    <w:rsid w:val="00697BBD"/>
    <w:pPr>
      <w:widowControl w:val="0"/>
      <w:autoSpaceDE w:val="0"/>
      <w:autoSpaceDN w:val="0"/>
      <w:adjustRightInd w:val="0"/>
      <w:spacing w:line="211" w:lineRule="exact"/>
      <w:ind w:firstLine="384"/>
    </w:pPr>
    <w:rPr>
      <w:rFonts w:ascii="Arial" w:eastAsia="Times New Roman" w:hAnsi="Arial"/>
      <w:lang w:eastAsia="ru-RU"/>
    </w:rPr>
  </w:style>
  <w:style w:type="character" w:customStyle="1" w:styleId="FontStyle53">
    <w:name w:val="Font Style53"/>
    <w:rsid w:val="00697BBD"/>
    <w:rPr>
      <w:rFonts w:ascii="Times New Roman" w:hAnsi="Times New Roman" w:cs="Times New Roman"/>
      <w:sz w:val="20"/>
      <w:szCs w:val="20"/>
    </w:rPr>
  </w:style>
  <w:style w:type="character" w:customStyle="1" w:styleId="FontStyle56">
    <w:name w:val="Font Style56"/>
    <w:rsid w:val="00697BBD"/>
    <w:rPr>
      <w:rFonts w:ascii="Times New Roman" w:hAnsi="Times New Roman" w:cs="Times New Roman"/>
      <w:b/>
      <w:bCs/>
      <w:sz w:val="20"/>
      <w:szCs w:val="20"/>
    </w:rPr>
  </w:style>
  <w:style w:type="character" w:customStyle="1" w:styleId="FontStyle61">
    <w:name w:val="Font Style61"/>
    <w:rsid w:val="00697BBD"/>
    <w:rPr>
      <w:rFonts w:ascii="Times New Roman" w:hAnsi="Times New Roman" w:cs="Times New Roman"/>
      <w:i/>
      <w:iCs/>
      <w:sz w:val="20"/>
      <w:szCs w:val="20"/>
    </w:rPr>
  </w:style>
  <w:style w:type="paragraph" w:customStyle="1" w:styleId="Style4">
    <w:name w:val="Style4"/>
    <w:basedOn w:val="a"/>
    <w:rsid w:val="00697BBD"/>
    <w:pPr>
      <w:widowControl w:val="0"/>
      <w:autoSpaceDE w:val="0"/>
      <w:autoSpaceDN w:val="0"/>
      <w:adjustRightInd w:val="0"/>
      <w:jc w:val="left"/>
    </w:pPr>
    <w:rPr>
      <w:rFonts w:ascii="Arial" w:eastAsia="Times New Roman" w:hAnsi="Arial"/>
      <w:lang w:eastAsia="ru-RU"/>
    </w:rPr>
  </w:style>
  <w:style w:type="paragraph" w:customStyle="1" w:styleId="Style8">
    <w:name w:val="Style8"/>
    <w:basedOn w:val="a"/>
    <w:rsid w:val="00697BBD"/>
    <w:pPr>
      <w:widowControl w:val="0"/>
      <w:autoSpaceDE w:val="0"/>
      <w:autoSpaceDN w:val="0"/>
      <w:adjustRightInd w:val="0"/>
      <w:spacing w:line="216" w:lineRule="exact"/>
      <w:ind w:firstLine="398"/>
    </w:pPr>
    <w:rPr>
      <w:rFonts w:ascii="Arial" w:eastAsia="Times New Roman" w:hAnsi="Arial"/>
      <w:lang w:eastAsia="ru-RU"/>
    </w:rPr>
  </w:style>
  <w:style w:type="paragraph" w:customStyle="1" w:styleId="Style11">
    <w:name w:val="Style11"/>
    <w:basedOn w:val="a"/>
    <w:rsid w:val="00697BBD"/>
    <w:pPr>
      <w:widowControl w:val="0"/>
      <w:autoSpaceDE w:val="0"/>
      <w:autoSpaceDN w:val="0"/>
      <w:adjustRightInd w:val="0"/>
      <w:spacing w:line="221" w:lineRule="exact"/>
    </w:pPr>
    <w:rPr>
      <w:rFonts w:ascii="Arial" w:eastAsia="Times New Roman" w:hAnsi="Arial"/>
      <w:lang w:eastAsia="ru-RU"/>
    </w:rPr>
  </w:style>
  <w:style w:type="paragraph" w:customStyle="1" w:styleId="Style12">
    <w:name w:val="Style12"/>
    <w:basedOn w:val="a"/>
    <w:rsid w:val="00697BBD"/>
    <w:pPr>
      <w:widowControl w:val="0"/>
      <w:autoSpaceDE w:val="0"/>
      <w:autoSpaceDN w:val="0"/>
      <w:adjustRightInd w:val="0"/>
      <w:jc w:val="left"/>
    </w:pPr>
    <w:rPr>
      <w:rFonts w:ascii="Arial" w:eastAsia="Times New Roman" w:hAnsi="Arial"/>
      <w:lang w:eastAsia="ru-RU"/>
    </w:rPr>
  </w:style>
  <w:style w:type="paragraph" w:customStyle="1" w:styleId="Style16">
    <w:name w:val="Style16"/>
    <w:basedOn w:val="a"/>
    <w:rsid w:val="00697BBD"/>
    <w:pPr>
      <w:widowControl w:val="0"/>
      <w:autoSpaceDE w:val="0"/>
      <w:autoSpaceDN w:val="0"/>
      <w:adjustRightInd w:val="0"/>
    </w:pPr>
    <w:rPr>
      <w:rFonts w:ascii="Arial" w:eastAsia="Times New Roman" w:hAnsi="Arial"/>
      <w:lang w:eastAsia="ru-RU"/>
    </w:rPr>
  </w:style>
  <w:style w:type="paragraph" w:customStyle="1" w:styleId="Style15">
    <w:name w:val="Style15"/>
    <w:basedOn w:val="a"/>
    <w:rsid w:val="00697BBD"/>
    <w:pPr>
      <w:widowControl w:val="0"/>
      <w:autoSpaceDE w:val="0"/>
      <w:autoSpaceDN w:val="0"/>
      <w:adjustRightInd w:val="0"/>
      <w:spacing w:line="216" w:lineRule="exact"/>
      <w:jc w:val="left"/>
    </w:pPr>
    <w:rPr>
      <w:rFonts w:ascii="Arial" w:eastAsia="Times New Roman" w:hAnsi="Arial"/>
      <w:lang w:eastAsia="ru-RU"/>
    </w:rPr>
  </w:style>
  <w:style w:type="character" w:customStyle="1" w:styleId="FontStyle55">
    <w:name w:val="Font Style55"/>
    <w:rsid w:val="00697BBD"/>
    <w:rPr>
      <w:rFonts w:ascii="Impact" w:hAnsi="Impact" w:cs="Impact"/>
      <w:sz w:val="46"/>
      <w:szCs w:val="46"/>
    </w:rPr>
  </w:style>
  <w:style w:type="paragraph" w:customStyle="1" w:styleId="Style3">
    <w:name w:val="Style3"/>
    <w:basedOn w:val="a"/>
    <w:rsid w:val="00697BBD"/>
    <w:pPr>
      <w:widowControl w:val="0"/>
      <w:autoSpaceDE w:val="0"/>
      <w:autoSpaceDN w:val="0"/>
      <w:adjustRightInd w:val="0"/>
      <w:jc w:val="left"/>
    </w:pPr>
    <w:rPr>
      <w:rFonts w:ascii="Arial" w:eastAsia="Times New Roman" w:hAnsi="Arial" w:cs="Arial"/>
      <w:lang w:eastAsia="ru-RU"/>
    </w:rPr>
  </w:style>
  <w:style w:type="character" w:customStyle="1" w:styleId="FontStyle11">
    <w:name w:val="Font Style11"/>
    <w:rsid w:val="00697BBD"/>
    <w:rPr>
      <w:rFonts w:ascii="Arial" w:hAnsi="Arial" w:cs="Arial"/>
      <w:b/>
      <w:bCs/>
      <w:sz w:val="22"/>
      <w:szCs w:val="22"/>
    </w:rPr>
  </w:style>
  <w:style w:type="character" w:customStyle="1" w:styleId="FontStyle12">
    <w:name w:val="Font Style12"/>
    <w:rsid w:val="00697BBD"/>
    <w:rPr>
      <w:rFonts w:ascii="Times New Roman" w:hAnsi="Times New Roman" w:cs="Times New Roman"/>
      <w:i/>
      <w:iCs/>
      <w:sz w:val="20"/>
      <w:szCs w:val="20"/>
    </w:rPr>
  </w:style>
  <w:style w:type="character" w:customStyle="1" w:styleId="FontStyle13">
    <w:name w:val="Font Style13"/>
    <w:rsid w:val="00697BBD"/>
    <w:rPr>
      <w:rFonts w:ascii="Times New Roman" w:hAnsi="Times New Roman" w:cs="Times New Roman"/>
      <w:b/>
      <w:bCs/>
      <w:i/>
      <w:iCs/>
      <w:sz w:val="20"/>
      <w:szCs w:val="20"/>
    </w:rPr>
  </w:style>
  <w:style w:type="character" w:customStyle="1" w:styleId="FontStyle14">
    <w:name w:val="Font Style14"/>
    <w:rsid w:val="00697BBD"/>
    <w:rPr>
      <w:rFonts w:ascii="Times New Roman" w:hAnsi="Times New Roman" w:cs="Times New Roman"/>
      <w:spacing w:val="10"/>
      <w:sz w:val="20"/>
      <w:szCs w:val="20"/>
    </w:rPr>
  </w:style>
  <w:style w:type="paragraph" w:customStyle="1" w:styleId="Style1">
    <w:name w:val="Style1"/>
    <w:basedOn w:val="a"/>
    <w:rsid w:val="00697BBD"/>
    <w:pPr>
      <w:widowControl w:val="0"/>
      <w:autoSpaceDE w:val="0"/>
      <w:autoSpaceDN w:val="0"/>
      <w:adjustRightInd w:val="0"/>
      <w:jc w:val="left"/>
    </w:pPr>
    <w:rPr>
      <w:rFonts w:eastAsia="Times New Roman"/>
      <w:lang w:eastAsia="ru-RU"/>
    </w:rPr>
  </w:style>
  <w:style w:type="paragraph" w:customStyle="1" w:styleId="Style2">
    <w:name w:val="Style2"/>
    <w:basedOn w:val="a"/>
    <w:rsid w:val="00697BBD"/>
    <w:pPr>
      <w:widowControl w:val="0"/>
      <w:autoSpaceDE w:val="0"/>
      <w:autoSpaceDN w:val="0"/>
      <w:adjustRightInd w:val="0"/>
      <w:spacing w:line="216" w:lineRule="exact"/>
      <w:ind w:firstLine="288"/>
    </w:pPr>
    <w:rPr>
      <w:rFonts w:eastAsia="Times New Roman"/>
      <w:lang w:eastAsia="ru-RU"/>
    </w:rPr>
  </w:style>
  <w:style w:type="paragraph" w:customStyle="1" w:styleId="Style10">
    <w:name w:val="Style10"/>
    <w:basedOn w:val="a"/>
    <w:rsid w:val="00697BBD"/>
    <w:pPr>
      <w:widowControl w:val="0"/>
      <w:autoSpaceDE w:val="0"/>
      <w:autoSpaceDN w:val="0"/>
      <w:adjustRightInd w:val="0"/>
      <w:spacing w:line="216" w:lineRule="exact"/>
      <w:ind w:firstLine="394"/>
    </w:pPr>
    <w:rPr>
      <w:rFonts w:eastAsia="Times New Roman"/>
      <w:lang w:eastAsia="ru-RU"/>
    </w:rPr>
  </w:style>
  <w:style w:type="character" w:customStyle="1" w:styleId="FontStyle15">
    <w:name w:val="Font Style15"/>
    <w:rsid w:val="00697BBD"/>
    <w:rPr>
      <w:rFonts w:ascii="Times New Roman" w:hAnsi="Times New Roman" w:cs="Times New Roman"/>
      <w:sz w:val="18"/>
      <w:szCs w:val="18"/>
    </w:rPr>
  </w:style>
  <w:style w:type="character" w:customStyle="1" w:styleId="FontStyle16">
    <w:name w:val="Font Style16"/>
    <w:rsid w:val="00697BBD"/>
    <w:rPr>
      <w:rFonts w:ascii="Times New Roman" w:hAnsi="Times New Roman" w:cs="Times New Roman"/>
      <w:b/>
      <w:bCs/>
      <w:i/>
      <w:iCs/>
      <w:sz w:val="18"/>
      <w:szCs w:val="18"/>
    </w:rPr>
  </w:style>
  <w:style w:type="character" w:customStyle="1" w:styleId="FontStyle17">
    <w:name w:val="Font Style17"/>
    <w:rsid w:val="00697BBD"/>
    <w:rPr>
      <w:rFonts w:ascii="Times New Roman" w:hAnsi="Times New Roman" w:cs="Times New Roman"/>
      <w:i/>
      <w:iCs/>
      <w:spacing w:val="40"/>
      <w:sz w:val="18"/>
      <w:szCs w:val="18"/>
    </w:rPr>
  </w:style>
  <w:style w:type="paragraph" w:customStyle="1" w:styleId="13">
    <w:name w:val="Абзац списка1"/>
    <w:basedOn w:val="a"/>
    <w:rsid w:val="00697BBD"/>
    <w:pPr>
      <w:ind w:left="720"/>
      <w:contextualSpacing/>
      <w:jc w:val="left"/>
    </w:pPr>
    <w:rPr>
      <w:lang w:eastAsia="ru-RU"/>
    </w:rPr>
  </w:style>
  <w:style w:type="paragraph" w:customStyle="1" w:styleId="Text">
    <w:name w:val="Text"/>
    <w:rsid w:val="00697BBD"/>
    <w:pPr>
      <w:spacing w:after="0" w:line="226" w:lineRule="atLeast"/>
      <w:ind w:firstLine="283"/>
      <w:jc w:val="both"/>
    </w:pPr>
    <w:rPr>
      <w:rFonts w:ascii="SchoolBookC" w:eastAsia="Times New Roman" w:hAnsi="SchoolBookC" w:cs="Times New Roman"/>
      <w:snapToGrid w:val="0"/>
      <w:color w:val="000000"/>
      <w:sz w:val="20"/>
      <w:szCs w:val="20"/>
      <w:lang w:eastAsia="ru-RU"/>
    </w:rPr>
  </w:style>
  <w:style w:type="paragraph" w:styleId="22">
    <w:name w:val="Body Text Indent 2"/>
    <w:basedOn w:val="a"/>
    <w:link w:val="23"/>
    <w:semiHidden/>
    <w:unhideWhenUsed/>
    <w:rsid w:val="00697BBD"/>
    <w:pPr>
      <w:spacing w:after="120" w:line="480" w:lineRule="auto"/>
      <w:ind w:left="283"/>
      <w:jc w:val="left"/>
    </w:pPr>
    <w:rPr>
      <w:rFonts w:ascii="Calibri" w:eastAsia="Times New Roman" w:hAnsi="Calibri"/>
      <w:sz w:val="22"/>
      <w:szCs w:val="22"/>
      <w:lang w:eastAsia="ru-RU"/>
    </w:rPr>
  </w:style>
  <w:style w:type="character" w:customStyle="1" w:styleId="23">
    <w:name w:val="Основной текст с отступом 2 Знак"/>
    <w:basedOn w:val="a0"/>
    <w:link w:val="22"/>
    <w:semiHidden/>
    <w:rsid w:val="00697BBD"/>
    <w:rPr>
      <w:rFonts w:ascii="Calibri" w:eastAsia="Times New Roman" w:hAnsi="Calibri" w:cs="Times New Roman"/>
      <w:lang w:eastAsia="ru-RU"/>
    </w:rPr>
  </w:style>
  <w:style w:type="character" w:customStyle="1" w:styleId="apple-converted-space">
    <w:name w:val="apple-converted-space"/>
    <w:rsid w:val="00697BBD"/>
    <w:rPr>
      <w:rFonts w:cs="Times New Roman"/>
    </w:rPr>
  </w:style>
  <w:style w:type="paragraph" w:customStyle="1" w:styleId="14">
    <w:name w:val="Текст1"/>
    <w:basedOn w:val="a"/>
    <w:rsid w:val="00697BBD"/>
    <w:pPr>
      <w:jc w:val="left"/>
    </w:pPr>
    <w:rPr>
      <w:rFonts w:ascii="Courier New" w:eastAsia="Times New Roman" w:hAnsi="Courier New" w:cs="Courier New"/>
      <w:sz w:val="20"/>
      <w:szCs w:val="20"/>
      <w:lang w:eastAsia="ar-SA"/>
    </w:rPr>
  </w:style>
  <w:style w:type="table" w:customStyle="1" w:styleId="15">
    <w:name w:val="Сетка таблицы1"/>
    <w:basedOn w:val="a1"/>
    <w:next w:val="ae"/>
    <w:uiPriority w:val="99"/>
    <w:rsid w:val="00697B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next w:val="a"/>
    <w:uiPriority w:val="35"/>
    <w:unhideWhenUsed/>
    <w:qFormat/>
    <w:rsid w:val="00697BBD"/>
    <w:rPr>
      <w:b/>
      <w:bCs/>
      <w:sz w:val="20"/>
      <w:szCs w:val="20"/>
    </w:rPr>
  </w:style>
  <w:style w:type="character" w:styleId="af4">
    <w:name w:val="Emphasis"/>
    <w:uiPriority w:val="20"/>
    <w:qFormat/>
    <w:rsid w:val="00697BBD"/>
    <w:rPr>
      <w:i/>
      <w:iCs/>
    </w:rPr>
  </w:style>
  <w:style w:type="paragraph" w:styleId="af5">
    <w:name w:val="header"/>
    <w:basedOn w:val="a"/>
    <w:link w:val="af6"/>
    <w:uiPriority w:val="99"/>
    <w:unhideWhenUsed/>
    <w:rsid w:val="00697BBD"/>
    <w:pPr>
      <w:tabs>
        <w:tab w:val="center" w:pos="4677"/>
        <w:tab w:val="right" w:pos="9355"/>
      </w:tabs>
    </w:pPr>
    <w:rPr>
      <w:lang w:val="x-none"/>
    </w:rPr>
  </w:style>
  <w:style w:type="character" w:customStyle="1" w:styleId="af6">
    <w:name w:val="Верхний колонтитул Знак"/>
    <w:basedOn w:val="a0"/>
    <w:link w:val="af5"/>
    <w:uiPriority w:val="99"/>
    <w:rsid w:val="00697BBD"/>
    <w:rPr>
      <w:rFonts w:ascii="Times New Roman" w:eastAsia="Calibri" w:hAnsi="Times New Roman" w:cs="Times New Roman"/>
      <w:sz w:val="24"/>
      <w:szCs w:val="24"/>
      <w:lang w:val="x-none"/>
    </w:rPr>
  </w:style>
  <w:style w:type="paragraph" w:customStyle="1" w:styleId="af7">
    <w:basedOn w:val="a"/>
    <w:next w:val="af8"/>
    <w:link w:val="af9"/>
    <w:qFormat/>
    <w:rsid w:val="00697BBD"/>
    <w:pPr>
      <w:jc w:val="center"/>
    </w:pPr>
    <w:rPr>
      <w:rFonts w:ascii="Arial" w:eastAsiaTheme="minorHAnsi" w:hAnsi="Arial" w:cs="Arial"/>
      <w:sz w:val="28"/>
    </w:rPr>
  </w:style>
  <w:style w:type="character" w:customStyle="1" w:styleId="af9">
    <w:name w:val="Название Знак"/>
    <w:basedOn w:val="a0"/>
    <w:link w:val="af7"/>
    <w:rsid w:val="00697BBD"/>
    <w:rPr>
      <w:rFonts w:ascii="Arial" w:hAnsi="Arial" w:cs="Arial"/>
      <w:sz w:val="28"/>
      <w:szCs w:val="24"/>
    </w:rPr>
  </w:style>
  <w:style w:type="character" w:customStyle="1" w:styleId="WW8Num2z0">
    <w:name w:val="WW8Num2z0"/>
    <w:rsid w:val="00697BBD"/>
    <w:rPr>
      <w:rFonts w:ascii="Wingdings" w:hAnsi="Wingdings"/>
    </w:rPr>
  </w:style>
  <w:style w:type="character" w:customStyle="1" w:styleId="WW8Num4z0">
    <w:name w:val="WW8Num4z0"/>
    <w:rsid w:val="00697BBD"/>
    <w:rPr>
      <w:rFonts w:ascii="Wingdings" w:hAnsi="Wingdings"/>
    </w:rPr>
  </w:style>
  <w:style w:type="character" w:customStyle="1" w:styleId="WW8Num5z0">
    <w:name w:val="WW8Num5z0"/>
    <w:rsid w:val="00697BBD"/>
    <w:rPr>
      <w:rFonts w:ascii="Wingdings" w:hAnsi="Wingdings"/>
    </w:rPr>
  </w:style>
  <w:style w:type="character" w:customStyle="1" w:styleId="WW8Num6z0">
    <w:name w:val="WW8Num6z0"/>
    <w:rsid w:val="00697BBD"/>
    <w:rPr>
      <w:rFonts w:ascii="Symbol" w:hAnsi="Symbol"/>
    </w:rPr>
  </w:style>
  <w:style w:type="character" w:customStyle="1" w:styleId="WW8Num7z0">
    <w:name w:val="WW8Num7z0"/>
    <w:rsid w:val="00697BBD"/>
    <w:rPr>
      <w:rFonts w:ascii="Wingdings" w:hAnsi="Wingdings"/>
    </w:rPr>
  </w:style>
  <w:style w:type="character" w:customStyle="1" w:styleId="WW8Num8z0">
    <w:name w:val="WW8Num8z0"/>
    <w:rsid w:val="00697BBD"/>
    <w:rPr>
      <w:rFonts w:ascii="Symbol" w:hAnsi="Symbol"/>
    </w:rPr>
  </w:style>
  <w:style w:type="character" w:customStyle="1" w:styleId="WW8Num9z0">
    <w:name w:val="WW8Num9z0"/>
    <w:rsid w:val="00697BBD"/>
    <w:rPr>
      <w:rFonts w:ascii="Wingdings" w:hAnsi="Wingdings"/>
    </w:rPr>
  </w:style>
  <w:style w:type="character" w:customStyle="1" w:styleId="WW8Num10z0">
    <w:name w:val="WW8Num10z0"/>
    <w:rsid w:val="00697BBD"/>
    <w:rPr>
      <w:rFonts w:ascii="Symbol" w:hAnsi="Symbol"/>
    </w:rPr>
  </w:style>
  <w:style w:type="character" w:customStyle="1" w:styleId="WW8Num11z0">
    <w:name w:val="WW8Num11z0"/>
    <w:rsid w:val="00697BBD"/>
    <w:rPr>
      <w:rFonts w:ascii="Wingdings" w:hAnsi="Wingdings"/>
    </w:rPr>
  </w:style>
  <w:style w:type="character" w:customStyle="1" w:styleId="WW8Num13z0">
    <w:name w:val="WW8Num13z0"/>
    <w:rsid w:val="00697BBD"/>
    <w:rPr>
      <w:rFonts w:ascii="Wingdings" w:hAnsi="Wingdings"/>
    </w:rPr>
  </w:style>
  <w:style w:type="character" w:customStyle="1" w:styleId="WW8Num14z0">
    <w:name w:val="WW8Num14z0"/>
    <w:rsid w:val="00697BBD"/>
    <w:rPr>
      <w:rFonts w:ascii="Wingdings" w:hAnsi="Wingdings"/>
    </w:rPr>
  </w:style>
  <w:style w:type="character" w:customStyle="1" w:styleId="WW8Num16z0">
    <w:name w:val="WW8Num16z0"/>
    <w:rsid w:val="00697BBD"/>
    <w:rPr>
      <w:rFonts w:ascii="Wingdings" w:hAnsi="Wingdings"/>
    </w:rPr>
  </w:style>
  <w:style w:type="character" w:customStyle="1" w:styleId="WW8Num16z1">
    <w:name w:val="WW8Num16z1"/>
    <w:rsid w:val="00697BBD"/>
    <w:rPr>
      <w:rFonts w:ascii="OpenSymbol" w:hAnsi="OpenSymbol" w:cs="Courier New"/>
    </w:rPr>
  </w:style>
  <w:style w:type="character" w:customStyle="1" w:styleId="WW8Num16z3">
    <w:name w:val="WW8Num16z3"/>
    <w:rsid w:val="00697BBD"/>
    <w:rPr>
      <w:rFonts w:ascii="Symbol" w:hAnsi="Symbol"/>
    </w:rPr>
  </w:style>
  <w:style w:type="character" w:customStyle="1" w:styleId="WW8Num17z0">
    <w:name w:val="WW8Num17z0"/>
    <w:rsid w:val="00697BBD"/>
    <w:rPr>
      <w:rFonts w:ascii="Wingdings" w:hAnsi="Wingdings"/>
    </w:rPr>
  </w:style>
  <w:style w:type="character" w:customStyle="1" w:styleId="WW8Num18z0">
    <w:name w:val="WW8Num18z0"/>
    <w:rsid w:val="00697BBD"/>
    <w:rPr>
      <w:rFonts w:ascii="Wingdings" w:hAnsi="Wingdings"/>
    </w:rPr>
  </w:style>
  <w:style w:type="character" w:customStyle="1" w:styleId="WW8Num18z1">
    <w:name w:val="WW8Num18z1"/>
    <w:rsid w:val="00697BBD"/>
    <w:rPr>
      <w:rFonts w:ascii="OpenSymbol" w:hAnsi="OpenSymbol" w:cs="Courier New"/>
    </w:rPr>
  </w:style>
  <w:style w:type="character" w:customStyle="1" w:styleId="WW8Num18z3">
    <w:name w:val="WW8Num18z3"/>
    <w:rsid w:val="00697BBD"/>
    <w:rPr>
      <w:rFonts w:ascii="Symbol" w:hAnsi="Symbol"/>
    </w:rPr>
  </w:style>
  <w:style w:type="character" w:customStyle="1" w:styleId="WW8Num19z1">
    <w:name w:val="WW8Num19z1"/>
    <w:rsid w:val="00697BBD"/>
    <w:rPr>
      <w:rFonts w:ascii="Courier New" w:hAnsi="Courier New" w:cs="Courier New"/>
    </w:rPr>
  </w:style>
  <w:style w:type="character" w:customStyle="1" w:styleId="WW8Num20z0">
    <w:name w:val="WW8Num20z0"/>
    <w:rsid w:val="00697BBD"/>
    <w:rPr>
      <w:sz w:val="24"/>
    </w:rPr>
  </w:style>
  <w:style w:type="character" w:customStyle="1" w:styleId="WW8Num21z0">
    <w:name w:val="WW8Num21z0"/>
    <w:rsid w:val="00697BBD"/>
    <w:rPr>
      <w:rFonts w:ascii="Wingdings" w:hAnsi="Wingdings"/>
    </w:rPr>
  </w:style>
  <w:style w:type="character" w:customStyle="1" w:styleId="WW8Num22z0">
    <w:name w:val="WW8Num22z0"/>
    <w:rsid w:val="00697BBD"/>
    <w:rPr>
      <w:rFonts w:ascii="Wingdings" w:hAnsi="Wingdings"/>
    </w:rPr>
  </w:style>
  <w:style w:type="character" w:customStyle="1" w:styleId="WW8Num23z0">
    <w:name w:val="WW8Num23z0"/>
    <w:rsid w:val="00697BBD"/>
    <w:rPr>
      <w:rFonts w:ascii="Wingdings" w:hAnsi="Wingdings"/>
    </w:rPr>
  </w:style>
  <w:style w:type="character" w:customStyle="1" w:styleId="WW8Num24z0">
    <w:name w:val="WW8Num24z0"/>
    <w:rsid w:val="00697BBD"/>
    <w:rPr>
      <w:rFonts w:ascii="Wingdings" w:hAnsi="Wingdings"/>
    </w:rPr>
  </w:style>
  <w:style w:type="character" w:customStyle="1" w:styleId="WW8Num25z0">
    <w:name w:val="WW8Num25z0"/>
    <w:rsid w:val="00697BBD"/>
    <w:rPr>
      <w:rFonts w:ascii="Wingdings" w:hAnsi="Wingdings"/>
    </w:rPr>
  </w:style>
  <w:style w:type="character" w:customStyle="1" w:styleId="WW8Num25z1">
    <w:name w:val="WW8Num25z1"/>
    <w:rsid w:val="00697BBD"/>
    <w:rPr>
      <w:rFonts w:ascii="Courier New" w:hAnsi="Courier New" w:cs="Courier New"/>
    </w:rPr>
  </w:style>
  <w:style w:type="character" w:customStyle="1" w:styleId="WW8Num25z3">
    <w:name w:val="WW8Num25z3"/>
    <w:rsid w:val="00697BBD"/>
    <w:rPr>
      <w:rFonts w:ascii="Symbol" w:hAnsi="Symbol"/>
    </w:rPr>
  </w:style>
  <w:style w:type="character" w:customStyle="1" w:styleId="Absatz-Standardschriftart">
    <w:name w:val="Absatz-Standardschriftart"/>
    <w:rsid w:val="00697BBD"/>
  </w:style>
  <w:style w:type="character" w:customStyle="1" w:styleId="WW8Num1z0">
    <w:name w:val="WW8Num1z0"/>
    <w:rsid w:val="00697BBD"/>
    <w:rPr>
      <w:rFonts w:ascii="Wingdings" w:hAnsi="Wingdings"/>
    </w:rPr>
  </w:style>
  <w:style w:type="character" w:customStyle="1" w:styleId="WW8Num3z0">
    <w:name w:val="WW8Num3z0"/>
    <w:rsid w:val="00697BBD"/>
    <w:rPr>
      <w:rFonts w:ascii="Wingdings" w:hAnsi="Wingdings"/>
    </w:rPr>
  </w:style>
  <w:style w:type="character" w:customStyle="1" w:styleId="WW8Num12z0">
    <w:name w:val="WW8Num12z0"/>
    <w:rsid w:val="00697BBD"/>
    <w:rPr>
      <w:rFonts w:ascii="Wingdings" w:hAnsi="Wingdings"/>
    </w:rPr>
  </w:style>
  <w:style w:type="character" w:customStyle="1" w:styleId="WW8Num19z0">
    <w:name w:val="WW8Num19z0"/>
    <w:rsid w:val="00697BBD"/>
    <w:rPr>
      <w:rFonts w:ascii="Wingdings" w:hAnsi="Wingdings"/>
    </w:rPr>
  </w:style>
  <w:style w:type="character" w:customStyle="1" w:styleId="WW8Num19z3">
    <w:name w:val="WW8Num19z3"/>
    <w:rsid w:val="00697BBD"/>
    <w:rPr>
      <w:rFonts w:ascii="Symbol" w:hAnsi="Symbol"/>
    </w:rPr>
  </w:style>
  <w:style w:type="character" w:customStyle="1" w:styleId="WW8Num21z1">
    <w:name w:val="WW8Num21z1"/>
    <w:rsid w:val="00697BBD"/>
    <w:rPr>
      <w:rFonts w:ascii="Courier New" w:hAnsi="Courier New" w:cs="Courier New"/>
    </w:rPr>
  </w:style>
  <w:style w:type="character" w:customStyle="1" w:styleId="WW8Num21z3">
    <w:name w:val="WW8Num21z3"/>
    <w:rsid w:val="00697BBD"/>
    <w:rPr>
      <w:rFonts w:ascii="Symbol" w:hAnsi="Symbol"/>
    </w:rPr>
  </w:style>
  <w:style w:type="character" w:customStyle="1" w:styleId="WW8Num22z1">
    <w:name w:val="WW8Num22z1"/>
    <w:rsid w:val="00697BBD"/>
    <w:rPr>
      <w:rFonts w:ascii="Courier New" w:hAnsi="Courier New" w:cs="Courier New"/>
    </w:rPr>
  </w:style>
  <w:style w:type="character" w:customStyle="1" w:styleId="WW8Num23z1">
    <w:name w:val="WW8Num23z1"/>
    <w:rsid w:val="00697BBD"/>
    <w:rPr>
      <w:rFonts w:ascii="Courier New" w:hAnsi="Courier New" w:cs="Courier New"/>
    </w:rPr>
  </w:style>
  <w:style w:type="character" w:customStyle="1" w:styleId="WW8Num23z3">
    <w:name w:val="WW8Num23z3"/>
    <w:rsid w:val="00697BBD"/>
    <w:rPr>
      <w:rFonts w:ascii="Symbol" w:hAnsi="Symbol"/>
    </w:rPr>
  </w:style>
  <w:style w:type="character" w:customStyle="1" w:styleId="WW8Num26z0">
    <w:name w:val="WW8Num26z0"/>
    <w:rsid w:val="00697BBD"/>
    <w:rPr>
      <w:rFonts w:ascii="Wingdings" w:hAnsi="Wingdings"/>
    </w:rPr>
  </w:style>
  <w:style w:type="character" w:customStyle="1" w:styleId="WW8Num26z1">
    <w:name w:val="WW8Num26z1"/>
    <w:rsid w:val="00697BBD"/>
    <w:rPr>
      <w:rFonts w:ascii="Courier New" w:hAnsi="Courier New" w:cs="Courier New"/>
    </w:rPr>
  </w:style>
  <w:style w:type="character" w:customStyle="1" w:styleId="WW8Num26z3">
    <w:name w:val="WW8Num26z3"/>
    <w:rsid w:val="00697BBD"/>
    <w:rPr>
      <w:rFonts w:ascii="Symbol" w:hAnsi="Symbol"/>
    </w:rPr>
  </w:style>
  <w:style w:type="character" w:customStyle="1" w:styleId="WW8Num27z0">
    <w:name w:val="WW8Num27z0"/>
    <w:rsid w:val="00697BBD"/>
    <w:rPr>
      <w:rFonts w:ascii="Wingdings" w:hAnsi="Wingdings"/>
    </w:rPr>
  </w:style>
  <w:style w:type="character" w:customStyle="1" w:styleId="WW8Num27z1">
    <w:name w:val="WW8Num27z1"/>
    <w:rsid w:val="00697BBD"/>
    <w:rPr>
      <w:rFonts w:ascii="Courier New" w:hAnsi="Courier New" w:cs="Courier New"/>
    </w:rPr>
  </w:style>
  <w:style w:type="character" w:customStyle="1" w:styleId="WW8Num27z3">
    <w:name w:val="WW8Num27z3"/>
    <w:rsid w:val="00697BBD"/>
    <w:rPr>
      <w:rFonts w:ascii="Symbol" w:hAnsi="Symbol"/>
    </w:rPr>
  </w:style>
  <w:style w:type="character" w:customStyle="1" w:styleId="WW8Num28z0">
    <w:name w:val="WW8Num28z0"/>
    <w:rsid w:val="00697BBD"/>
    <w:rPr>
      <w:rFonts w:ascii="Wingdings" w:hAnsi="Wingdings"/>
    </w:rPr>
  </w:style>
  <w:style w:type="character" w:customStyle="1" w:styleId="WW8Num28z1">
    <w:name w:val="WW8Num28z1"/>
    <w:rsid w:val="00697BBD"/>
    <w:rPr>
      <w:rFonts w:ascii="Courier New" w:hAnsi="Courier New" w:cs="Courier New"/>
    </w:rPr>
  </w:style>
  <w:style w:type="character" w:customStyle="1" w:styleId="WW8Num28z3">
    <w:name w:val="WW8Num28z3"/>
    <w:rsid w:val="00697BBD"/>
    <w:rPr>
      <w:rFonts w:ascii="Symbol" w:hAnsi="Symbol"/>
    </w:rPr>
  </w:style>
  <w:style w:type="character" w:customStyle="1" w:styleId="24">
    <w:name w:val="Основной шрифт абзаца2"/>
    <w:rsid w:val="00697BBD"/>
  </w:style>
  <w:style w:type="character" w:customStyle="1" w:styleId="WW8Num1z1">
    <w:name w:val="WW8Num1z1"/>
    <w:rsid w:val="00697BBD"/>
    <w:rPr>
      <w:rFonts w:ascii="Courier New" w:hAnsi="Courier New" w:cs="Courier New"/>
    </w:rPr>
  </w:style>
  <w:style w:type="character" w:customStyle="1" w:styleId="WW8Num1z3">
    <w:name w:val="WW8Num1z3"/>
    <w:rsid w:val="00697BBD"/>
    <w:rPr>
      <w:rFonts w:ascii="Symbol" w:hAnsi="Symbol"/>
    </w:rPr>
  </w:style>
  <w:style w:type="character" w:customStyle="1" w:styleId="WW8Num2z1">
    <w:name w:val="WW8Num2z1"/>
    <w:rsid w:val="00697BBD"/>
    <w:rPr>
      <w:rFonts w:ascii="Courier New" w:hAnsi="Courier New" w:cs="Courier New"/>
    </w:rPr>
  </w:style>
  <w:style w:type="character" w:customStyle="1" w:styleId="WW8Num2z3">
    <w:name w:val="WW8Num2z3"/>
    <w:rsid w:val="00697BBD"/>
    <w:rPr>
      <w:rFonts w:ascii="Symbol" w:hAnsi="Symbol"/>
    </w:rPr>
  </w:style>
  <w:style w:type="character" w:customStyle="1" w:styleId="WW8Num4z1">
    <w:name w:val="WW8Num4z1"/>
    <w:rsid w:val="00697BBD"/>
    <w:rPr>
      <w:rFonts w:ascii="Courier New" w:hAnsi="Courier New" w:cs="Courier New"/>
    </w:rPr>
  </w:style>
  <w:style w:type="character" w:customStyle="1" w:styleId="WW8Num4z3">
    <w:name w:val="WW8Num4z3"/>
    <w:rsid w:val="00697BBD"/>
    <w:rPr>
      <w:rFonts w:ascii="Symbol" w:hAnsi="Symbol"/>
    </w:rPr>
  </w:style>
  <w:style w:type="character" w:customStyle="1" w:styleId="WW8Num6z1">
    <w:name w:val="WW8Num6z1"/>
    <w:rsid w:val="00697BBD"/>
    <w:rPr>
      <w:rFonts w:ascii="Courier New" w:hAnsi="Courier New" w:cs="Courier New"/>
    </w:rPr>
  </w:style>
  <w:style w:type="character" w:customStyle="1" w:styleId="WW8Num6z2">
    <w:name w:val="WW8Num6z2"/>
    <w:rsid w:val="00697BBD"/>
    <w:rPr>
      <w:rFonts w:ascii="Wingdings" w:hAnsi="Wingdings"/>
    </w:rPr>
  </w:style>
  <w:style w:type="character" w:customStyle="1" w:styleId="WW8Num7z1">
    <w:name w:val="WW8Num7z1"/>
    <w:rsid w:val="00697BBD"/>
    <w:rPr>
      <w:rFonts w:ascii="Courier New" w:hAnsi="Courier New" w:cs="Courier New"/>
    </w:rPr>
  </w:style>
  <w:style w:type="character" w:customStyle="1" w:styleId="WW8Num7z3">
    <w:name w:val="WW8Num7z3"/>
    <w:rsid w:val="00697BBD"/>
    <w:rPr>
      <w:rFonts w:ascii="Symbol" w:hAnsi="Symbol"/>
    </w:rPr>
  </w:style>
  <w:style w:type="character" w:customStyle="1" w:styleId="WW8Num8z1">
    <w:name w:val="WW8Num8z1"/>
    <w:rsid w:val="00697BBD"/>
    <w:rPr>
      <w:rFonts w:ascii="Courier New" w:hAnsi="Courier New" w:cs="Courier New"/>
    </w:rPr>
  </w:style>
  <w:style w:type="character" w:customStyle="1" w:styleId="WW8Num8z2">
    <w:name w:val="WW8Num8z2"/>
    <w:rsid w:val="00697BBD"/>
    <w:rPr>
      <w:rFonts w:ascii="Wingdings" w:hAnsi="Wingdings"/>
    </w:rPr>
  </w:style>
  <w:style w:type="character" w:customStyle="1" w:styleId="WW8Num10z1">
    <w:name w:val="WW8Num10z1"/>
    <w:rsid w:val="00697BBD"/>
    <w:rPr>
      <w:rFonts w:ascii="Courier New" w:hAnsi="Courier New" w:cs="Courier New"/>
    </w:rPr>
  </w:style>
  <w:style w:type="character" w:customStyle="1" w:styleId="WW8Num10z2">
    <w:name w:val="WW8Num10z2"/>
    <w:rsid w:val="00697BBD"/>
    <w:rPr>
      <w:rFonts w:ascii="Wingdings" w:hAnsi="Wingdings"/>
    </w:rPr>
  </w:style>
  <w:style w:type="character" w:customStyle="1" w:styleId="WW8Num11z1">
    <w:name w:val="WW8Num11z1"/>
    <w:rsid w:val="00697BBD"/>
    <w:rPr>
      <w:rFonts w:ascii="Courier New" w:hAnsi="Courier New" w:cs="Courier New"/>
    </w:rPr>
  </w:style>
  <w:style w:type="character" w:customStyle="1" w:styleId="WW8Num11z3">
    <w:name w:val="WW8Num11z3"/>
    <w:rsid w:val="00697BBD"/>
    <w:rPr>
      <w:rFonts w:ascii="Symbol" w:hAnsi="Symbol"/>
    </w:rPr>
  </w:style>
  <w:style w:type="character" w:customStyle="1" w:styleId="WW8Num12z1">
    <w:name w:val="WW8Num12z1"/>
    <w:rsid w:val="00697BBD"/>
    <w:rPr>
      <w:rFonts w:ascii="Courier New" w:hAnsi="Courier New" w:cs="Courier New"/>
    </w:rPr>
  </w:style>
  <w:style w:type="character" w:customStyle="1" w:styleId="WW8Num12z3">
    <w:name w:val="WW8Num12z3"/>
    <w:rsid w:val="00697BBD"/>
    <w:rPr>
      <w:rFonts w:ascii="Symbol" w:hAnsi="Symbol"/>
    </w:rPr>
  </w:style>
  <w:style w:type="character" w:customStyle="1" w:styleId="WW8Num14z1">
    <w:name w:val="WW8Num14z1"/>
    <w:rsid w:val="00697BBD"/>
    <w:rPr>
      <w:rFonts w:ascii="Courier New" w:hAnsi="Courier New" w:cs="Courier New"/>
    </w:rPr>
  </w:style>
  <w:style w:type="character" w:customStyle="1" w:styleId="WW8Num14z3">
    <w:name w:val="WW8Num14z3"/>
    <w:rsid w:val="00697BBD"/>
    <w:rPr>
      <w:rFonts w:ascii="Symbol" w:hAnsi="Symbol"/>
    </w:rPr>
  </w:style>
  <w:style w:type="character" w:customStyle="1" w:styleId="WW8Num15z0">
    <w:name w:val="WW8Num15z0"/>
    <w:rsid w:val="00697BBD"/>
    <w:rPr>
      <w:rFonts w:ascii="Wingdings" w:hAnsi="Wingdings"/>
    </w:rPr>
  </w:style>
  <w:style w:type="character" w:customStyle="1" w:styleId="WW8Num15z1">
    <w:name w:val="WW8Num15z1"/>
    <w:rsid w:val="00697BBD"/>
    <w:rPr>
      <w:rFonts w:ascii="Courier New" w:hAnsi="Courier New" w:cs="Courier New"/>
    </w:rPr>
  </w:style>
  <w:style w:type="character" w:customStyle="1" w:styleId="WW8Num15z3">
    <w:name w:val="WW8Num15z3"/>
    <w:rsid w:val="00697BBD"/>
    <w:rPr>
      <w:rFonts w:ascii="Symbol" w:hAnsi="Symbol"/>
    </w:rPr>
  </w:style>
  <w:style w:type="character" w:customStyle="1" w:styleId="WW8Num22z3">
    <w:name w:val="WW8Num22z3"/>
    <w:rsid w:val="00697BBD"/>
    <w:rPr>
      <w:rFonts w:ascii="Symbol" w:hAnsi="Symbol"/>
    </w:rPr>
  </w:style>
  <w:style w:type="character" w:customStyle="1" w:styleId="WW8Num24z1">
    <w:name w:val="WW8Num24z1"/>
    <w:rsid w:val="00697BBD"/>
    <w:rPr>
      <w:rFonts w:ascii="Courier New" w:hAnsi="Courier New" w:cs="Courier New"/>
    </w:rPr>
  </w:style>
  <w:style w:type="character" w:customStyle="1" w:styleId="WW8Num24z3">
    <w:name w:val="WW8Num24z3"/>
    <w:rsid w:val="00697BBD"/>
    <w:rPr>
      <w:rFonts w:ascii="Symbol" w:hAnsi="Symbol"/>
    </w:rPr>
  </w:style>
  <w:style w:type="character" w:customStyle="1" w:styleId="WW8Num29z0">
    <w:name w:val="WW8Num29z0"/>
    <w:rsid w:val="00697BBD"/>
    <w:rPr>
      <w:rFonts w:ascii="Wingdings" w:hAnsi="Wingdings"/>
    </w:rPr>
  </w:style>
  <w:style w:type="character" w:customStyle="1" w:styleId="WW8Num29z1">
    <w:name w:val="WW8Num29z1"/>
    <w:rsid w:val="00697BBD"/>
    <w:rPr>
      <w:rFonts w:ascii="Courier New" w:hAnsi="Courier New" w:cs="Courier New"/>
    </w:rPr>
  </w:style>
  <w:style w:type="character" w:customStyle="1" w:styleId="WW8Num29z3">
    <w:name w:val="WW8Num29z3"/>
    <w:rsid w:val="00697BBD"/>
    <w:rPr>
      <w:rFonts w:ascii="Symbol" w:hAnsi="Symbol"/>
    </w:rPr>
  </w:style>
  <w:style w:type="character" w:customStyle="1" w:styleId="WW8Num31z0">
    <w:name w:val="WW8Num31z0"/>
    <w:rsid w:val="00697BBD"/>
    <w:rPr>
      <w:rFonts w:ascii="Wingdings" w:hAnsi="Wingdings"/>
    </w:rPr>
  </w:style>
  <w:style w:type="character" w:customStyle="1" w:styleId="WW8Num31z1">
    <w:name w:val="WW8Num31z1"/>
    <w:rsid w:val="00697BBD"/>
    <w:rPr>
      <w:rFonts w:ascii="Courier New" w:hAnsi="Courier New" w:cs="Courier New"/>
    </w:rPr>
  </w:style>
  <w:style w:type="character" w:customStyle="1" w:styleId="WW8Num31z3">
    <w:name w:val="WW8Num31z3"/>
    <w:rsid w:val="00697BBD"/>
    <w:rPr>
      <w:rFonts w:ascii="Symbol" w:hAnsi="Symbol"/>
    </w:rPr>
  </w:style>
  <w:style w:type="character" w:customStyle="1" w:styleId="WW8Num32z0">
    <w:name w:val="WW8Num32z0"/>
    <w:rsid w:val="00697BBD"/>
    <w:rPr>
      <w:rFonts w:ascii="Wingdings" w:hAnsi="Wingdings"/>
    </w:rPr>
  </w:style>
  <w:style w:type="character" w:customStyle="1" w:styleId="WW8Num32z1">
    <w:name w:val="WW8Num32z1"/>
    <w:rsid w:val="00697BBD"/>
    <w:rPr>
      <w:rFonts w:ascii="Courier New" w:hAnsi="Courier New" w:cs="Courier New"/>
    </w:rPr>
  </w:style>
  <w:style w:type="character" w:customStyle="1" w:styleId="WW8Num32z3">
    <w:name w:val="WW8Num32z3"/>
    <w:rsid w:val="00697BBD"/>
    <w:rPr>
      <w:rFonts w:ascii="Symbol" w:hAnsi="Symbol"/>
    </w:rPr>
  </w:style>
  <w:style w:type="character" w:customStyle="1" w:styleId="WW8Num33z0">
    <w:name w:val="WW8Num33z0"/>
    <w:rsid w:val="00697BBD"/>
    <w:rPr>
      <w:rFonts w:ascii="Wingdings" w:hAnsi="Wingdings"/>
    </w:rPr>
  </w:style>
  <w:style w:type="character" w:customStyle="1" w:styleId="WW8Num33z1">
    <w:name w:val="WW8Num33z1"/>
    <w:rsid w:val="00697BBD"/>
    <w:rPr>
      <w:rFonts w:ascii="Courier New" w:hAnsi="Courier New" w:cs="Courier New"/>
    </w:rPr>
  </w:style>
  <w:style w:type="character" w:customStyle="1" w:styleId="WW8Num33z3">
    <w:name w:val="WW8Num33z3"/>
    <w:rsid w:val="00697BBD"/>
    <w:rPr>
      <w:rFonts w:ascii="Symbol" w:hAnsi="Symbol"/>
    </w:rPr>
  </w:style>
  <w:style w:type="character" w:customStyle="1" w:styleId="WW8Num34z0">
    <w:name w:val="WW8Num34z0"/>
    <w:rsid w:val="00697BBD"/>
    <w:rPr>
      <w:rFonts w:ascii="Wingdings" w:hAnsi="Wingdings"/>
    </w:rPr>
  </w:style>
  <w:style w:type="character" w:customStyle="1" w:styleId="WW8Num34z1">
    <w:name w:val="WW8Num34z1"/>
    <w:rsid w:val="00697BBD"/>
    <w:rPr>
      <w:rFonts w:ascii="Courier New" w:hAnsi="Courier New" w:cs="Courier New"/>
    </w:rPr>
  </w:style>
  <w:style w:type="character" w:customStyle="1" w:styleId="WW8Num34z3">
    <w:name w:val="WW8Num34z3"/>
    <w:rsid w:val="00697BBD"/>
    <w:rPr>
      <w:rFonts w:ascii="Symbol" w:hAnsi="Symbol"/>
    </w:rPr>
  </w:style>
  <w:style w:type="character" w:customStyle="1" w:styleId="WW8Num35z0">
    <w:name w:val="WW8Num35z0"/>
    <w:rsid w:val="00697BBD"/>
    <w:rPr>
      <w:rFonts w:ascii="Wingdings" w:hAnsi="Wingdings"/>
    </w:rPr>
  </w:style>
  <w:style w:type="character" w:customStyle="1" w:styleId="WW8Num35z1">
    <w:name w:val="WW8Num35z1"/>
    <w:rsid w:val="00697BBD"/>
    <w:rPr>
      <w:rFonts w:ascii="Courier New" w:hAnsi="Courier New" w:cs="Courier New"/>
    </w:rPr>
  </w:style>
  <w:style w:type="character" w:customStyle="1" w:styleId="WW8Num35z3">
    <w:name w:val="WW8Num35z3"/>
    <w:rsid w:val="00697BBD"/>
    <w:rPr>
      <w:rFonts w:ascii="Symbol" w:hAnsi="Symbol"/>
    </w:rPr>
  </w:style>
  <w:style w:type="character" w:customStyle="1" w:styleId="WW8Num36z0">
    <w:name w:val="WW8Num36z0"/>
    <w:rsid w:val="00697BBD"/>
    <w:rPr>
      <w:rFonts w:ascii="Symbol" w:hAnsi="Symbol"/>
    </w:rPr>
  </w:style>
  <w:style w:type="character" w:customStyle="1" w:styleId="WW8Num36z1">
    <w:name w:val="WW8Num36z1"/>
    <w:rsid w:val="00697BBD"/>
    <w:rPr>
      <w:rFonts w:ascii="Courier New" w:hAnsi="Courier New" w:cs="Courier New"/>
    </w:rPr>
  </w:style>
  <w:style w:type="character" w:customStyle="1" w:styleId="WW8Num36z2">
    <w:name w:val="WW8Num36z2"/>
    <w:rsid w:val="00697BBD"/>
    <w:rPr>
      <w:rFonts w:ascii="Wingdings" w:hAnsi="Wingdings"/>
    </w:rPr>
  </w:style>
  <w:style w:type="character" w:customStyle="1" w:styleId="WW8Num37z0">
    <w:name w:val="WW8Num37z0"/>
    <w:rsid w:val="00697BBD"/>
    <w:rPr>
      <w:rFonts w:ascii="Wingdings" w:hAnsi="Wingdings"/>
    </w:rPr>
  </w:style>
  <w:style w:type="character" w:customStyle="1" w:styleId="WW8Num37z1">
    <w:name w:val="WW8Num37z1"/>
    <w:rsid w:val="00697BBD"/>
    <w:rPr>
      <w:rFonts w:ascii="Courier New" w:hAnsi="Courier New" w:cs="Courier New"/>
    </w:rPr>
  </w:style>
  <w:style w:type="character" w:customStyle="1" w:styleId="WW8Num37z3">
    <w:name w:val="WW8Num37z3"/>
    <w:rsid w:val="00697BBD"/>
    <w:rPr>
      <w:rFonts w:ascii="Symbol" w:hAnsi="Symbol"/>
    </w:rPr>
  </w:style>
  <w:style w:type="character" w:customStyle="1" w:styleId="16">
    <w:name w:val="Основной шрифт абзаца1"/>
    <w:rsid w:val="00697BBD"/>
  </w:style>
  <w:style w:type="character" w:customStyle="1" w:styleId="Zag11">
    <w:name w:val="Zag_11"/>
    <w:rsid w:val="00697BBD"/>
  </w:style>
  <w:style w:type="character" w:customStyle="1" w:styleId="afa">
    <w:name w:val="Символ нумерации"/>
    <w:rsid w:val="00697BBD"/>
  </w:style>
  <w:style w:type="character" w:customStyle="1" w:styleId="afb">
    <w:name w:val="Маркеры списка"/>
    <w:rsid w:val="00697BBD"/>
    <w:rPr>
      <w:rFonts w:ascii="OpenSymbol" w:eastAsia="OpenSymbol" w:hAnsi="OpenSymbol" w:cs="OpenSymbol"/>
    </w:rPr>
  </w:style>
  <w:style w:type="character" w:customStyle="1" w:styleId="32">
    <w:name w:val="Основной текст 3 Знак"/>
    <w:rsid w:val="00697BBD"/>
    <w:rPr>
      <w:rFonts w:ascii="Calibri" w:eastAsia="Calibri" w:hAnsi="Calibri" w:cs="Calibri"/>
      <w:sz w:val="16"/>
      <w:szCs w:val="16"/>
    </w:rPr>
  </w:style>
  <w:style w:type="character" w:customStyle="1" w:styleId="25">
    <w:name w:val="Основной текст 2 Знак"/>
    <w:rsid w:val="00697BBD"/>
    <w:rPr>
      <w:sz w:val="24"/>
      <w:szCs w:val="24"/>
    </w:rPr>
  </w:style>
  <w:style w:type="character" w:customStyle="1" w:styleId="afc">
    <w:name w:val="Символы концевой сноски"/>
    <w:rsid w:val="00697BBD"/>
    <w:rPr>
      <w:vertAlign w:val="superscript"/>
    </w:rPr>
  </w:style>
  <w:style w:type="paragraph" w:styleId="af8">
    <w:name w:val="Title"/>
    <w:basedOn w:val="a"/>
    <w:next w:val="ac"/>
    <w:link w:val="17"/>
    <w:rsid w:val="00697BBD"/>
    <w:pPr>
      <w:keepNext/>
      <w:spacing w:before="240" w:after="120" w:line="276" w:lineRule="auto"/>
      <w:jc w:val="left"/>
    </w:pPr>
    <w:rPr>
      <w:rFonts w:ascii="Liberation Sans" w:eastAsia="DejaVu Sans" w:hAnsi="Liberation Sans" w:cs="DejaVu Sans"/>
      <w:sz w:val="28"/>
      <w:szCs w:val="28"/>
      <w:lang w:eastAsia="ar-SA"/>
    </w:rPr>
  </w:style>
  <w:style w:type="character" w:customStyle="1" w:styleId="17">
    <w:name w:val="Название Знак1"/>
    <w:basedOn w:val="a0"/>
    <w:link w:val="af8"/>
    <w:rsid w:val="00697BBD"/>
    <w:rPr>
      <w:rFonts w:ascii="Liberation Sans" w:eastAsia="DejaVu Sans" w:hAnsi="Liberation Sans" w:cs="DejaVu Sans"/>
      <w:sz w:val="28"/>
      <w:szCs w:val="28"/>
      <w:lang w:eastAsia="ar-SA"/>
    </w:rPr>
  </w:style>
  <w:style w:type="paragraph" w:styleId="afd">
    <w:name w:val="List"/>
    <w:basedOn w:val="ac"/>
    <w:rsid w:val="00697BBD"/>
    <w:pPr>
      <w:spacing w:line="276" w:lineRule="auto"/>
      <w:jc w:val="left"/>
    </w:pPr>
    <w:rPr>
      <w:rFonts w:ascii="Calibri" w:hAnsi="Calibri" w:cs="Calibri"/>
      <w:sz w:val="22"/>
      <w:szCs w:val="22"/>
      <w:lang w:eastAsia="ar-SA"/>
    </w:rPr>
  </w:style>
  <w:style w:type="paragraph" w:customStyle="1" w:styleId="26">
    <w:name w:val="Название2"/>
    <w:basedOn w:val="a"/>
    <w:rsid w:val="00697BBD"/>
    <w:pPr>
      <w:suppressLineNumbers/>
      <w:spacing w:before="120" w:after="120" w:line="276" w:lineRule="auto"/>
      <w:jc w:val="left"/>
    </w:pPr>
    <w:rPr>
      <w:rFonts w:ascii="Calibri" w:hAnsi="Calibri" w:cs="Mangal"/>
      <w:i/>
      <w:iCs/>
      <w:lang w:eastAsia="ar-SA"/>
    </w:rPr>
  </w:style>
  <w:style w:type="paragraph" w:customStyle="1" w:styleId="27">
    <w:name w:val="Указатель2"/>
    <w:basedOn w:val="a"/>
    <w:rsid w:val="00697BBD"/>
    <w:pPr>
      <w:suppressLineNumbers/>
      <w:spacing w:after="200" w:line="276" w:lineRule="auto"/>
      <w:jc w:val="left"/>
    </w:pPr>
    <w:rPr>
      <w:rFonts w:ascii="Calibri" w:hAnsi="Calibri" w:cs="Mangal"/>
      <w:sz w:val="22"/>
      <w:szCs w:val="22"/>
      <w:lang w:eastAsia="ar-SA"/>
    </w:rPr>
  </w:style>
  <w:style w:type="paragraph" w:styleId="afe">
    <w:name w:val="Subtitle"/>
    <w:basedOn w:val="af8"/>
    <w:next w:val="ac"/>
    <w:link w:val="aff"/>
    <w:qFormat/>
    <w:rsid w:val="00697BBD"/>
    <w:pPr>
      <w:jc w:val="center"/>
    </w:pPr>
    <w:rPr>
      <w:i/>
      <w:iCs/>
    </w:rPr>
  </w:style>
  <w:style w:type="character" w:customStyle="1" w:styleId="aff">
    <w:name w:val="Подзаголовок Знак"/>
    <w:basedOn w:val="a0"/>
    <w:link w:val="afe"/>
    <w:rsid w:val="00697BBD"/>
    <w:rPr>
      <w:rFonts w:ascii="Liberation Sans" w:eastAsia="DejaVu Sans" w:hAnsi="Liberation Sans" w:cs="DejaVu Sans"/>
      <w:i/>
      <w:iCs/>
      <w:sz w:val="28"/>
      <w:szCs w:val="28"/>
      <w:lang w:eastAsia="ar-SA"/>
    </w:rPr>
  </w:style>
  <w:style w:type="paragraph" w:customStyle="1" w:styleId="18">
    <w:name w:val="Название1"/>
    <w:basedOn w:val="a"/>
    <w:rsid w:val="00697BBD"/>
    <w:pPr>
      <w:suppressLineNumbers/>
      <w:spacing w:before="120" w:after="120" w:line="276" w:lineRule="auto"/>
      <w:jc w:val="left"/>
    </w:pPr>
    <w:rPr>
      <w:rFonts w:ascii="Calibri" w:hAnsi="Calibri" w:cs="Calibri"/>
      <w:i/>
      <w:iCs/>
      <w:lang w:eastAsia="ar-SA"/>
    </w:rPr>
  </w:style>
  <w:style w:type="paragraph" w:customStyle="1" w:styleId="19">
    <w:name w:val="Указатель1"/>
    <w:basedOn w:val="a"/>
    <w:rsid w:val="00697BBD"/>
    <w:pPr>
      <w:suppressLineNumbers/>
      <w:spacing w:after="200" w:line="276" w:lineRule="auto"/>
      <w:jc w:val="left"/>
    </w:pPr>
    <w:rPr>
      <w:rFonts w:ascii="Calibri" w:hAnsi="Calibri" w:cs="Calibri"/>
      <w:sz w:val="22"/>
      <w:szCs w:val="22"/>
      <w:lang w:eastAsia="ar-SA"/>
    </w:rPr>
  </w:style>
  <w:style w:type="paragraph" w:customStyle="1" w:styleId="aff0">
    <w:name w:val="Содержимое таблицы"/>
    <w:basedOn w:val="a"/>
    <w:rsid w:val="00697BBD"/>
    <w:pPr>
      <w:suppressLineNumbers/>
      <w:spacing w:after="200" w:line="276" w:lineRule="auto"/>
      <w:jc w:val="left"/>
    </w:pPr>
    <w:rPr>
      <w:rFonts w:ascii="Calibri" w:hAnsi="Calibri" w:cs="Calibri"/>
      <w:sz w:val="22"/>
      <w:szCs w:val="22"/>
      <w:lang w:eastAsia="ar-SA"/>
    </w:rPr>
  </w:style>
  <w:style w:type="paragraph" w:customStyle="1" w:styleId="aff1">
    <w:name w:val="Заголовок таблицы"/>
    <w:basedOn w:val="aff0"/>
    <w:rsid w:val="00697BBD"/>
    <w:pPr>
      <w:jc w:val="center"/>
    </w:pPr>
    <w:rPr>
      <w:b/>
      <w:bCs/>
    </w:rPr>
  </w:style>
  <w:style w:type="paragraph" w:customStyle="1" w:styleId="310">
    <w:name w:val="Основной текст 31"/>
    <w:basedOn w:val="a"/>
    <w:rsid w:val="00697BBD"/>
    <w:pPr>
      <w:spacing w:after="120" w:line="276" w:lineRule="auto"/>
      <w:jc w:val="left"/>
    </w:pPr>
    <w:rPr>
      <w:rFonts w:ascii="Calibri" w:hAnsi="Calibri" w:cs="Calibri"/>
      <w:sz w:val="16"/>
      <w:szCs w:val="16"/>
      <w:lang w:eastAsia="ar-SA"/>
    </w:rPr>
  </w:style>
  <w:style w:type="paragraph" w:customStyle="1" w:styleId="211">
    <w:name w:val="Основной текст 21"/>
    <w:basedOn w:val="a"/>
    <w:rsid w:val="00697BBD"/>
    <w:pPr>
      <w:spacing w:after="120" w:line="480" w:lineRule="auto"/>
      <w:jc w:val="left"/>
    </w:pPr>
    <w:rPr>
      <w:rFonts w:eastAsia="Times New Roman"/>
      <w:lang w:eastAsia="ar-SA"/>
    </w:rPr>
  </w:style>
  <w:style w:type="paragraph" w:customStyle="1" w:styleId="1a">
    <w:name w:val="Обычный1"/>
    <w:rsid w:val="00697BBD"/>
    <w:pPr>
      <w:widowControl w:val="0"/>
      <w:suppressAutoHyphens/>
      <w:snapToGrid w:val="0"/>
      <w:spacing w:after="0" w:line="240" w:lineRule="auto"/>
    </w:pPr>
    <w:rPr>
      <w:rFonts w:ascii="Times New Roman" w:eastAsia="Arial" w:hAnsi="Times New Roman" w:cs="Times New Roman"/>
      <w:sz w:val="24"/>
      <w:szCs w:val="20"/>
      <w:lang w:eastAsia="ar-SA"/>
    </w:rPr>
  </w:style>
  <w:style w:type="paragraph" w:customStyle="1" w:styleId="aff2">
    <w:name w:val="Содержимое врезки"/>
    <w:basedOn w:val="ac"/>
    <w:rsid w:val="00697BBD"/>
    <w:pPr>
      <w:spacing w:line="276" w:lineRule="auto"/>
      <w:jc w:val="left"/>
    </w:pPr>
    <w:rPr>
      <w:rFonts w:ascii="Calibri" w:hAnsi="Calibri" w:cs="Calibri"/>
      <w:sz w:val="22"/>
      <w:szCs w:val="22"/>
      <w:lang w:eastAsia="ar-SA"/>
    </w:rPr>
  </w:style>
  <w:style w:type="paragraph" w:customStyle="1" w:styleId="c4">
    <w:name w:val="c4"/>
    <w:basedOn w:val="a"/>
    <w:rsid w:val="00697BBD"/>
    <w:pPr>
      <w:spacing w:before="100" w:beforeAutospacing="1" w:after="100" w:afterAutospacing="1"/>
      <w:jc w:val="left"/>
    </w:pPr>
    <w:rPr>
      <w:rFonts w:eastAsia="Times New Roman"/>
      <w:lang w:eastAsia="ru-RU"/>
    </w:rPr>
  </w:style>
  <w:style w:type="character" w:customStyle="1" w:styleId="c7">
    <w:name w:val="c7"/>
    <w:basedOn w:val="a0"/>
    <w:rsid w:val="00697BBD"/>
  </w:style>
  <w:style w:type="character" w:customStyle="1" w:styleId="c0">
    <w:name w:val="c0"/>
    <w:basedOn w:val="a0"/>
    <w:rsid w:val="00697BBD"/>
  </w:style>
  <w:style w:type="character" w:customStyle="1" w:styleId="c25">
    <w:name w:val="c25"/>
    <w:basedOn w:val="a0"/>
    <w:rsid w:val="00697BBD"/>
  </w:style>
  <w:style w:type="paragraph" w:customStyle="1" w:styleId="c1">
    <w:name w:val="c1"/>
    <w:basedOn w:val="a"/>
    <w:rsid w:val="00697BBD"/>
    <w:pPr>
      <w:spacing w:before="100" w:beforeAutospacing="1" w:after="100" w:afterAutospacing="1"/>
      <w:jc w:val="left"/>
    </w:pPr>
    <w:rPr>
      <w:rFonts w:eastAsia="Times New Roman"/>
      <w:lang w:eastAsia="ru-RU"/>
    </w:rPr>
  </w:style>
  <w:style w:type="character" w:customStyle="1" w:styleId="c2">
    <w:name w:val="c2"/>
    <w:basedOn w:val="a0"/>
    <w:rsid w:val="00697BBD"/>
  </w:style>
  <w:style w:type="paragraph" w:customStyle="1" w:styleId="Textbody">
    <w:name w:val="Text body"/>
    <w:basedOn w:val="a"/>
    <w:rsid w:val="00697BBD"/>
    <w:pPr>
      <w:widowControl w:val="0"/>
      <w:suppressAutoHyphens/>
      <w:autoSpaceDN w:val="0"/>
      <w:spacing w:after="120"/>
      <w:jc w:val="left"/>
    </w:pPr>
    <w:rPr>
      <w:rFonts w:eastAsia="Andale Sans UI" w:cs="Tahoma"/>
      <w:kern w:val="3"/>
      <w:lang w:val="de-DE" w:eastAsia="ja-JP" w:bidi="fa-IR"/>
    </w:rPr>
  </w:style>
  <w:style w:type="paragraph" w:customStyle="1" w:styleId="TableContents">
    <w:name w:val="Table Contents"/>
    <w:basedOn w:val="a"/>
    <w:rsid w:val="00697BBD"/>
    <w:pPr>
      <w:widowControl w:val="0"/>
      <w:suppressLineNumbers/>
      <w:suppressAutoHyphens/>
      <w:autoSpaceDN w:val="0"/>
      <w:jc w:val="left"/>
    </w:pPr>
    <w:rPr>
      <w:rFonts w:eastAsia="Andale Sans UI" w:cs="Tahoma"/>
      <w:kern w:val="3"/>
      <w:lang w:val="de-DE" w:eastAsia="ja-JP" w:bidi="fa-IR"/>
    </w:rPr>
  </w:style>
  <w:style w:type="paragraph" w:styleId="aff3">
    <w:name w:val="Balloon Text"/>
    <w:basedOn w:val="a"/>
    <w:link w:val="aff4"/>
    <w:uiPriority w:val="99"/>
    <w:semiHidden/>
    <w:unhideWhenUsed/>
    <w:rsid w:val="00C100AA"/>
    <w:rPr>
      <w:rFonts w:ascii="Tahoma" w:hAnsi="Tahoma" w:cs="Tahoma"/>
      <w:sz w:val="16"/>
      <w:szCs w:val="16"/>
    </w:rPr>
  </w:style>
  <w:style w:type="character" w:customStyle="1" w:styleId="aff4">
    <w:name w:val="Текст выноски Знак"/>
    <w:basedOn w:val="a0"/>
    <w:link w:val="aff3"/>
    <w:uiPriority w:val="99"/>
    <w:semiHidden/>
    <w:rsid w:val="00C100A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BBD"/>
    <w:pPr>
      <w:spacing w:after="0" w:line="240" w:lineRule="auto"/>
      <w:jc w:val="both"/>
    </w:pPr>
    <w:rPr>
      <w:rFonts w:ascii="Times New Roman" w:eastAsia="Calibri" w:hAnsi="Times New Roman" w:cs="Times New Roman"/>
      <w:sz w:val="24"/>
      <w:szCs w:val="24"/>
    </w:rPr>
  </w:style>
  <w:style w:type="paragraph" w:styleId="1">
    <w:name w:val="heading 1"/>
    <w:basedOn w:val="a"/>
    <w:next w:val="a"/>
    <w:link w:val="10"/>
    <w:qFormat/>
    <w:rsid w:val="00697BBD"/>
    <w:pPr>
      <w:keepNext/>
      <w:spacing w:before="240" w:after="60"/>
      <w:jc w:val="left"/>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697BBD"/>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qFormat/>
    <w:rsid w:val="00697BBD"/>
    <w:pPr>
      <w:keepNext/>
      <w:keepLines/>
      <w:spacing w:before="200"/>
      <w:outlineLvl w:val="2"/>
    </w:pPr>
    <w:rPr>
      <w:rFonts w:ascii="Cambria" w:eastAsia="Times New Roman" w:hAnsi="Cambria"/>
      <w:b/>
      <w:bCs/>
      <w:color w:val="4F81BD"/>
    </w:rPr>
  </w:style>
  <w:style w:type="paragraph" w:styleId="4">
    <w:name w:val="heading 4"/>
    <w:basedOn w:val="a"/>
    <w:link w:val="40"/>
    <w:qFormat/>
    <w:rsid w:val="00697BBD"/>
    <w:pPr>
      <w:spacing w:before="100" w:beforeAutospacing="1" w:after="100" w:afterAutospacing="1"/>
      <w:jc w:val="left"/>
      <w:outlineLvl w:val="3"/>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7BB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697BBD"/>
    <w:rPr>
      <w:rFonts w:ascii="Cambria" w:eastAsia="Times New Roman" w:hAnsi="Cambria" w:cs="Times New Roman"/>
      <w:b/>
      <w:bCs/>
      <w:color w:val="4F81BD"/>
      <w:sz w:val="26"/>
      <w:szCs w:val="26"/>
    </w:rPr>
  </w:style>
  <w:style w:type="character" w:customStyle="1" w:styleId="30">
    <w:name w:val="Заголовок 3 Знак"/>
    <w:basedOn w:val="a0"/>
    <w:link w:val="3"/>
    <w:rsid w:val="00697BBD"/>
    <w:rPr>
      <w:rFonts w:ascii="Cambria" w:eastAsia="Times New Roman" w:hAnsi="Cambria" w:cs="Times New Roman"/>
      <w:b/>
      <w:bCs/>
      <w:color w:val="4F81BD"/>
      <w:sz w:val="24"/>
      <w:szCs w:val="24"/>
    </w:rPr>
  </w:style>
  <w:style w:type="character" w:customStyle="1" w:styleId="40">
    <w:name w:val="Заголовок 4 Знак"/>
    <w:basedOn w:val="a0"/>
    <w:link w:val="4"/>
    <w:rsid w:val="00697BBD"/>
    <w:rPr>
      <w:rFonts w:ascii="Times New Roman" w:eastAsia="Times New Roman" w:hAnsi="Times New Roman" w:cs="Times New Roman"/>
      <w:b/>
      <w:bCs/>
      <w:sz w:val="24"/>
      <w:szCs w:val="24"/>
      <w:lang w:eastAsia="ru-RU"/>
    </w:rPr>
  </w:style>
  <w:style w:type="paragraph" w:styleId="a3">
    <w:name w:val="Body Text Indent"/>
    <w:aliases w:val="Основной текст с отступом Знак1,Основной текст с отступом Знак Знак,текст Знак Знак,Основной текст 1 Знак Знак,текст Знак1,Основной текст 1 Знак1"/>
    <w:basedOn w:val="a"/>
    <w:link w:val="a4"/>
    <w:rsid w:val="00697BBD"/>
    <w:pPr>
      <w:tabs>
        <w:tab w:val="num" w:pos="643"/>
      </w:tabs>
      <w:spacing w:line="360" w:lineRule="atLeast"/>
      <w:ind w:firstLine="482"/>
    </w:pPr>
    <w:rPr>
      <w:rFonts w:ascii="TimesET" w:eastAsia="Times New Roman" w:hAnsi="TimesET"/>
      <w:sz w:val="28"/>
      <w:szCs w:val="20"/>
      <w:lang w:eastAsia="ru-RU"/>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текст Знак Знак Знак,Основной текст 1 Знак Знак Знак,текст Знак1 Знак,Основной текст 1 Знак1 Знак"/>
    <w:basedOn w:val="a0"/>
    <w:link w:val="a3"/>
    <w:rsid w:val="00697BBD"/>
    <w:rPr>
      <w:rFonts w:ascii="TimesET" w:eastAsia="Times New Roman" w:hAnsi="TimesET" w:cs="Times New Roman"/>
      <w:sz w:val="28"/>
      <w:szCs w:val="20"/>
      <w:lang w:eastAsia="ru-RU"/>
    </w:rPr>
  </w:style>
  <w:style w:type="paragraph" w:styleId="a5">
    <w:name w:val="footnote text"/>
    <w:basedOn w:val="a"/>
    <w:link w:val="a6"/>
    <w:semiHidden/>
    <w:rsid w:val="00697BBD"/>
    <w:pPr>
      <w:jc w:val="left"/>
    </w:pPr>
    <w:rPr>
      <w:rFonts w:eastAsia="Times New Roman"/>
      <w:sz w:val="20"/>
      <w:szCs w:val="20"/>
      <w:lang w:eastAsia="ru-RU"/>
    </w:rPr>
  </w:style>
  <w:style w:type="character" w:customStyle="1" w:styleId="a6">
    <w:name w:val="Текст сноски Знак"/>
    <w:basedOn w:val="a0"/>
    <w:link w:val="a5"/>
    <w:semiHidden/>
    <w:rsid w:val="00697BBD"/>
    <w:rPr>
      <w:rFonts w:ascii="Times New Roman" w:eastAsia="Times New Roman" w:hAnsi="Times New Roman" w:cs="Times New Roman"/>
      <w:sz w:val="20"/>
      <w:szCs w:val="20"/>
      <w:lang w:eastAsia="ru-RU"/>
    </w:rPr>
  </w:style>
  <w:style w:type="character" w:styleId="a7">
    <w:name w:val="footnote reference"/>
    <w:semiHidden/>
    <w:rsid w:val="00697BBD"/>
    <w:rPr>
      <w:vertAlign w:val="superscript"/>
    </w:rPr>
  </w:style>
  <w:style w:type="paragraph" w:styleId="a8">
    <w:name w:val="Normal (Web)"/>
    <w:basedOn w:val="a"/>
    <w:rsid w:val="00697BBD"/>
    <w:pPr>
      <w:spacing w:before="100" w:beforeAutospacing="1" w:after="100" w:afterAutospacing="1"/>
      <w:jc w:val="left"/>
    </w:pPr>
    <w:rPr>
      <w:rFonts w:ascii="Arial" w:eastAsia="Times New Roman" w:hAnsi="Arial" w:cs="Arial"/>
      <w:sz w:val="20"/>
      <w:szCs w:val="20"/>
      <w:lang w:eastAsia="ru-RU"/>
    </w:rPr>
  </w:style>
  <w:style w:type="character" w:styleId="a9">
    <w:name w:val="Hyperlink"/>
    <w:rsid w:val="00697BBD"/>
    <w:rPr>
      <w:color w:val="0000FF"/>
      <w:u w:val="single"/>
    </w:rPr>
  </w:style>
  <w:style w:type="paragraph" w:styleId="aa">
    <w:name w:val="No Spacing"/>
    <w:uiPriority w:val="1"/>
    <w:qFormat/>
    <w:rsid w:val="00697BBD"/>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697BBD"/>
    <w:pPr>
      <w:ind w:left="720" w:firstLine="709"/>
      <w:contextualSpacing/>
    </w:pPr>
    <w:rPr>
      <w:rFonts w:eastAsia="Times New Roman"/>
      <w:lang w:val="en-US" w:bidi="en-US"/>
    </w:rPr>
  </w:style>
  <w:style w:type="paragraph" w:styleId="ac">
    <w:name w:val="Body Text"/>
    <w:basedOn w:val="a"/>
    <w:link w:val="ad"/>
    <w:rsid w:val="00697BBD"/>
    <w:pPr>
      <w:spacing w:after="120"/>
    </w:pPr>
  </w:style>
  <w:style w:type="character" w:customStyle="1" w:styleId="ad">
    <w:name w:val="Основной текст Знак"/>
    <w:basedOn w:val="a0"/>
    <w:link w:val="ac"/>
    <w:rsid w:val="00697BBD"/>
    <w:rPr>
      <w:rFonts w:ascii="Times New Roman" w:eastAsia="Calibri" w:hAnsi="Times New Roman" w:cs="Times New Roman"/>
      <w:sz w:val="24"/>
      <w:szCs w:val="24"/>
    </w:rPr>
  </w:style>
  <w:style w:type="paragraph" w:customStyle="1" w:styleId="11">
    <w:name w:val="Без интервала1"/>
    <w:rsid w:val="00697BBD"/>
    <w:pPr>
      <w:spacing w:after="0" w:line="240" w:lineRule="auto"/>
    </w:pPr>
    <w:rPr>
      <w:rFonts w:ascii="Calibri" w:eastAsia="Times New Roman" w:hAnsi="Calibri" w:cs="Times New Roman"/>
    </w:rPr>
  </w:style>
  <w:style w:type="paragraph" w:customStyle="1" w:styleId="Tire">
    <w:name w:val="Tire"/>
    <w:basedOn w:val="a"/>
    <w:rsid w:val="00697BBD"/>
    <w:pPr>
      <w:tabs>
        <w:tab w:val="left" w:pos="561"/>
      </w:tabs>
      <w:spacing w:line="226" w:lineRule="atLeast"/>
      <w:ind w:left="561" w:hanging="278"/>
    </w:pPr>
    <w:rPr>
      <w:rFonts w:ascii="SchoolBookC" w:eastAsia="Times New Roman" w:hAnsi="SchoolBookC"/>
      <w:sz w:val="20"/>
      <w:szCs w:val="20"/>
      <w:lang w:eastAsia="ru-RU"/>
    </w:rPr>
  </w:style>
  <w:style w:type="table" w:styleId="ae">
    <w:name w:val="Table Grid"/>
    <w:basedOn w:val="a1"/>
    <w:uiPriority w:val="59"/>
    <w:rsid w:val="00697BBD"/>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Знак Знак3"/>
    <w:semiHidden/>
    <w:locked/>
    <w:rsid w:val="00697BBD"/>
    <w:rPr>
      <w:rFonts w:ascii="Cambria" w:hAnsi="Cambria"/>
      <w:b/>
      <w:bCs/>
      <w:color w:val="4F81BD"/>
      <w:sz w:val="26"/>
      <w:szCs w:val="26"/>
      <w:lang w:val="ru-RU" w:eastAsia="en-US" w:bidi="ar-SA"/>
    </w:rPr>
  </w:style>
  <w:style w:type="character" w:customStyle="1" w:styleId="21">
    <w:name w:val="Знак Знак2"/>
    <w:semiHidden/>
    <w:locked/>
    <w:rsid w:val="00697BBD"/>
    <w:rPr>
      <w:rFonts w:ascii="Cambria" w:hAnsi="Cambria"/>
      <w:b/>
      <w:bCs/>
      <w:color w:val="4F81BD"/>
      <w:sz w:val="24"/>
      <w:szCs w:val="24"/>
      <w:lang w:val="ru-RU" w:eastAsia="en-US" w:bidi="ar-SA"/>
    </w:rPr>
  </w:style>
  <w:style w:type="paragraph" w:styleId="af">
    <w:name w:val="footer"/>
    <w:basedOn w:val="a"/>
    <w:link w:val="af0"/>
    <w:uiPriority w:val="99"/>
    <w:rsid w:val="00697BBD"/>
    <w:pPr>
      <w:tabs>
        <w:tab w:val="center" w:pos="4677"/>
        <w:tab w:val="right" w:pos="9355"/>
      </w:tabs>
    </w:pPr>
    <w:rPr>
      <w:lang w:val="x-none"/>
    </w:rPr>
  </w:style>
  <w:style w:type="character" w:customStyle="1" w:styleId="af0">
    <w:name w:val="Нижний колонтитул Знак"/>
    <w:basedOn w:val="a0"/>
    <w:link w:val="af"/>
    <w:uiPriority w:val="99"/>
    <w:rsid w:val="00697BBD"/>
    <w:rPr>
      <w:rFonts w:ascii="Times New Roman" w:eastAsia="Calibri" w:hAnsi="Times New Roman" w:cs="Times New Roman"/>
      <w:sz w:val="24"/>
      <w:szCs w:val="24"/>
      <w:lang w:val="x-none"/>
    </w:rPr>
  </w:style>
  <w:style w:type="character" w:styleId="af1">
    <w:name w:val="page number"/>
    <w:basedOn w:val="a0"/>
    <w:rsid w:val="00697BBD"/>
  </w:style>
  <w:style w:type="paragraph" w:customStyle="1" w:styleId="210">
    <w:name w:val="Основной текст 21"/>
    <w:basedOn w:val="a"/>
    <w:rsid w:val="00697BBD"/>
    <w:pPr>
      <w:overflowPunct w:val="0"/>
      <w:autoSpaceDE w:val="0"/>
      <w:autoSpaceDN w:val="0"/>
      <w:adjustRightInd w:val="0"/>
      <w:spacing w:line="360" w:lineRule="auto"/>
      <w:ind w:firstLine="709"/>
      <w:textAlignment w:val="baseline"/>
    </w:pPr>
    <w:rPr>
      <w:rFonts w:eastAsia="Times New Roman"/>
      <w:szCs w:val="20"/>
      <w:lang w:eastAsia="ru-RU"/>
    </w:rPr>
  </w:style>
  <w:style w:type="character" w:styleId="af2">
    <w:name w:val="Strong"/>
    <w:uiPriority w:val="22"/>
    <w:qFormat/>
    <w:rsid w:val="00697BBD"/>
    <w:rPr>
      <w:rFonts w:cs="Times New Roman"/>
      <w:b/>
      <w:bCs/>
    </w:rPr>
  </w:style>
  <w:style w:type="paragraph" w:customStyle="1" w:styleId="font5">
    <w:name w:val="font5"/>
    <w:basedOn w:val="a"/>
    <w:rsid w:val="00697BBD"/>
    <w:pPr>
      <w:spacing w:before="100" w:beforeAutospacing="1" w:after="100" w:afterAutospacing="1"/>
      <w:jc w:val="left"/>
    </w:pPr>
    <w:rPr>
      <w:rFonts w:ascii="Tahoma" w:eastAsia="Times New Roman" w:hAnsi="Tahoma" w:cs="Tahoma"/>
      <w:color w:val="000000"/>
      <w:sz w:val="16"/>
      <w:szCs w:val="16"/>
      <w:lang w:eastAsia="ru-RU"/>
    </w:rPr>
  </w:style>
  <w:style w:type="character" w:customStyle="1" w:styleId="12">
    <w:name w:val="Знак Знак1"/>
    <w:locked/>
    <w:rsid w:val="00697BBD"/>
    <w:rPr>
      <w:rFonts w:cs="Times New Roman"/>
      <w:b/>
      <w:bCs/>
      <w:sz w:val="24"/>
      <w:szCs w:val="24"/>
      <w:lang w:val="ru-RU" w:eastAsia="ru-RU" w:bidi="ar-SA"/>
    </w:rPr>
  </w:style>
  <w:style w:type="paragraph" w:customStyle="1" w:styleId="Style5">
    <w:name w:val="Style5"/>
    <w:basedOn w:val="a"/>
    <w:rsid w:val="00697BBD"/>
    <w:pPr>
      <w:widowControl w:val="0"/>
      <w:autoSpaceDE w:val="0"/>
      <w:autoSpaceDN w:val="0"/>
      <w:adjustRightInd w:val="0"/>
      <w:spacing w:line="216" w:lineRule="exact"/>
      <w:jc w:val="left"/>
    </w:pPr>
    <w:rPr>
      <w:rFonts w:ascii="Arial" w:eastAsia="Times New Roman" w:hAnsi="Arial"/>
      <w:lang w:eastAsia="ru-RU"/>
    </w:rPr>
  </w:style>
  <w:style w:type="paragraph" w:customStyle="1" w:styleId="Style6">
    <w:name w:val="Style6"/>
    <w:basedOn w:val="a"/>
    <w:rsid w:val="00697BBD"/>
    <w:pPr>
      <w:widowControl w:val="0"/>
      <w:autoSpaceDE w:val="0"/>
      <w:autoSpaceDN w:val="0"/>
      <w:adjustRightInd w:val="0"/>
      <w:spacing w:line="215" w:lineRule="exact"/>
      <w:ind w:firstLine="350"/>
    </w:pPr>
    <w:rPr>
      <w:rFonts w:ascii="Arial" w:eastAsia="Times New Roman" w:hAnsi="Arial"/>
      <w:lang w:eastAsia="ru-RU"/>
    </w:rPr>
  </w:style>
  <w:style w:type="paragraph" w:customStyle="1" w:styleId="Style7">
    <w:name w:val="Style7"/>
    <w:basedOn w:val="a"/>
    <w:rsid w:val="00697BBD"/>
    <w:pPr>
      <w:widowControl w:val="0"/>
      <w:autoSpaceDE w:val="0"/>
      <w:autoSpaceDN w:val="0"/>
      <w:adjustRightInd w:val="0"/>
    </w:pPr>
    <w:rPr>
      <w:rFonts w:ascii="Arial" w:eastAsia="Times New Roman" w:hAnsi="Arial"/>
      <w:lang w:eastAsia="ru-RU"/>
    </w:rPr>
  </w:style>
  <w:style w:type="paragraph" w:customStyle="1" w:styleId="Style9">
    <w:name w:val="Style9"/>
    <w:basedOn w:val="a"/>
    <w:rsid w:val="00697BBD"/>
    <w:pPr>
      <w:widowControl w:val="0"/>
      <w:autoSpaceDE w:val="0"/>
      <w:autoSpaceDN w:val="0"/>
      <w:adjustRightInd w:val="0"/>
      <w:spacing w:line="211" w:lineRule="exact"/>
      <w:ind w:firstLine="384"/>
    </w:pPr>
    <w:rPr>
      <w:rFonts w:ascii="Arial" w:eastAsia="Times New Roman" w:hAnsi="Arial"/>
      <w:lang w:eastAsia="ru-RU"/>
    </w:rPr>
  </w:style>
  <w:style w:type="character" w:customStyle="1" w:styleId="FontStyle53">
    <w:name w:val="Font Style53"/>
    <w:rsid w:val="00697BBD"/>
    <w:rPr>
      <w:rFonts w:ascii="Times New Roman" w:hAnsi="Times New Roman" w:cs="Times New Roman"/>
      <w:sz w:val="20"/>
      <w:szCs w:val="20"/>
    </w:rPr>
  </w:style>
  <w:style w:type="character" w:customStyle="1" w:styleId="FontStyle56">
    <w:name w:val="Font Style56"/>
    <w:rsid w:val="00697BBD"/>
    <w:rPr>
      <w:rFonts w:ascii="Times New Roman" w:hAnsi="Times New Roman" w:cs="Times New Roman"/>
      <w:b/>
      <w:bCs/>
      <w:sz w:val="20"/>
      <w:szCs w:val="20"/>
    </w:rPr>
  </w:style>
  <w:style w:type="character" w:customStyle="1" w:styleId="FontStyle61">
    <w:name w:val="Font Style61"/>
    <w:rsid w:val="00697BBD"/>
    <w:rPr>
      <w:rFonts w:ascii="Times New Roman" w:hAnsi="Times New Roman" w:cs="Times New Roman"/>
      <w:i/>
      <w:iCs/>
      <w:sz w:val="20"/>
      <w:szCs w:val="20"/>
    </w:rPr>
  </w:style>
  <w:style w:type="paragraph" w:customStyle="1" w:styleId="Style4">
    <w:name w:val="Style4"/>
    <w:basedOn w:val="a"/>
    <w:rsid w:val="00697BBD"/>
    <w:pPr>
      <w:widowControl w:val="0"/>
      <w:autoSpaceDE w:val="0"/>
      <w:autoSpaceDN w:val="0"/>
      <w:adjustRightInd w:val="0"/>
      <w:jc w:val="left"/>
    </w:pPr>
    <w:rPr>
      <w:rFonts w:ascii="Arial" w:eastAsia="Times New Roman" w:hAnsi="Arial"/>
      <w:lang w:eastAsia="ru-RU"/>
    </w:rPr>
  </w:style>
  <w:style w:type="paragraph" w:customStyle="1" w:styleId="Style8">
    <w:name w:val="Style8"/>
    <w:basedOn w:val="a"/>
    <w:rsid w:val="00697BBD"/>
    <w:pPr>
      <w:widowControl w:val="0"/>
      <w:autoSpaceDE w:val="0"/>
      <w:autoSpaceDN w:val="0"/>
      <w:adjustRightInd w:val="0"/>
      <w:spacing w:line="216" w:lineRule="exact"/>
      <w:ind w:firstLine="398"/>
    </w:pPr>
    <w:rPr>
      <w:rFonts w:ascii="Arial" w:eastAsia="Times New Roman" w:hAnsi="Arial"/>
      <w:lang w:eastAsia="ru-RU"/>
    </w:rPr>
  </w:style>
  <w:style w:type="paragraph" w:customStyle="1" w:styleId="Style11">
    <w:name w:val="Style11"/>
    <w:basedOn w:val="a"/>
    <w:rsid w:val="00697BBD"/>
    <w:pPr>
      <w:widowControl w:val="0"/>
      <w:autoSpaceDE w:val="0"/>
      <w:autoSpaceDN w:val="0"/>
      <w:adjustRightInd w:val="0"/>
      <w:spacing w:line="221" w:lineRule="exact"/>
    </w:pPr>
    <w:rPr>
      <w:rFonts w:ascii="Arial" w:eastAsia="Times New Roman" w:hAnsi="Arial"/>
      <w:lang w:eastAsia="ru-RU"/>
    </w:rPr>
  </w:style>
  <w:style w:type="paragraph" w:customStyle="1" w:styleId="Style12">
    <w:name w:val="Style12"/>
    <w:basedOn w:val="a"/>
    <w:rsid w:val="00697BBD"/>
    <w:pPr>
      <w:widowControl w:val="0"/>
      <w:autoSpaceDE w:val="0"/>
      <w:autoSpaceDN w:val="0"/>
      <w:adjustRightInd w:val="0"/>
      <w:jc w:val="left"/>
    </w:pPr>
    <w:rPr>
      <w:rFonts w:ascii="Arial" w:eastAsia="Times New Roman" w:hAnsi="Arial"/>
      <w:lang w:eastAsia="ru-RU"/>
    </w:rPr>
  </w:style>
  <w:style w:type="paragraph" w:customStyle="1" w:styleId="Style16">
    <w:name w:val="Style16"/>
    <w:basedOn w:val="a"/>
    <w:rsid w:val="00697BBD"/>
    <w:pPr>
      <w:widowControl w:val="0"/>
      <w:autoSpaceDE w:val="0"/>
      <w:autoSpaceDN w:val="0"/>
      <w:adjustRightInd w:val="0"/>
    </w:pPr>
    <w:rPr>
      <w:rFonts w:ascii="Arial" w:eastAsia="Times New Roman" w:hAnsi="Arial"/>
      <w:lang w:eastAsia="ru-RU"/>
    </w:rPr>
  </w:style>
  <w:style w:type="paragraph" w:customStyle="1" w:styleId="Style15">
    <w:name w:val="Style15"/>
    <w:basedOn w:val="a"/>
    <w:rsid w:val="00697BBD"/>
    <w:pPr>
      <w:widowControl w:val="0"/>
      <w:autoSpaceDE w:val="0"/>
      <w:autoSpaceDN w:val="0"/>
      <w:adjustRightInd w:val="0"/>
      <w:spacing w:line="216" w:lineRule="exact"/>
      <w:jc w:val="left"/>
    </w:pPr>
    <w:rPr>
      <w:rFonts w:ascii="Arial" w:eastAsia="Times New Roman" w:hAnsi="Arial"/>
      <w:lang w:eastAsia="ru-RU"/>
    </w:rPr>
  </w:style>
  <w:style w:type="character" w:customStyle="1" w:styleId="FontStyle55">
    <w:name w:val="Font Style55"/>
    <w:rsid w:val="00697BBD"/>
    <w:rPr>
      <w:rFonts w:ascii="Impact" w:hAnsi="Impact" w:cs="Impact"/>
      <w:sz w:val="46"/>
      <w:szCs w:val="46"/>
    </w:rPr>
  </w:style>
  <w:style w:type="paragraph" w:customStyle="1" w:styleId="Style3">
    <w:name w:val="Style3"/>
    <w:basedOn w:val="a"/>
    <w:rsid w:val="00697BBD"/>
    <w:pPr>
      <w:widowControl w:val="0"/>
      <w:autoSpaceDE w:val="0"/>
      <w:autoSpaceDN w:val="0"/>
      <w:adjustRightInd w:val="0"/>
      <w:jc w:val="left"/>
    </w:pPr>
    <w:rPr>
      <w:rFonts w:ascii="Arial" w:eastAsia="Times New Roman" w:hAnsi="Arial" w:cs="Arial"/>
      <w:lang w:eastAsia="ru-RU"/>
    </w:rPr>
  </w:style>
  <w:style w:type="character" w:customStyle="1" w:styleId="FontStyle11">
    <w:name w:val="Font Style11"/>
    <w:rsid w:val="00697BBD"/>
    <w:rPr>
      <w:rFonts w:ascii="Arial" w:hAnsi="Arial" w:cs="Arial"/>
      <w:b/>
      <w:bCs/>
      <w:sz w:val="22"/>
      <w:szCs w:val="22"/>
    </w:rPr>
  </w:style>
  <w:style w:type="character" w:customStyle="1" w:styleId="FontStyle12">
    <w:name w:val="Font Style12"/>
    <w:rsid w:val="00697BBD"/>
    <w:rPr>
      <w:rFonts w:ascii="Times New Roman" w:hAnsi="Times New Roman" w:cs="Times New Roman"/>
      <w:i/>
      <w:iCs/>
      <w:sz w:val="20"/>
      <w:szCs w:val="20"/>
    </w:rPr>
  </w:style>
  <w:style w:type="character" w:customStyle="1" w:styleId="FontStyle13">
    <w:name w:val="Font Style13"/>
    <w:rsid w:val="00697BBD"/>
    <w:rPr>
      <w:rFonts w:ascii="Times New Roman" w:hAnsi="Times New Roman" w:cs="Times New Roman"/>
      <w:b/>
      <w:bCs/>
      <w:i/>
      <w:iCs/>
      <w:sz w:val="20"/>
      <w:szCs w:val="20"/>
    </w:rPr>
  </w:style>
  <w:style w:type="character" w:customStyle="1" w:styleId="FontStyle14">
    <w:name w:val="Font Style14"/>
    <w:rsid w:val="00697BBD"/>
    <w:rPr>
      <w:rFonts w:ascii="Times New Roman" w:hAnsi="Times New Roman" w:cs="Times New Roman"/>
      <w:spacing w:val="10"/>
      <w:sz w:val="20"/>
      <w:szCs w:val="20"/>
    </w:rPr>
  </w:style>
  <w:style w:type="paragraph" w:customStyle="1" w:styleId="Style1">
    <w:name w:val="Style1"/>
    <w:basedOn w:val="a"/>
    <w:rsid w:val="00697BBD"/>
    <w:pPr>
      <w:widowControl w:val="0"/>
      <w:autoSpaceDE w:val="0"/>
      <w:autoSpaceDN w:val="0"/>
      <w:adjustRightInd w:val="0"/>
      <w:jc w:val="left"/>
    </w:pPr>
    <w:rPr>
      <w:rFonts w:eastAsia="Times New Roman"/>
      <w:lang w:eastAsia="ru-RU"/>
    </w:rPr>
  </w:style>
  <w:style w:type="paragraph" w:customStyle="1" w:styleId="Style2">
    <w:name w:val="Style2"/>
    <w:basedOn w:val="a"/>
    <w:rsid w:val="00697BBD"/>
    <w:pPr>
      <w:widowControl w:val="0"/>
      <w:autoSpaceDE w:val="0"/>
      <w:autoSpaceDN w:val="0"/>
      <w:adjustRightInd w:val="0"/>
      <w:spacing w:line="216" w:lineRule="exact"/>
      <w:ind w:firstLine="288"/>
    </w:pPr>
    <w:rPr>
      <w:rFonts w:eastAsia="Times New Roman"/>
      <w:lang w:eastAsia="ru-RU"/>
    </w:rPr>
  </w:style>
  <w:style w:type="paragraph" w:customStyle="1" w:styleId="Style10">
    <w:name w:val="Style10"/>
    <w:basedOn w:val="a"/>
    <w:rsid w:val="00697BBD"/>
    <w:pPr>
      <w:widowControl w:val="0"/>
      <w:autoSpaceDE w:val="0"/>
      <w:autoSpaceDN w:val="0"/>
      <w:adjustRightInd w:val="0"/>
      <w:spacing w:line="216" w:lineRule="exact"/>
      <w:ind w:firstLine="394"/>
    </w:pPr>
    <w:rPr>
      <w:rFonts w:eastAsia="Times New Roman"/>
      <w:lang w:eastAsia="ru-RU"/>
    </w:rPr>
  </w:style>
  <w:style w:type="character" w:customStyle="1" w:styleId="FontStyle15">
    <w:name w:val="Font Style15"/>
    <w:rsid w:val="00697BBD"/>
    <w:rPr>
      <w:rFonts w:ascii="Times New Roman" w:hAnsi="Times New Roman" w:cs="Times New Roman"/>
      <w:sz w:val="18"/>
      <w:szCs w:val="18"/>
    </w:rPr>
  </w:style>
  <w:style w:type="character" w:customStyle="1" w:styleId="FontStyle16">
    <w:name w:val="Font Style16"/>
    <w:rsid w:val="00697BBD"/>
    <w:rPr>
      <w:rFonts w:ascii="Times New Roman" w:hAnsi="Times New Roman" w:cs="Times New Roman"/>
      <w:b/>
      <w:bCs/>
      <w:i/>
      <w:iCs/>
      <w:sz w:val="18"/>
      <w:szCs w:val="18"/>
    </w:rPr>
  </w:style>
  <w:style w:type="character" w:customStyle="1" w:styleId="FontStyle17">
    <w:name w:val="Font Style17"/>
    <w:rsid w:val="00697BBD"/>
    <w:rPr>
      <w:rFonts w:ascii="Times New Roman" w:hAnsi="Times New Roman" w:cs="Times New Roman"/>
      <w:i/>
      <w:iCs/>
      <w:spacing w:val="40"/>
      <w:sz w:val="18"/>
      <w:szCs w:val="18"/>
    </w:rPr>
  </w:style>
  <w:style w:type="paragraph" w:customStyle="1" w:styleId="13">
    <w:name w:val="Абзац списка1"/>
    <w:basedOn w:val="a"/>
    <w:rsid w:val="00697BBD"/>
    <w:pPr>
      <w:ind w:left="720"/>
      <w:contextualSpacing/>
      <w:jc w:val="left"/>
    </w:pPr>
    <w:rPr>
      <w:lang w:eastAsia="ru-RU"/>
    </w:rPr>
  </w:style>
  <w:style w:type="paragraph" w:customStyle="1" w:styleId="Text">
    <w:name w:val="Text"/>
    <w:rsid w:val="00697BBD"/>
    <w:pPr>
      <w:spacing w:after="0" w:line="226" w:lineRule="atLeast"/>
      <w:ind w:firstLine="283"/>
      <w:jc w:val="both"/>
    </w:pPr>
    <w:rPr>
      <w:rFonts w:ascii="SchoolBookC" w:eastAsia="Times New Roman" w:hAnsi="SchoolBookC" w:cs="Times New Roman"/>
      <w:snapToGrid w:val="0"/>
      <w:color w:val="000000"/>
      <w:sz w:val="20"/>
      <w:szCs w:val="20"/>
      <w:lang w:eastAsia="ru-RU"/>
    </w:rPr>
  </w:style>
  <w:style w:type="paragraph" w:styleId="22">
    <w:name w:val="Body Text Indent 2"/>
    <w:basedOn w:val="a"/>
    <w:link w:val="23"/>
    <w:semiHidden/>
    <w:unhideWhenUsed/>
    <w:rsid w:val="00697BBD"/>
    <w:pPr>
      <w:spacing w:after="120" w:line="480" w:lineRule="auto"/>
      <w:ind w:left="283"/>
      <w:jc w:val="left"/>
    </w:pPr>
    <w:rPr>
      <w:rFonts w:ascii="Calibri" w:eastAsia="Times New Roman" w:hAnsi="Calibri"/>
      <w:sz w:val="22"/>
      <w:szCs w:val="22"/>
      <w:lang w:eastAsia="ru-RU"/>
    </w:rPr>
  </w:style>
  <w:style w:type="character" w:customStyle="1" w:styleId="23">
    <w:name w:val="Основной текст с отступом 2 Знак"/>
    <w:basedOn w:val="a0"/>
    <w:link w:val="22"/>
    <w:semiHidden/>
    <w:rsid w:val="00697BBD"/>
    <w:rPr>
      <w:rFonts w:ascii="Calibri" w:eastAsia="Times New Roman" w:hAnsi="Calibri" w:cs="Times New Roman"/>
      <w:lang w:eastAsia="ru-RU"/>
    </w:rPr>
  </w:style>
  <w:style w:type="character" w:customStyle="1" w:styleId="apple-converted-space">
    <w:name w:val="apple-converted-space"/>
    <w:rsid w:val="00697BBD"/>
    <w:rPr>
      <w:rFonts w:cs="Times New Roman"/>
    </w:rPr>
  </w:style>
  <w:style w:type="paragraph" w:customStyle="1" w:styleId="14">
    <w:name w:val="Текст1"/>
    <w:basedOn w:val="a"/>
    <w:rsid w:val="00697BBD"/>
    <w:pPr>
      <w:jc w:val="left"/>
    </w:pPr>
    <w:rPr>
      <w:rFonts w:ascii="Courier New" w:eastAsia="Times New Roman" w:hAnsi="Courier New" w:cs="Courier New"/>
      <w:sz w:val="20"/>
      <w:szCs w:val="20"/>
      <w:lang w:eastAsia="ar-SA"/>
    </w:rPr>
  </w:style>
  <w:style w:type="table" w:customStyle="1" w:styleId="15">
    <w:name w:val="Сетка таблицы1"/>
    <w:basedOn w:val="a1"/>
    <w:next w:val="ae"/>
    <w:uiPriority w:val="99"/>
    <w:rsid w:val="00697B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next w:val="a"/>
    <w:uiPriority w:val="35"/>
    <w:unhideWhenUsed/>
    <w:qFormat/>
    <w:rsid w:val="00697BBD"/>
    <w:rPr>
      <w:b/>
      <w:bCs/>
      <w:sz w:val="20"/>
      <w:szCs w:val="20"/>
    </w:rPr>
  </w:style>
  <w:style w:type="character" w:styleId="af4">
    <w:name w:val="Emphasis"/>
    <w:uiPriority w:val="20"/>
    <w:qFormat/>
    <w:rsid w:val="00697BBD"/>
    <w:rPr>
      <w:i/>
      <w:iCs/>
    </w:rPr>
  </w:style>
  <w:style w:type="paragraph" w:styleId="af5">
    <w:name w:val="header"/>
    <w:basedOn w:val="a"/>
    <w:link w:val="af6"/>
    <w:uiPriority w:val="99"/>
    <w:unhideWhenUsed/>
    <w:rsid w:val="00697BBD"/>
    <w:pPr>
      <w:tabs>
        <w:tab w:val="center" w:pos="4677"/>
        <w:tab w:val="right" w:pos="9355"/>
      </w:tabs>
    </w:pPr>
    <w:rPr>
      <w:lang w:val="x-none"/>
    </w:rPr>
  </w:style>
  <w:style w:type="character" w:customStyle="1" w:styleId="af6">
    <w:name w:val="Верхний колонтитул Знак"/>
    <w:basedOn w:val="a0"/>
    <w:link w:val="af5"/>
    <w:uiPriority w:val="99"/>
    <w:rsid w:val="00697BBD"/>
    <w:rPr>
      <w:rFonts w:ascii="Times New Roman" w:eastAsia="Calibri" w:hAnsi="Times New Roman" w:cs="Times New Roman"/>
      <w:sz w:val="24"/>
      <w:szCs w:val="24"/>
      <w:lang w:val="x-none"/>
    </w:rPr>
  </w:style>
  <w:style w:type="paragraph" w:customStyle="1" w:styleId="af7">
    <w:basedOn w:val="a"/>
    <w:next w:val="af8"/>
    <w:link w:val="af9"/>
    <w:qFormat/>
    <w:rsid w:val="00697BBD"/>
    <w:pPr>
      <w:jc w:val="center"/>
    </w:pPr>
    <w:rPr>
      <w:rFonts w:ascii="Arial" w:eastAsiaTheme="minorHAnsi" w:hAnsi="Arial" w:cs="Arial"/>
      <w:sz w:val="28"/>
    </w:rPr>
  </w:style>
  <w:style w:type="character" w:customStyle="1" w:styleId="af9">
    <w:name w:val="Название Знак"/>
    <w:basedOn w:val="a0"/>
    <w:link w:val="af7"/>
    <w:rsid w:val="00697BBD"/>
    <w:rPr>
      <w:rFonts w:ascii="Arial" w:hAnsi="Arial" w:cs="Arial"/>
      <w:sz w:val="28"/>
      <w:szCs w:val="24"/>
    </w:rPr>
  </w:style>
  <w:style w:type="character" w:customStyle="1" w:styleId="WW8Num2z0">
    <w:name w:val="WW8Num2z0"/>
    <w:rsid w:val="00697BBD"/>
    <w:rPr>
      <w:rFonts w:ascii="Wingdings" w:hAnsi="Wingdings"/>
    </w:rPr>
  </w:style>
  <w:style w:type="character" w:customStyle="1" w:styleId="WW8Num4z0">
    <w:name w:val="WW8Num4z0"/>
    <w:rsid w:val="00697BBD"/>
    <w:rPr>
      <w:rFonts w:ascii="Wingdings" w:hAnsi="Wingdings"/>
    </w:rPr>
  </w:style>
  <w:style w:type="character" w:customStyle="1" w:styleId="WW8Num5z0">
    <w:name w:val="WW8Num5z0"/>
    <w:rsid w:val="00697BBD"/>
    <w:rPr>
      <w:rFonts w:ascii="Wingdings" w:hAnsi="Wingdings"/>
    </w:rPr>
  </w:style>
  <w:style w:type="character" w:customStyle="1" w:styleId="WW8Num6z0">
    <w:name w:val="WW8Num6z0"/>
    <w:rsid w:val="00697BBD"/>
    <w:rPr>
      <w:rFonts w:ascii="Symbol" w:hAnsi="Symbol"/>
    </w:rPr>
  </w:style>
  <w:style w:type="character" w:customStyle="1" w:styleId="WW8Num7z0">
    <w:name w:val="WW8Num7z0"/>
    <w:rsid w:val="00697BBD"/>
    <w:rPr>
      <w:rFonts w:ascii="Wingdings" w:hAnsi="Wingdings"/>
    </w:rPr>
  </w:style>
  <w:style w:type="character" w:customStyle="1" w:styleId="WW8Num8z0">
    <w:name w:val="WW8Num8z0"/>
    <w:rsid w:val="00697BBD"/>
    <w:rPr>
      <w:rFonts w:ascii="Symbol" w:hAnsi="Symbol"/>
    </w:rPr>
  </w:style>
  <w:style w:type="character" w:customStyle="1" w:styleId="WW8Num9z0">
    <w:name w:val="WW8Num9z0"/>
    <w:rsid w:val="00697BBD"/>
    <w:rPr>
      <w:rFonts w:ascii="Wingdings" w:hAnsi="Wingdings"/>
    </w:rPr>
  </w:style>
  <w:style w:type="character" w:customStyle="1" w:styleId="WW8Num10z0">
    <w:name w:val="WW8Num10z0"/>
    <w:rsid w:val="00697BBD"/>
    <w:rPr>
      <w:rFonts w:ascii="Symbol" w:hAnsi="Symbol"/>
    </w:rPr>
  </w:style>
  <w:style w:type="character" w:customStyle="1" w:styleId="WW8Num11z0">
    <w:name w:val="WW8Num11z0"/>
    <w:rsid w:val="00697BBD"/>
    <w:rPr>
      <w:rFonts w:ascii="Wingdings" w:hAnsi="Wingdings"/>
    </w:rPr>
  </w:style>
  <w:style w:type="character" w:customStyle="1" w:styleId="WW8Num13z0">
    <w:name w:val="WW8Num13z0"/>
    <w:rsid w:val="00697BBD"/>
    <w:rPr>
      <w:rFonts w:ascii="Wingdings" w:hAnsi="Wingdings"/>
    </w:rPr>
  </w:style>
  <w:style w:type="character" w:customStyle="1" w:styleId="WW8Num14z0">
    <w:name w:val="WW8Num14z0"/>
    <w:rsid w:val="00697BBD"/>
    <w:rPr>
      <w:rFonts w:ascii="Wingdings" w:hAnsi="Wingdings"/>
    </w:rPr>
  </w:style>
  <w:style w:type="character" w:customStyle="1" w:styleId="WW8Num16z0">
    <w:name w:val="WW8Num16z0"/>
    <w:rsid w:val="00697BBD"/>
    <w:rPr>
      <w:rFonts w:ascii="Wingdings" w:hAnsi="Wingdings"/>
    </w:rPr>
  </w:style>
  <w:style w:type="character" w:customStyle="1" w:styleId="WW8Num16z1">
    <w:name w:val="WW8Num16z1"/>
    <w:rsid w:val="00697BBD"/>
    <w:rPr>
      <w:rFonts w:ascii="OpenSymbol" w:hAnsi="OpenSymbol" w:cs="Courier New"/>
    </w:rPr>
  </w:style>
  <w:style w:type="character" w:customStyle="1" w:styleId="WW8Num16z3">
    <w:name w:val="WW8Num16z3"/>
    <w:rsid w:val="00697BBD"/>
    <w:rPr>
      <w:rFonts w:ascii="Symbol" w:hAnsi="Symbol"/>
    </w:rPr>
  </w:style>
  <w:style w:type="character" w:customStyle="1" w:styleId="WW8Num17z0">
    <w:name w:val="WW8Num17z0"/>
    <w:rsid w:val="00697BBD"/>
    <w:rPr>
      <w:rFonts w:ascii="Wingdings" w:hAnsi="Wingdings"/>
    </w:rPr>
  </w:style>
  <w:style w:type="character" w:customStyle="1" w:styleId="WW8Num18z0">
    <w:name w:val="WW8Num18z0"/>
    <w:rsid w:val="00697BBD"/>
    <w:rPr>
      <w:rFonts w:ascii="Wingdings" w:hAnsi="Wingdings"/>
    </w:rPr>
  </w:style>
  <w:style w:type="character" w:customStyle="1" w:styleId="WW8Num18z1">
    <w:name w:val="WW8Num18z1"/>
    <w:rsid w:val="00697BBD"/>
    <w:rPr>
      <w:rFonts w:ascii="OpenSymbol" w:hAnsi="OpenSymbol" w:cs="Courier New"/>
    </w:rPr>
  </w:style>
  <w:style w:type="character" w:customStyle="1" w:styleId="WW8Num18z3">
    <w:name w:val="WW8Num18z3"/>
    <w:rsid w:val="00697BBD"/>
    <w:rPr>
      <w:rFonts w:ascii="Symbol" w:hAnsi="Symbol"/>
    </w:rPr>
  </w:style>
  <w:style w:type="character" w:customStyle="1" w:styleId="WW8Num19z1">
    <w:name w:val="WW8Num19z1"/>
    <w:rsid w:val="00697BBD"/>
    <w:rPr>
      <w:rFonts w:ascii="Courier New" w:hAnsi="Courier New" w:cs="Courier New"/>
    </w:rPr>
  </w:style>
  <w:style w:type="character" w:customStyle="1" w:styleId="WW8Num20z0">
    <w:name w:val="WW8Num20z0"/>
    <w:rsid w:val="00697BBD"/>
    <w:rPr>
      <w:sz w:val="24"/>
    </w:rPr>
  </w:style>
  <w:style w:type="character" w:customStyle="1" w:styleId="WW8Num21z0">
    <w:name w:val="WW8Num21z0"/>
    <w:rsid w:val="00697BBD"/>
    <w:rPr>
      <w:rFonts w:ascii="Wingdings" w:hAnsi="Wingdings"/>
    </w:rPr>
  </w:style>
  <w:style w:type="character" w:customStyle="1" w:styleId="WW8Num22z0">
    <w:name w:val="WW8Num22z0"/>
    <w:rsid w:val="00697BBD"/>
    <w:rPr>
      <w:rFonts w:ascii="Wingdings" w:hAnsi="Wingdings"/>
    </w:rPr>
  </w:style>
  <w:style w:type="character" w:customStyle="1" w:styleId="WW8Num23z0">
    <w:name w:val="WW8Num23z0"/>
    <w:rsid w:val="00697BBD"/>
    <w:rPr>
      <w:rFonts w:ascii="Wingdings" w:hAnsi="Wingdings"/>
    </w:rPr>
  </w:style>
  <w:style w:type="character" w:customStyle="1" w:styleId="WW8Num24z0">
    <w:name w:val="WW8Num24z0"/>
    <w:rsid w:val="00697BBD"/>
    <w:rPr>
      <w:rFonts w:ascii="Wingdings" w:hAnsi="Wingdings"/>
    </w:rPr>
  </w:style>
  <w:style w:type="character" w:customStyle="1" w:styleId="WW8Num25z0">
    <w:name w:val="WW8Num25z0"/>
    <w:rsid w:val="00697BBD"/>
    <w:rPr>
      <w:rFonts w:ascii="Wingdings" w:hAnsi="Wingdings"/>
    </w:rPr>
  </w:style>
  <w:style w:type="character" w:customStyle="1" w:styleId="WW8Num25z1">
    <w:name w:val="WW8Num25z1"/>
    <w:rsid w:val="00697BBD"/>
    <w:rPr>
      <w:rFonts w:ascii="Courier New" w:hAnsi="Courier New" w:cs="Courier New"/>
    </w:rPr>
  </w:style>
  <w:style w:type="character" w:customStyle="1" w:styleId="WW8Num25z3">
    <w:name w:val="WW8Num25z3"/>
    <w:rsid w:val="00697BBD"/>
    <w:rPr>
      <w:rFonts w:ascii="Symbol" w:hAnsi="Symbol"/>
    </w:rPr>
  </w:style>
  <w:style w:type="character" w:customStyle="1" w:styleId="Absatz-Standardschriftart">
    <w:name w:val="Absatz-Standardschriftart"/>
    <w:rsid w:val="00697BBD"/>
  </w:style>
  <w:style w:type="character" w:customStyle="1" w:styleId="WW8Num1z0">
    <w:name w:val="WW8Num1z0"/>
    <w:rsid w:val="00697BBD"/>
    <w:rPr>
      <w:rFonts w:ascii="Wingdings" w:hAnsi="Wingdings"/>
    </w:rPr>
  </w:style>
  <w:style w:type="character" w:customStyle="1" w:styleId="WW8Num3z0">
    <w:name w:val="WW8Num3z0"/>
    <w:rsid w:val="00697BBD"/>
    <w:rPr>
      <w:rFonts w:ascii="Wingdings" w:hAnsi="Wingdings"/>
    </w:rPr>
  </w:style>
  <w:style w:type="character" w:customStyle="1" w:styleId="WW8Num12z0">
    <w:name w:val="WW8Num12z0"/>
    <w:rsid w:val="00697BBD"/>
    <w:rPr>
      <w:rFonts w:ascii="Wingdings" w:hAnsi="Wingdings"/>
    </w:rPr>
  </w:style>
  <w:style w:type="character" w:customStyle="1" w:styleId="WW8Num19z0">
    <w:name w:val="WW8Num19z0"/>
    <w:rsid w:val="00697BBD"/>
    <w:rPr>
      <w:rFonts w:ascii="Wingdings" w:hAnsi="Wingdings"/>
    </w:rPr>
  </w:style>
  <w:style w:type="character" w:customStyle="1" w:styleId="WW8Num19z3">
    <w:name w:val="WW8Num19z3"/>
    <w:rsid w:val="00697BBD"/>
    <w:rPr>
      <w:rFonts w:ascii="Symbol" w:hAnsi="Symbol"/>
    </w:rPr>
  </w:style>
  <w:style w:type="character" w:customStyle="1" w:styleId="WW8Num21z1">
    <w:name w:val="WW8Num21z1"/>
    <w:rsid w:val="00697BBD"/>
    <w:rPr>
      <w:rFonts w:ascii="Courier New" w:hAnsi="Courier New" w:cs="Courier New"/>
    </w:rPr>
  </w:style>
  <w:style w:type="character" w:customStyle="1" w:styleId="WW8Num21z3">
    <w:name w:val="WW8Num21z3"/>
    <w:rsid w:val="00697BBD"/>
    <w:rPr>
      <w:rFonts w:ascii="Symbol" w:hAnsi="Symbol"/>
    </w:rPr>
  </w:style>
  <w:style w:type="character" w:customStyle="1" w:styleId="WW8Num22z1">
    <w:name w:val="WW8Num22z1"/>
    <w:rsid w:val="00697BBD"/>
    <w:rPr>
      <w:rFonts w:ascii="Courier New" w:hAnsi="Courier New" w:cs="Courier New"/>
    </w:rPr>
  </w:style>
  <w:style w:type="character" w:customStyle="1" w:styleId="WW8Num23z1">
    <w:name w:val="WW8Num23z1"/>
    <w:rsid w:val="00697BBD"/>
    <w:rPr>
      <w:rFonts w:ascii="Courier New" w:hAnsi="Courier New" w:cs="Courier New"/>
    </w:rPr>
  </w:style>
  <w:style w:type="character" w:customStyle="1" w:styleId="WW8Num23z3">
    <w:name w:val="WW8Num23z3"/>
    <w:rsid w:val="00697BBD"/>
    <w:rPr>
      <w:rFonts w:ascii="Symbol" w:hAnsi="Symbol"/>
    </w:rPr>
  </w:style>
  <w:style w:type="character" w:customStyle="1" w:styleId="WW8Num26z0">
    <w:name w:val="WW8Num26z0"/>
    <w:rsid w:val="00697BBD"/>
    <w:rPr>
      <w:rFonts w:ascii="Wingdings" w:hAnsi="Wingdings"/>
    </w:rPr>
  </w:style>
  <w:style w:type="character" w:customStyle="1" w:styleId="WW8Num26z1">
    <w:name w:val="WW8Num26z1"/>
    <w:rsid w:val="00697BBD"/>
    <w:rPr>
      <w:rFonts w:ascii="Courier New" w:hAnsi="Courier New" w:cs="Courier New"/>
    </w:rPr>
  </w:style>
  <w:style w:type="character" w:customStyle="1" w:styleId="WW8Num26z3">
    <w:name w:val="WW8Num26z3"/>
    <w:rsid w:val="00697BBD"/>
    <w:rPr>
      <w:rFonts w:ascii="Symbol" w:hAnsi="Symbol"/>
    </w:rPr>
  </w:style>
  <w:style w:type="character" w:customStyle="1" w:styleId="WW8Num27z0">
    <w:name w:val="WW8Num27z0"/>
    <w:rsid w:val="00697BBD"/>
    <w:rPr>
      <w:rFonts w:ascii="Wingdings" w:hAnsi="Wingdings"/>
    </w:rPr>
  </w:style>
  <w:style w:type="character" w:customStyle="1" w:styleId="WW8Num27z1">
    <w:name w:val="WW8Num27z1"/>
    <w:rsid w:val="00697BBD"/>
    <w:rPr>
      <w:rFonts w:ascii="Courier New" w:hAnsi="Courier New" w:cs="Courier New"/>
    </w:rPr>
  </w:style>
  <w:style w:type="character" w:customStyle="1" w:styleId="WW8Num27z3">
    <w:name w:val="WW8Num27z3"/>
    <w:rsid w:val="00697BBD"/>
    <w:rPr>
      <w:rFonts w:ascii="Symbol" w:hAnsi="Symbol"/>
    </w:rPr>
  </w:style>
  <w:style w:type="character" w:customStyle="1" w:styleId="WW8Num28z0">
    <w:name w:val="WW8Num28z0"/>
    <w:rsid w:val="00697BBD"/>
    <w:rPr>
      <w:rFonts w:ascii="Wingdings" w:hAnsi="Wingdings"/>
    </w:rPr>
  </w:style>
  <w:style w:type="character" w:customStyle="1" w:styleId="WW8Num28z1">
    <w:name w:val="WW8Num28z1"/>
    <w:rsid w:val="00697BBD"/>
    <w:rPr>
      <w:rFonts w:ascii="Courier New" w:hAnsi="Courier New" w:cs="Courier New"/>
    </w:rPr>
  </w:style>
  <w:style w:type="character" w:customStyle="1" w:styleId="WW8Num28z3">
    <w:name w:val="WW8Num28z3"/>
    <w:rsid w:val="00697BBD"/>
    <w:rPr>
      <w:rFonts w:ascii="Symbol" w:hAnsi="Symbol"/>
    </w:rPr>
  </w:style>
  <w:style w:type="character" w:customStyle="1" w:styleId="24">
    <w:name w:val="Основной шрифт абзаца2"/>
    <w:rsid w:val="00697BBD"/>
  </w:style>
  <w:style w:type="character" w:customStyle="1" w:styleId="WW8Num1z1">
    <w:name w:val="WW8Num1z1"/>
    <w:rsid w:val="00697BBD"/>
    <w:rPr>
      <w:rFonts w:ascii="Courier New" w:hAnsi="Courier New" w:cs="Courier New"/>
    </w:rPr>
  </w:style>
  <w:style w:type="character" w:customStyle="1" w:styleId="WW8Num1z3">
    <w:name w:val="WW8Num1z3"/>
    <w:rsid w:val="00697BBD"/>
    <w:rPr>
      <w:rFonts w:ascii="Symbol" w:hAnsi="Symbol"/>
    </w:rPr>
  </w:style>
  <w:style w:type="character" w:customStyle="1" w:styleId="WW8Num2z1">
    <w:name w:val="WW8Num2z1"/>
    <w:rsid w:val="00697BBD"/>
    <w:rPr>
      <w:rFonts w:ascii="Courier New" w:hAnsi="Courier New" w:cs="Courier New"/>
    </w:rPr>
  </w:style>
  <w:style w:type="character" w:customStyle="1" w:styleId="WW8Num2z3">
    <w:name w:val="WW8Num2z3"/>
    <w:rsid w:val="00697BBD"/>
    <w:rPr>
      <w:rFonts w:ascii="Symbol" w:hAnsi="Symbol"/>
    </w:rPr>
  </w:style>
  <w:style w:type="character" w:customStyle="1" w:styleId="WW8Num4z1">
    <w:name w:val="WW8Num4z1"/>
    <w:rsid w:val="00697BBD"/>
    <w:rPr>
      <w:rFonts w:ascii="Courier New" w:hAnsi="Courier New" w:cs="Courier New"/>
    </w:rPr>
  </w:style>
  <w:style w:type="character" w:customStyle="1" w:styleId="WW8Num4z3">
    <w:name w:val="WW8Num4z3"/>
    <w:rsid w:val="00697BBD"/>
    <w:rPr>
      <w:rFonts w:ascii="Symbol" w:hAnsi="Symbol"/>
    </w:rPr>
  </w:style>
  <w:style w:type="character" w:customStyle="1" w:styleId="WW8Num6z1">
    <w:name w:val="WW8Num6z1"/>
    <w:rsid w:val="00697BBD"/>
    <w:rPr>
      <w:rFonts w:ascii="Courier New" w:hAnsi="Courier New" w:cs="Courier New"/>
    </w:rPr>
  </w:style>
  <w:style w:type="character" w:customStyle="1" w:styleId="WW8Num6z2">
    <w:name w:val="WW8Num6z2"/>
    <w:rsid w:val="00697BBD"/>
    <w:rPr>
      <w:rFonts w:ascii="Wingdings" w:hAnsi="Wingdings"/>
    </w:rPr>
  </w:style>
  <w:style w:type="character" w:customStyle="1" w:styleId="WW8Num7z1">
    <w:name w:val="WW8Num7z1"/>
    <w:rsid w:val="00697BBD"/>
    <w:rPr>
      <w:rFonts w:ascii="Courier New" w:hAnsi="Courier New" w:cs="Courier New"/>
    </w:rPr>
  </w:style>
  <w:style w:type="character" w:customStyle="1" w:styleId="WW8Num7z3">
    <w:name w:val="WW8Num7z3"/>
    <w:rsid w:val="00697BBD"/>
    <w:rPr>
      <w:rFonts w:ascii="Symbol" w:hAnsi="Symbol"/>
    </w:rPr>
  </w:style>
  <w:style w:type="character" w:customStyle="1" w:styleId="WW8Num8z1">
    <w:name w:val="WW8Num8z1"/>
    <w:rsid w:val="00697BBD"/>
    <w:rPr>
      <w:rFonts w:ascii="Courier New" w:hAnsi="Courier New" w:cs="Courier New"/>
    </w:rPr>
  </w:style>
  <w:style w:type="character" w:customStyle="1" w:styleId="WW8Num8z2">
    <w:name w:val="WW8Num8z2"/>
    <w:rsid w:val="00697BBD"/>
    <w:rPr>
      <w:rFonts w:ascii="Wingdings" w:hAnsi="Wingdings"/>
    </w:rPr>
  </w:style>
  <w:style w:type="character" w:customStyle="1" w:styleId="WW8Num10z1">
    <w:name w:val="WW8Num10z1"/>
    <w:rsid w:val="00697BBD"/>
    <w:rPr>
      <w:rFonts w:ascii="Courier New" w:hAnsi="Courier New" w:cs="Courier New"/>
    </w:rPr>
  </w:style>
  <w:style w:type="character" w:customStyle="1" w:styleId="WW8Num10z2">
    <w:name w:val="WW8Num10z2"/>
    <w:rsid w:val="00697BBD"/>
    <w:rPr>
      <w:rFonts w:ascii="Wingdings" w:hAnsi="Wingdings"/>
    </w:rPr>
  </w:style>
  <w:style w:type="character" w:customStyle="1" w:styleId="WW8Num11z1">
    <w:name w:val="WW8Num11z1"/>
    <w:rsid w:val="00697BBD"/>
    <w:rPr>
      <w:rFonts w:ascii="Courier New" w:hAnsi="Courier New" w:cs="Courier New"/>
    </w:rPr>
  </w:style>
  <w:style w:type="character" w:customStyle="1" w:styleId="WW8Num11z3">
    <w:name w:val="WW8Num11z3"/>
    <w:rsid w:val="00697BBD"/>
    <w:rPr>
      <w:rFonts w:ascii="Symbol" w:hAnsi="Symbol"/>
    </w:rPr>
  </w:style>
  <w:style w:type="character" w:customStyle="1" w:styleId="WW8Num12z1">
    <w:name w:val="WW8Num12z1"/>
    <w:rsid w:val="00697BBD"/>
    <w:rPr>
      <w:rFonts w:ascii="Courier New" w:hAnsi="Courier New" w:cs="Courier New"/>
    </w:rPr>
  </w:style>
  <w:style w:type="character" w:customStyle="1" w:styleId="WW8Num12z3">
    <w:name w:val="WW8Num12z3"/>
    <w:rsid w:val="00697BBD"/>
    <w:rPr>
      <w:rFonts w:ascii="Symbol" w:hAnsi="Symbol"/>
    </w:rPr>
  </w:style>
  <w:style w:type="character" w:customStyle="1" w:styleId="WW8Num14z1">
    <w:name w:val="WW8Num14z1"/>
    <w:rsid w:val="00697BBD"/>
    <w:rPr>
      <w:rFonts w:ascii="Courier New" w:hAnsi="Courier New" w:cs="Courier New"/>
    </w:rPr>
  </w:style>
  <w:style w:type="character" w:customStyle="1" w:styleId="WW8Num14z3">
    <w:name w:val="WW8Num14z3"/>
    <w:rsid w:val="00697BBD"/>
    <w:rPr>
      <w:rFonts w:ascii="Symbol" w:hAnsi="Symbol"/>
    </w:rPr>
  </w:style>
  <w:style w:type="character" w:customStyle="1" w:styleId="WW8Num15z0">
    <w:name w:val="WW8Num15z0"/>
    <w:rsid w:val="00697BBD"/>
    <w:rPr>
      <w:rFonts w:ascii="Wingdings" w:hAnsi="Wingdings"/>
    </w:rPr>
  </w:style>
  <w:style w:type="character" w:customStyle="1" w:styleId="WW8Num15z1">
    <w:name w:val="WW8Num15z1"/>
    <w:rsid w:val="00697BBD"/>
    <w:rPr>
      <w:rFonts w:ascii="Courier New" w:hAnsi="Courier New" w:cs="Courier New"/>
    </w:rPr>
  </w:style>
  <w:style w:type="character" w:customStyle="1" w:styleId="WW8Num15z3">
    <w:name w:val="WW8Num15z3"/>
    <w:rsid w:val="00697BBD"/>
    <w:rPr>
      <w:rFonts w:ascii="Symbol" w:hAnsi="Symbol"/>
    </w:rPr>
  </w:style>
  <w:style w:type="character" w:customStyle="1" w:styleId="WW8Num22z3">
    <w:name w:val="WW8Num22z3"/>
    <w:rsid w:val="00697BBD"/>
    <w:rPr>
      <w:rFonts w:ascii="Symbol" w:hAnsi="Symbol"/>
    </w:rPr>
  </w:style>
  <w:style w:type="character" w:customStyle="1" w:styleId="WW8Num24z1">
    <w:name w:val="WW8Num24z1"/>
    <w:rsid w:val="00697BBD"/>
    <w:rPr>
      <w:rFonts w:ascii="Courier New" w:hAnsi="Courier New" w:cs="Courier New"/>
    </w:rPr>
  </w:style>
  <w:style w:type="character" w:customStyle="1" w:styleId="WW8Num24z3">
    <w:name w:val="WW8Num24z3"/>
    <w:rsid w:val="00697BBD"/>
    <w:rPr>
      <w:rFonts w:ascii="Symbol" w:hAnsi="Symbol"/>
    </w:rPr>
  </w:style>
  <w:style w:type="character" w:customStyle="1" w:styleId="WW8Num29z0">
    <w:name w:val="WW8Num29z0"/>
    <w:rsid w:val="00697BBD"/>
    <w:rPr>
      <w:rFonts w:ascii="Wingdings" w:hAnsi="Wingdings"/>
    </w:rPr>
  </w:style>
  <w:style w:type="character" w:customStyle="1" w:styleId="WW8Num29z1">
    <w:name w:val="WW8Num29z1"/>
    <w:rsid w:val="00697BBD"/>
    <w:rPr>
      <w:rFonts w:ascii="Courier New" w:hAnsi="Courier New" w:cs="Courier New"/>
    </w:rPr>
  </w:style>
  <w:style w:type="character" w:customStyle="1" w:styleId="WW8Num29z3">
    <w:name w:val="WW8Num29z3"/>
    <w:rsid w:val="00697BBD"/>
    <w:rPr>
      <w:rFonts w:ascii="Symbol" w:hAnsi="Symbol"/>
    </w:rPr>
  </w:style>
  <w:style w:type="character" w:customStyle="1" w:styleId="WW8Num31z0">
    <w:name w:val="WW8Num31z0"/>
    <w:rsid w:val="00697BBD"/>
    <w:rPr>
      <w:rFonts w:ascii="Wingdings" w:hAnsi="Wingdings"/>
    </w:rPr>
  </w:style>
  <w:style w:type="character" w:customStyle="1" w:styleId="WW8Num31z1">
    <w:name w:val="WW8Num31z1"/>
    <w:rsid w:val="00697BBD"/>
    <w:rPr>
      <w:rFonts w:ascii="Courier New" w:hAnsi="Courier New" w:cs="Courier New"/>
    </w:rPr>
  </w:style>
  <w:style w:type="character" w:customStyle="1" w:styleId="WW8Num31z3">
    <w:name w:val="WW8Num31z3"/>
    <w:rsid w:val="00697BBD"/>
    <w:rPr>
      <w:rFonts w:ascii="Symbol" w:hAnsi="Symbol"/>
    </w:rPr>
  </w:style>
  <w:style w:type="character" w:customStyle="1" w:styleId="WW8Num32z0">
    <w:name w:val="WW8Num32z0"/>
    <w:rsid w:val="00697BBD"/>
    <w:rPr>
      <w:rFonts w:ascii="Wingdings" w:hAnsi="Wingdings"/>
    </w:rPr>
  </w:style>
  <w:style w:type="character" w:customStyle="1" w:styleId="WW8Num32z1">
    <w:name w:val="WW8Num32z1"/>
    <w:rsid w:val="00697BBD"/>
    <w:rPr>
      <w:rFonts w:ascii="Courier New" w:hAnsi="Courier New" w:cs="Courier New"/>
    </w:rPr>
  </w:style>
  <w:style w:type="character" w:customStyle="1" w:styleId="WW8Num32z3">
    <w:name w:val="WW8Num32z3"/>
    <w:rsid w:val="00697BBD"/>
    <w:rPr>
      <w:rFonts w:ascii="Symbol" w:hAnsi="Symbol"/>
    </w:rPr>
  </w:style>
  <w:style w:type="character" w:customStyle="1" w:styleId="WW8Num33z0">
    <w:name w:val="WW8Num33z0"/>
    <w:rsid w:val="00697BBD"/>
    <w:rPr>
      <w:rFonts w:ascii="Wingdings" w:hAnsi="Wingdings"/>
    </w:rPr>
  </w:style>
  <w:style w:type="character" w:customStyle="1" w:styleId="WW8Num33z1">
    <w:name w:val="WW8Num33z1"/>
    <w:rsid w:val="00697BBD"/>
    <w:rPr>
      <w:rFonts w:ascii="Courier New" w:hAnsi="Courier New" w:cs="Courier New"/>
    </w:rPr>
  </w:style>
  <w:style w:type="character" w:customStyle="1" w:styleId="WW8Num33z3">
    <w:name w:val="WW8Num33z3"/>
    <w:rsid w:val="00697BBD"/>
    <w:rPr>
      <w:rFonts w:ascii="Symbol" w:hAnsi="Symbol"/>
    </w:rPr>
  </w:style>
  <w:style w:type="character" w:customStyle="1" w:styleId="WW8Num34z0">
    <w:name w:val="WW8Num34z0"/>
    <w:rsid w:val="00697BBD"/>
    <w:rPr>
      <w:rFonts w:ascii="Wingdings" w:hAnsi="Wingdings"/>
    </w:rPr>
  </w:style>
  <w:style w:type="character" w:customStyle="1" w:styleId="WW8Num34z1">
    <w:name w:val="WW8Num34z1"/>
    <w:rsid w:val="00697BBD"/>
    <w:rPr>
      <w:rFonts w:ascii="Courier New" w:hAnsi="Courier New" w:cs="Courier New"/>
    </w:rPr>
  </w:style>
  <w:style w:type="character" w:customStyle="1" w:styleId="WW8Num34z3">
    <w:name w:val="WW8Num34z3"/>
    <w:rsid w:val="00697BBD"/>
    <w:rPr>
      <w:rFonts w:ascii="Symbol" w:hAnsi="Symbol"/>
    </w:rPr>
  </w:style>
  <w:style w:type="character" w:customStyle="1" w:styleId="WW8Num35z0">
    <w:name w:val="WW8Num35z0"/>
    <w:rsid w:val="00697BBD"/>
    <w:rPr>
      <w:rFonts w:ascii="Wingdings" w:hAnsi="Wingdings"/>
    </w:rPr>
  </w:style>
  <w:style w:type="character" w:customStyle="1" w:styleId="WW8Num35z1">
    <w:name w:val="WW8Num35z1"/>
    <w:rsid w:val="00697BBD"/>
    <w:rPr>
      <w:rFonts w:ascii="Courier New" w:hAnsi="Courier New" w:cs="Courier New"/>
    </w:rPr>
  </w:style>
  <w:style w:type="character" w:customStyle="1" w:styleId="WW8Num35z3">
    <w:name w:val="WW8Num35z3"/>
    <w:rsid w:val="00697BBD"/>
    <w:rPr>
      <w:rFonts w:ascii="Symbol" w:hAnsi="Symbol"/>
    </w:rPr>
  </w:style>
  <w:style w:type="character" w:customStyle="1" w:styleId="WW8Num36z0">
    <w:name w:val="WW8Num36z0"/>
    <w:rsid w:val="00697BBD"/>
    <w:rPr>
      <w:rFonts w:ascii="Symbol" w:hAnsi="Symbol"/>
    </w:rPr>
  </w:style>
  <w:style w:type="character" w:customStyle="1" w:styleId="WW8Num36z1">
    <w:name w:val="WW8Num36z1"/>
    <w:rsid w:val="00697BBD"/>
    <w:rPr>
      <w:rFonts w:ascii="Courier New" w:hAnsi="Courier New" w:cs="Courier New"/>
    </w:rPr>
  </w:style>
  <w:style w:type="character" w:customStyle="1" w:styleId="WW8Num36z2">
    <w:name w:val="WW8Num36z2"/>
    <w:rsid w:val="00697BBD"/>
    <w:rPr>
      <w:rFonts w:ascii="Wingdings" w:hAnsi="Wingdings"/>
    </w:rPr>
  </w:style>
  <w:style w:type="character" w:customStyle="1" w:styleId="WW8Num37z0">
    <w:name w:val="WW8Num37z0"/>
    <w:rsid w:val="00697BBD"/>
    <w:rPr>
      <w:rFonts w:ascii="Wingdings" w:hAnsi="Wingdings"/>
    </w:rPr>
  </w:style>
  <w:style w:type="character" w:customStyle="1" w:styleId="WW8Num37z1">
    <w:name w:val="WW8Num37z1"/>
    <w:rsid w:val="00697BBD"/>
    <w:rPr>
      <w:rFonts w:ascii="Courier New" w:hAnsi="Courier New" w:cs="Courier New"/>
    </w:rPr>
  </w:style>
  <w:style w:type="character" w:customStyle="1" w:styleId="WW8Num37z3">
    <w:name w:val="WW8Num37z3"/>
    <w:rsid w:val="00697BBD"/>
    <w:rPr>
      <w:rFonts w:ascii="Symbol" w:hAnsi="Symbol"/>
    </w:rPr>
  </w:style>
  <w:style w:type="character" w:customStyle="1" w:styleId="16">
    <w:name w:val="Основной шрифт абзаца1"/>
    <w:rsid w:val="00697BBD"/>
  </w:style>
  <w:style w:type="character" w:customStyle="1" w:styleId="Zag11">
    <w:name w:val="Zag_11"/>
    <w:rsid w:val="00697BBD"/>
  </w:style>
  <w:style w:type="character" w:customStyle="1" w:styleId="afa">
    <w:name w:val="Символ нумерации"/>
    <w:rsid w:val="00697BBD"/>
  </w:style>
  <w:style w:type="character" w:customStyle="1" w:styleId="afb">
    <w:name w:val="Маркеры списка"/>
    <w:rsid w:val="00697BBD"/>
    <w:rPr>
      <w:rFonts w:ascii="OpenSymbol" w:eastAsia="OpenSymbol" w:hAnsi="OpenSymbol" w:cs="OpenSymbol"/>
    </w:rPr>
  </w:style>
  <w:style w:type="character" w:customStyle="1" w:styleId="32">
    <w:name w:val="Основной текст 3 Знак"/>
    <w:rsid w:val="00697BBD"/>
    <w:rPr>
      <w:rFonts w:ascii="Calibri" w:eastAsia="Calibri" w:hAnsi="Calibri" w:cs="Calibri"/>
      <w:sz w:val="16"/>
      <w:szCs w:val="16"/>
    </w:rPr>
  </w:style>
  <w:style w:type="character" w:customStyle="1" w:styleId="25">
    <w:name w:val="Основной текст 2 Знак"/>
    <w:rsid w:val="00697BBD"/>
    <w:rPr>
      <w:sz w:val="24"/>
      <w:szCs w:val="24"/>
    </w:rPr>
  </w:style>
  <w:style w:type="character" w:customStyle="1" w:styleId="afc">
    <w:name w:val="Символы концевой сноски"/>
    <w:rsid w:val="00697BBD"/>
    <w:rPr>
      <w:vertAlign w:val="superscript"/>
    </w:rPr>
  </w:style>
  <w:style w:type="paragraph" w:styleId="af8">
    <w:name w:val="Title"/>
    <w:basedOn w:val="a"/>
    <w:next w:val="ac"/>
    <w:link w:val="17"/>
    <w:rsid w:val="00697BBD"/>
    <w:pPr>
      <w:keepNext/>
      <w:spacing w:before="240" w:after="120" w:line="276" w:lineRule="auto"/>
      <w:jc w:val="left"/>
    </w:pPr>
    <w:rPr>
      <w:rFonts w:ascii="Liberation Sans" w:eastAsia="DejaVu Sans" w:hAnsi="Liberation Sans" w:cs="DejaVu Sans"/>
      <w:sz w:val="28"/>
      <w:szCs w:val="28"/>
      <w:lang w:eastAsia="ar-SA"/>
    </w:rPr>
  </w:style>
  <w:style w:type="character" w:customStyle="1" w:styleId="17">
    <w:name w:val="Название Знак1"/>
    <w:basedOn w:val="a0"/>
    <w:link w:val="af8"/>
    <w:rsid w:val="00697BBD"/>
    <w:rPr>
      <w:rFonts w:ascii="Liberation Sans" w:eastAsia="DejaVu Sans" w:hAnsi="Liberation Sans" w:cs="DejaVu Sans"/>
      <w:sz w:val="28"/>
      <w:szCs w:val="28"/>
      <w:lang w:eastAsia="ar-SA"/>
    </w:rPr>
  </w:style>
  <w:style w:type="paragraph" w:styleId="afd">
    <w:name w:val="List"/>
    <w:basedOn w:val="ac"/>
    <w:rsid w:val="00697BBD"/>
    <w:pPr>
      <w:spacing w:line="276" w:lineRule="auto"/>
      <w:jc w:val="left"/>
    </w:pPr>
    <w:rPr>
      <w:rFonts w:ascii="Calibri" w:hAnsi="Calibri" w:cs="Calibri"/>
      <w:sz w:val="22"/>
      <w:szCs w:val="22"/>
      <w:lang w:eastAsia="ar-SA"/>
    </w:rPr>
  </w:style>
  <w:style w:type="paragraph" w:customStyle="1" w:styleId="26">
    <w:name w:val="Название2"/>
    <w:basedOn w:val="a"/>
    <w:rsid w:val="00697BBD"/>
    <w:pPr>
      <w:suppressLineNumbers/>
      <w:spacing w:before="120" w:after="120" w:line="276" w:lineRule="auto"/>
      <w:jc w:val="left"/>
    </w:pPr>
    <w:rPr>
      <w:rFonts w:ascii="Calibri" w:hAnsi="Calibri" w:cs="Mangal"/>
      <w:i/>
      <w:iCs/>
      <w:lang w:eastAsia="ar-SA"/>
    </w:rPr>
  </w:style>
  <w:style w:type="paragraph" w:customStyle="1" w:styleId="27">
    <w:name w:val="Указатель2"/>
    <w:basedOn w:val="a"/>
    <w:rsid w:val="00697BBD"/>
    <w:pPr>
      <w:suppressLineNumbers/>
      <w:spacing w:after="200" w:line="276" w:lineRule="auto"/>
      <w:jc w:val="left"/>
    </w:pPr>
    <w:rPr>
      <w:rFonts w:ascii="Calibri" w:hAnsi="Calibri" w:cs="Mangal"/>
      <w:sz w:val="22"/>
      <w:szCs w:val="22"/>
      <w:lang w:eastAsia="ar-SA"/>
    </w:rPr>
  </w:style>
  <w:style w:type="paragraph" w:styleId="afe">
    <w:name w:val="Subtitle"/>
    <w:basedOn w:val="af8"/>
    <w:next w:val="ac"/>
    <w:link w:val="aff"/>
    <w:qFormat/>
    <w:rsid w:val="00697BBD"/>
    <w:pPr>
      <w:jc w:val="center"/>
    </w:pPr>
    <w:rPr>
      <w:i/>
      <w:iCs/>
    </w:rPr>
  </w:style>
  <w:style w:type="character" w:customStyle="1" w:styleId="aff">
    <w:name w:val="Подзаголовок Знак"/>
    <w:basedOn w:val="a0"/>
    <w:link w:val="afe"/>
    <w:rsid w:val="00697BBD"/>
    <w:rPr>
      <w:rFonts w:ascii="Liberation Sans" w:eastAsia="DejaVu Sans" w:hAnsi="Liberation Sans" w:cs="DejaVu Sans"/>
      <w:i/>
      <w:iCs/>
      <w:sz w:val="28"/>
      <w:szCs w:val="28"/>
      <w:lang w:eastAsia="ar-SA"/>
    </w:rPr>
  </w:style>
  <w:style w:type="paragraph" w:customStyle="1" w:styleId="18">
    <w:name w:val="Название1"/>
    <w:basedOn w:val="a"/>
    <w:rsid w:val="00697BBD"/>
    <w:pPr>
      <w:suppressLineNumbers/>
      <w:spacing w:before="120" w:after="120" w:line="276" w:lineRule="auto"/>
      <w:jc w:val="left"/>
    </w:pPr>
    <w:rPr>
      <w:rFonts w:ascii="Calibri" w:hAnsi="Calibri" w:cs="Calibri"/>
      <w:i/>
      <w:iCs/>
      <w:lang w:eastAsia="ar-SA"/>
    </w:rPr>
  </w:style>
  <w:style w:type="paragraph" w:customStyle="1" w:styleId="19">
    <w:name w:val="Указатель1"/>
    <w:basedOn w:val="a"/>
    <w:rsid w:val="00697BBD"/>
    <w:pPr>
      <w:suppressLineNumbers/>
      <w:spacing w:after="200" w:line="276" w:lineRule="auto"/>
      <w:jc w:val="left"/>
    </w:pPr>
    <w:rPr>
      <w:rFonts w:ascii="Calibri" w:hAnsi="Calibri" w:cs="Calibri"/>
      <w:sz w:val="22"/>
      <w:szCs w:val="22"/>
      <w:lang w:eastAsia="ar-SA"/>
    </w:rPr>
  </w:style>
  <w:style w:type="paragraph" w:customStyle="1" w:styleId="aff0">
    <w:name w:val="Содержимое таблицы"/>
    <w:basedOn w:val="a"/>
    <w:rsid w:val="00697BBD"/>
    <w:pPr>
      <w:suppressLineNumbers/>
      <w:spacing w:after="200" w:line="276" w:lineRule="auto"/>
      <w:jc w:val="left"/>
    </w:pPr>
    <w:rPr>
      <w:rFonts w:ascii="Calibri" w:hAnsi="Calibri" w:cs="Calibri"/>
      <w:sz w:val="22"/>
      <w:szCs w:val="22"/>
      <w:lang w:eastAsia="ar-SA"/>
    </w:rPr>
  </w:style>
  <w:style w:type="paragraph" w:customStyle="1" w:styleId="aff1">
    <w:name w:val="Заголовок таблицы"/>
    <w:basedOn w:val="aff0"/>
    <w:rsid w:val="00697BBD"/>
    <w:pPr>
      <w:jc w:val="center"/>
    </w:pPr>
    <w:rPr>
      <w:b/>
      <w:bCs/>
    </w:rPr>
  </w:style>
  <w:style w:type="paragraph" w:customStyle="1" w:styleId="310">
    <w:name w:val="Основной текст 31"/>
    <w:basedOn w:val="a"/>
    <w:rsid w:val="00697BBD"/>
    <w:pPr>
      <w:spacing w:after="120" w:line="276" w:lineRule="auto"/>
      <w:jc w:val="left"/>
    </w:pPr>
    <w:rPr>
      <w:rFonts w:ascii="Calibri" w:hAnsi="Calibri" w:cs="Calibri"/>
      <w:sz w:val="16"/>
      <w:szCs w:val="16"/>
      <w:lang w:eastAsia="ar-SA"/>
    </w:rPr>
  </w:style>
  <w:style w:type="paragraph" w:customStyle="1" w:styleId="211">
    <w:name w:val="Основной текст 21"/>
    <w:basedOn w:val="a"/>
    <w:rsid w:val="00697BBD"/>
    <w:pPr>
      <w:spacing w:after="120" w:line="480" w:lineRule="auto"/>
      <w:jc w:val="left"/>
    </w:pPr>
    <w:rPr>
      <w:rFonts w:eastAsia="Times New Roman"/>
      <w:lang w:eastAsia="ar-SA"/>
    </w:rPr>
  </w:style>
  <w:style w:type="paragraph" w:customStyle="1" w:styleId="1a">
    <w:name w:val="Обычный1"/>
    <w:rsid w:val="00697BBD"/>
    <w:pPr>
      <w:widowControl w:val="0"/>
      <w:suppressAutoHyphens/>
      <w:snapToGrid w:val="0"/>
      <w:spacing w:after="0" w:line="240" w:lineRule="auto"/>
    </w:pPr>
    <w:rPr>
      <w:rFonts w:ascii="Times New Roman" w:eastAsia="Arial" w:hAnsi="Times New Roman" w:cs="Times New Roman"/>
      <w:sz w:val="24"/>
      <w:szCs w:val="20"/>
      <w:lang w:eastAsia="ar-SA"/>
    </w:rPr>
  </w:style>
  <w:style w:type="paragraph" w:customStyle="1" w:styleId="aff2">
    <w:name w:val="Содержимое врезки"/>
    <w:basedOn w:val="ac"/>
    <w:rsid w:val="00697BBD"/>
    <w:pPr>
      <w:spacing w:line="276" w:lineRule="auto"/>
      <w:jc w:val="left"/>
    </w:pPr>
    <w:rPr>
      <w:rFonts w:ascii="Calibri" w:hAnsi="Calibri" w:cs="Calibri"/>
      <w:sz w:val="22"/>
      <w:szCs w:val="22"/>
      <w:lang w:eastAsia="ar-SA"/>
    </w:rPr>
  </w:style>
  <w:style w:type="paragraph" w:customStyle="1" w:styleId="c4">
    <w:name w:val="c4"/>
    <w:basedOn w:val="a"/>
    <w:rsid w:val="00697BBD"/>
    <w:pPr>
      <w:spacing w:before="100" w:beforeAutospacing="1" w:after="100" w:afterAutospacing="1"/>
      <w:jc w:val="left"/>
    </w:pPr>
    <w:rPr>
      <w:rFonts w:eastAsia="Times New Roman"/>
      <w:lang w:eastAsia="ru-RU"/>
    </w:rPr>
  </w:style>
  <w:style w:type="character" w:customStyle="1" w:styleId="c7">
    <w:name w:val="c7"/>
    <w:basedOn w:val="a0"/>
    <w:rsid w:val="00697BBD"/>
  </w:style>
  <w:style w:type="character" w:customStyle="1" w:styleId="c0">
    <w:name w:val="c0"/>
    <w:basedOn w:val="a0"/>
    <w:rsid w:val="00697BBD"/>
  </w:style>
  <w:style w:type="character" w:customStyle="1" w:styleId="c25">
    <w:name w:val="c25"/>
    <w:basedOn w:val="a0"/>
    <w:rsid w:val="00697BBD"/>
  </w:style>
  <w:style w:type="paragraph" w:customStyle="1" w:styleId="c1">
    <w:name w:val="c1"/>
    <w:basedOn w:val="a"/>
    <w:rsid w:val="00697BBD"/>
    <w:pPr>
      <w:spacing w:before="100" w:beforeAutospacing="1" w:after="100" w:afterAutospacing="1"/>
      <w:jc w:val="left"/>
    </w:pPr>
    <w:rPr>
      <w:rFonts w:eastAsia="Times New Roman"/>
      <w:lang w:eastAsia="ru-RU"/>
    </w:rPr>
  </w:style>
  <w:style w:type="character" w:customStyle="1" w:styleId="c2">
    <w:name w:val="c2"/>
    <w:basedOn w:val="a0"/>
    <w:rsid w:val="00697BBD"/>
  </w:style>
  <w:style w:type="paragraph" w:customStyle="1" w:styleId="Textbody">
    <w:name w:val="Text body"/>
    <w:basedOn w:val="a"/>
    <w:rsid w:val="00697BBD"/>
    <w:pPr>
      <w:widowControl w:val="0"/>
      <w:suppressAutoHyphens/>
      <w:autoSpaceDN w:val="0"/>
      <w:spacing w:after="120"/>
      <w:jc w:val="left"/>
    </w:pPr>
    <w:rPr>
      <w:rFonts w:eastAsia="Andale Sans UI" w:cs="Tahoma"/>
      <w:kern w:val="3"/>
      <w:lang w:val="de-DE" w:eastAsia="ja-JP" w:bidi="fa-IR"/>
    </w:rPr>
  </w:style>
  <w:style w:type="paragraph" w:customStyle="1" w:styleId="TableContents">
    <w:name w:val="Table Contents"/>
    <w:basedOn w:val="a"/>
    <w:rsid w:val="00697BBD"/>
    <w:pPr>
      <w:widowControl w:val="0"/>
      <w:suppressLineNumbers/>
      <w:suppressAutoHyphens/>
      <w:autoSpaceDN w:val="0"/>
      <w:jc w:val="left"/>
    </w:pPr>
    <w:rPr>
      <w:rFonts w:eastAsia="Andale Sans UI" w:cs="Tahoma"/>
      <w:kern w:val="3"/>
      <w:lang w:val="de-DE" w:eastAsia="ja-JP" w:bidi="fa-IR"/>
    </w:rPr>
  </w:style>
  <w:style w:type="paragraph" w:styleId="aff3">
    <w:name w:val="Balloon Text"/>
    <w:basedOn w:val="a"/>
    <w:link w:val="aff4"/>
    <w:uiPriority w:val="99"/>
    <w:semiHidden/>
    <w:unhideWhenUsed/>
    <w:rsid w:val="00C100AA"/>
    <w:rPr>
      <w:rFonts w:ascii="Tahoma" w:hAnsi="Tahoma" w:cs="Tahoma"/>
      <w:sz w:val="16"/>
      <w:szCs w:val="16"/>
    </w:rPr>
  </w:style>
  <w:style w:type="character" w:customStyle="1" w:styleId="aff4">
    <w:name w:val="Текст выноски Знак"/>
    <w:basedOn w:val="a0"/>
    <w:link w:val="aff3"/>
    <w:uiPriority w:val="99"/>
    <w:semiHidden/>
    <w:rsid w:val="00C100A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7157</Words>
  <Characters>40796</Characters>
  <Application>Microsoft Office Word</Application>
  <DocSecurity>0</DocSecurity>
  <Lines>339</Lines>
  <Paragraphs>95</Paragraphs>
  <ScaleCrop>false</ScaleCrop>
  <Company>diakov.net</Company>
  <LinksUpToDate>false</LinksUpToDate>
  <CharactersWithSpaces>47858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IRINA</cp:lastModifiedBy>
  <cp:revision>7</cp:revision>
  <dcterms:created xsi:type="dcterms:W3CDTF">2023-12-25T12:50:00Z</dcterms:created>
  <dcterms:modified xsi:type="dcterms:W3CDTF">2024-03-27T09:40:00Z</dcterms:modified>
</cp:coreProperties>
</file>