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84" w:rsidRDefault="00E71016" w:rsidP="00BA5684">
      <w:bookmarkStart w:id="0" w:name="_page_9_0"/>
      <w:r>
        <w:rPr>
          <w:noProof/>
        </w:rPr>
        <w:drawing>
          <wp:anchor distT="0" distB="0" distL="114300" distR="114300" simplePos="0" relativeHeight="251673600" behindDoc="1" locked="0" layoutInCell="0" allowOverlap="1" wp14:anchorId="6B0C9415" wp14:editId="5C99DD64">
            <wp:simplePos x="0" y="0"/>
            <wp:positionH relativeFrom="page">
              <wp:posOffset>15240</wp:posOffset>
            </wp:positionH>
            <wp:positionV relativeFrom="page">
              <wp:posOffset>-39370</wp:posOffset>
            </wp:positionV>
            <wp:extent cx="7581900" cy="10718800"/>
            <wp:effectExtent l="0" t="0" r="0" b="6350"/>
            <wp:wrapNone/>
            <wp:docPr id="15"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581900" cy="10718800"/>
                    </a:xfrm>
                    <a:prstGeom prst="rect">
                      <a:avLst/>
                    </a:prstGeom>
                    <a:noFill/>
                  </pic:spPr>
                </pic:pic>
              </a:graphicData>
            </a:graphic>
          </wp:anchor>
        </w:drawing>
      </w:r>
      <w:bookmarkEnd w:id="0"/>
      <w:r w:rsidR="00697BBD">
        <w:tab/>
      </w:r>
      <w:r w:rsidR="00BA5684">
        <w:t xml:space="preserve">      </w:t>
      </w:r>
    </w:p>
    <w:p w:rsidR="00BA5684" w:rsidRDefault="00BA5684" w:rsidP="00BA5684"/>
    <w:p w:rsidR="00BA5684" w:rsidRDefault="00BA5684" w:rsidP="00BA5684"/>
    <w:p w:rsidR="00BA5684" w:rsidRDefault="00BA5684" w:rsidP="00BA5684"/>
    <w:p w:rsidR="00BA5684" w:rsidRDefault="00BA5684" w:rsidP="00697BBD">
      <w:pPr>
        <w:sectPr w:rsidR="00BA5684" w:rsidSect="00BA5684">
          <w:pgSz w:w="11906" w:h="16838"/>
          <w:pgMar w:top="720" w:right="720" w:bottom="720" w:left="720" w:header="708" w:footer="708" w:gutter="0"/>
          <w:cols w:space="708"/>
          <w:docGrid w:linePitch="360"/>
        </w:sectPr>
      </w:pPr>
      <w:bookmarkStart w:id="1" w:name="_GoBack"/>
      <w:bookmarkEnd w:id="1"/>
    </w:p>
    <w:p w:rsidR="00BA5684" w:rsidRDefault="00BA5684" w:rsidP="00BA5684">
      <w:pPr>
        <w:rPr>
          <w:b/>
        </w:rPr>
      </w:pPr>
    </w:p>
    <w:p w:rsidR="00BA5684" w:rsidRDefault="00BA5684" w:rsidP="00697BBD">
      <w:pPr>
        <w:jc w:val="center"/>
        <w:rPr>
          <w:b/>
        </w:rPr>
      </w:pPr>
    </w:p>
    <w:p w:rsidR="00697BBD" w:rsidRDefault="00697BBD" w:rsidP="00697BBD">
      <w:pPr>
        <w:jc w:val="center"/>
        <w:rPr>
          <w:b/>
        </w:rPr>
      </w:pPr>
      <w:r>
        <w:rPr>
          <w:b/>
        </w:rPr>
        <w:t>ПОЯСНИТЕЛЬНАЯ ЗАПИСКА</w:t>
      </w:r>
    </w:p>
    <w:p w:rsidR="00BA5684" w:rsidRPr="001C28AA" w:rsidRDefault="00BA5684" w:rsidP="00697BBD">
      <w:pPr>
        <w:jc w:val="center"/>
        <w:rPr>
          <w:b/>
        </w:rPr>
      </w:pPr>
    </w:p>
    <w:p w:rsidR="00697BBD" w:rsidRPr="00AE6F04" w:rsidRDefault="00697BBD" w:rsidP="00697BBD">
      <w:pPr>
        <w:ind w:firstLine="993"/>
        <w:rPr>
          <w:sz w:val="28"/>
          <w:szCs w:val="28"/>
        </w:rPr>
      </w:pPr>
      <w:r w:rsidRPr="00AE6F04">
        <w:rPr>
          <w:rStyle w:val="af4"/>
          <w:sz w:val="28"/>
          <w:szCs w:val="28"/>
        </w:rPr>
        <w:t xml:space="preserve">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 и </w:t>
      </w:r>
      <w:r w:rsidRPr="00AE6F04">
        <w:rPr>
          <w:sz w:val="28"/>
          <w:szCs w:val="28"/>
        </w:rPr>
        <w:t xml:space="preserve"> составлена на основе модернизированной программы развивающего курса «Мир логики» </w:t>
      </w:r>
      <w:proofErr w:type="spellStart"/>
      <w:r w:rsidRPr="00AE6F04">
        <w:rPr>
          <w:sz w:val="28"/>
          <w:szCs w:val="28"/>
        </w:rPr>
        <w:t>Н.Д.Рындиной</w:t>
      </w:r>
      <w:proofErr w:type="spellEnd"/>
      <w:r w:rsidRPr="00AE6F04">
        <w:rPr>
          <w:sz w:val="28"/>
          <w:szCs w:val="28"/>
        </w:rPr>
        <w:t xml:space="preserve">. </w:t>
      </w:r>
    </w:p>
    <w:p w:rsidR="00697BBD" w:rsidRDefault="00697BBD" w:rsidP="00697BBD">
      <w:pPr>
        <w:ind w:firstLine="993"/>
        <w:rPr>
          <w:sz w:val="28"/>
          <w:szCs w:val="28"/>
        </w:rPr>
      </w:pPr>
      <w:r w:rsidRPr="00170EAB">
        <w:rPr>
          <w:sz w:val="28"/>
          <w:szCs w:val="28"/>
        </w:rPr>
        <w:t xml:space="preserve">     Мышление — это творческий, познавательный процесс, обобщенно и опосредованно отражающий отношения предметов и явлений, законы объе</w:t>
      </w:r>
      <w:r>
        <w:rPr>
          <w:sz w:val="28"/>
          <w:szCs w:val="28"/>
        </w:rPr>
        <w:t xml:space="preserve">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w:t>
      </w:r>
    </w:p>
    <w:p w:rsidR="00697BBD" w:rsidRDefault="00697BBD" w:rsidP="00697BBD">
      <w:pPr>
        <w:ind w:firstLine="993"/>
        <w:rPr>
          <w:sz w:val="28"/>
          <w:szCs w:val="28"/>
        </w:rPr>
      </w:pPr>
      <w:r>
        <w:rPr>
          <w:sz w:val="28"/>
          <w:szCs w:val="28"/>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697BBD" w:rsidRDefault="00697BBD" w:rsidP="00697BBD">
      <w:pPr>
        <w:ind w:firstLine="993"/>
        <w:rPr>
          <w:sz w:val="28"/>
          <w:szCs w:val="28"/>
        </w:rPr>
      </w:pPr>
      <w:r>
        <w:rPr>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697BBD" w:rsidRDefault="00697BBD" w:rsidP="00697BBD">
      <w:pPr>
        <w:ind w:firstLine="993"/>
        <w:rPr>
          <w:sz w:val="28"/>
          <w:szCs w:val="28"/>
        </w:rPr>
      </w:pPr>
      <w:r>
        <w:rPr>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697BBD" w:rsidRDefault="00697BBD" w:rsidP="00697BBD">
      <w:pPr>
        <w:ind w:firstLine="993"/>
        <w:rPr>
          <w:sz w:val="28"/>
          <w:szCs w:val="28"/>
        </w:rPr>
      </w:pPr>
      <w:r>
        <w:rPr>
          <w:sz w:val="28"/>
          <w:szCs w:val="28"/>
        </w:rPr>
        <w:t xml:space="preserve">     Можно ли добиться того, чтобы ребенок стал «умнее», «способнее», «</w:t>
      </w:r>
      <w:proofErr w:type="spellStart"/>
      <w:r>
        <w:rPr>
          <w:sz w:val="28"/>
          <w:szCs w:val="28"/>
        </w:rPr>
        <w:t>одареннее</w:t>
      </w:r>
      <w:proofErr w:type="spellEnd"/>
      <w:r>
        <w:rPr>
          <w:sz w:val="28"/>
          <w:szCs w:val="28"/>
        </w:rPr>
        <w:t>»?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697BBD" w:rsidRDefault="00697BBD" w:rsidP="00697BBD">
      <w:pPr>
        <w:ind w:firstLine="993"/>
        <w:rPr>
          <w:sz w:val="28"/>
          <w:szCs w:val="28"/>
        </w:rPr>
      </w:pPr>
      <w:r>
        <w:rPr>
          <w:sz w:val="28"/>
          <w:szCs w:val="28"/>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rsidR="00697BBD" w:rsidRDefault="00697BBD" w:rsidP="00697BBD">
      <w:pPr>
        <w:ind w:firstLine="993"/>
        <w:rPr>
          <w:sz w:val="28"/>
          <w:szCs w:val="28"/>
        </w:rPr>
      </w:pPr>
      <w:r>
        <w:rPr>
          <w:sz w:val="28"/>
          <w:szCs w:val="28"/>
        </w:rPr>
        <w:t xml:space="preserve">     Введение в начальную школу регулярных развивающих занятий, включение детей в постоянную поисковую деятельность существенно </w:t>
      </w:r>
      <w:proofErr w:type="spellStart"/>
      <w:r>
        <w:rPr>
          <w:sz w:val="28"/>
          <w:szCs w:val="28"/>
        </w:rPr>
        <w:t>гуманизирует</w:t>
      </w:r>
      <w:proofErr w:type="spellEnd"/>
      <w:r>
        <w:rPr>
          <w:sz w:val="28"/>
          <w:szCs w:val="28"/>
        </w:rPr>
        <w:t xml:space="preserve"> начальное образование.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w:t>
      </w:r>
      <w:r>
        <w:rPr>
          <w:sz w:val="28"/>
          <w:szCs w:val="28"/>
        </w:rPr>
        <w:lastRenderedPageBreak/>
        <w:t>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p>
    <w:p w:rsidR="00697BBD" w:rsidRDefault="00697BBD" w:rsidP="0005679C">
      <w:pPr>
        <w:numPr>
          <w:ilvl w:val="0"/>
          <w:numId w:val="32"/>
        </w:numPr>
        <w:suppressAutoHyphens/>
        <w:rPr>
          <w:sz w:val="28"/>
          <w:szCs w:val="28"/>
        </w:rPr>
      </w:pPr>
      <w:r>
        <w:rPr>
          <w:sz w:val="28"/>
          <w:szCs w:val="28"/>
        </w:rPr>
        <w:t>в современном мире уже недостаточно обучать только получению информации;</w:t>
      </w:r>
    </w:p>
    <w:p w:rsidR="00697BBD" w:rsidRDefault="00697BBD" w:rsidP="0005679C">
      <w:pPr>
        <w:numPr>
          <w:ilvl w:val="0"/>
          <w:numId w:val="32"/>
        </w:numPr>
        <w:suppressAutoHyphens/>
        <w:rPr>
          <w:sz w:val="28"/>
          <w:szCs w:val="28"/>
        </w:rPr>
      </w:pPr>
      <w:r>
        <w:rPr>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697BBD" w:rsidRDefault="00697BBD" w:rsidP="0005679C">
      <w:pPr>
        <w:numPr>
          <w:ilvl w:val="0"/>
          <w:numId w:val="32"/>
        </w:numPr>
        <w:suppressAutoHyphens/>
        <w:rPr>
          <w:sz w:val="28"/>
          <w:szCs w:val="28"/>
        </w:rPr>
      </w:pPr>
      <w:r>
        <w:rPr>
          <w:sz w:val="28"/>
          <w:szCs w:val="28"/>
        </w:rPr>
        <w:t xml:space="preserve">конкретные предметы имеют свои идиомы, потребности и модели, тогда как логика является некоторым </w:t>
      </w:r>
      <w:proofErr w:type="spellStart"/>
      <w:r>
        <w:rPr>
          <w:sz w:val="28"/>
          <w:szCs w:val="28"/>
        </w:rPr>
        <w:t>метапредметом</w:t>
      </w:r>
      <w:proofErr w:type="spellEnd"/>
      <w:r>
        <w:rPr>
          <w:sz w:val="28"/>
          <w:szCs w:val="28"/>
        </w:rPr>
        <w:t xml:space="preserve">, который объединяет все знания и личный опыт ученика. </w:t>
      </w:r>
    </w:p>
    <w:p w:rsidR="00697BBD" w:rsidRDefault="00697BBD" w:rsidP="00697BBD">
      <w:pPr>
        <w:rPr>
          <w:sz w:val="28"/>
          <w:szCs w:val="28"/>
        </w:rPr>
      </w:pPr>
      <w:r>
        <w:rPr>
          <w:b/>
          <w:sz w:val="28"/>
          <w:szCs w:val="28"/>
        </w:rPr>
        <w:t>Актуальность выбора курса «Логика»</w:t>
      </w:r>
      <w:r>
        <w:rPr>
          <w:sz w:val="28"/>
          <w:szCs w:val="28"/>
        </w:rPr>
        <w:t xml:space="preserve"> определена следующими факторами: на основе диагностических фактов выявлено, что у дошкольников слабо развито логическое мышление, концентрация внимания, быстрота реакции.</w:t>
      </w:r>
    </w:p>
    <w:p w:rsidR="00697BBD" w:rsidRDefault="00697BBD" w:rsidP="00697BBD">
      <w:pPr>
        <w:rPr>
          <w:sz w:val="28"/>
          <w:szCs w:val="28"/>
        </w:rPr>
      </w:pPr>
      <w:r>
        <w:rPr>
          <w:b/>
          <w:sz w:val="28"/>
          <w:szCs w:val="28"/>
        </w:rPr>
        <w:t>Новизна данной программы</w:t>
      </w:r>
      <w:r>
        <w:rPr>
          <w:sz w:val="28"/>
          <w:szCs w:val="28"/>
        </w:rPr>
        <w:t xml:space="preserve">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697BBD" w:rsidRDefault="00697BBD" w:rsidP="0005679C">
      <w:pPr>
        <w:numPr>
          <w:ilvl w:val="0"/>
          <w:numId w:val="28"/>
        </w:numPr>
        <w:suppressAutoHyphens/>
        <w:rPr>
          <w:sz w:val="28"/>
          <w:szCs w:val="28"/>
        </w:rPr>
      </w:pPr>
      <w:r>
        <w:rPr>
          <w:sz w:val="28"/>
          <w:szCs w:val="28"/>
        </w:rPr>
        <w:t xml:space="preserve">соотношение урочной и внеурочной деятельности </w:t>
      </w:r>
      <w:proofErr w:type="gramStart"/>
      <w:r>
        <w:rPr>
          <w:sz w:val="28"/>
          <w:szCs w:val="28"/>
        </w:rPr>
        <w:t>обучающихся</w:t>
      </w:r>
      <w:proofErr w:type="gramEnd"/>
      <w:r>
        <w:rPr>
          <w:sz w:val="28"/>
          <w:szCs w:val="28"/>
        </w:rPr>
        <w:t>;</w:t>
      </w:r>
    </w:p>
    <w:p w:rsidR="00697BBD" w:rsidRDefault="00697BBD" w:rsidP="0005679C">
      <w:pPr>
        <w:numPr>
          <w:ilvl w:val="0"/>
          <w:numId w:val="28"/>
        </w:numPr>
        <w:suppressAutoHyphens/>
        <w:rPr>
          <w:sz w:val="28"/>
          <w:szCs w:val="28"/>
        </w:rPr>
      </w:pPr>
      <w:r>
        <w:rPr>
          <w:sz w:val="28"/>
          <w:szCs w:val="28"/>
        </w:rPr>
        <w:t xml:space="preserve">содержание и объем внеурочной деятельности </w:t>
      </w:r>
      <w:proofErr w:type="gramStart"/>
      <w:r>
        <w:rPr>
          <w:sz w:val="28"/>
          <w:szCs w:val="28"/>
        </w:rPr>
        <w:t>обучающихся</w:t>
      </w:r>
      <w:proofErr w:type="gramEnd"/>
      <w:r>
        <w:rPr>
          <w:sz w:val="28"/>
          <w:szCs w:val="28"/>
        </w:rPr>
        <w:t>.</w:t>
      </w:r>
    </w:p>
    <w:p w:rsidR="00697BBD" w:rsidRDefault="00697BBD" w:rsidP="00697BBD">
      <w:pPr>
        <w:rPr>
          <w:sz w:val="28"/>
          <w:szCs w:val="28"/>
        </w:rPr>
      </w:pPr>
      <w:r>
        <w:rPr>
          <w:sz w:val="28"/>
          <w:szCs w:val="28"/>
        </w:rPr>
        <w:t xml:space="preserve">     Отличительными особенностями рабочей программы по данному курсу являются:</w:t>
      </w:r>
    </w:p>
    <w:p w:rsidR="00697BBD" w:rsidRDefault="00697BBD" w:rsidP="0005679C">
      <w:pPr>
        <w:numPr>
          <w:ilvl w:val="0"/>
          <w:numId w:val="27"/>
        </w:numPr>
        <w:suppressAutoHyphens/>
        <w:rPr>
          <w:sz w:val="28"/>
          <w:szCs w:val="28"/>
        </w:rPr>
      </w:pPr>
      <w:r>
        <w:rPr>
          <w:sz w:val="28"/>
          <w:szCs w:val="28"/>
        </w:rPr>
        <w:t xml:space="preserve">определение видов организации деятельности учащихся, направленные на достижение личностных, </w:t>
      </w:r>
      <w:proofErr w:type="spellStart"/>
      <w:r>
        <w:rPr>
          <w:sz w:val="28"/>
          <w:szCs w:val="28"/>
        </w:rPr>
        <w:t>метапредметных</w:t>
      </w:r>
      <w:proofErr w:type="spellEnd"/>
      <w:r>
        <w:rPr>
          <w:sz w:val="28"/>
          <w:szCs w:val="28"/>
        </w:rPr>
        <w:t xml:space="preserve"> и предметных результатов освоения учебного курса;</w:t>
      </w:r>
    </w:p>
    <w:p w:rsidR="00697BBD" w:rsidRDefault="00697BBD" w:rsidP="0005679C">
      <w:pPr>
        <w:numPr>
          <w:ilvl w:val="0"/>
          <w:numId w:val="27"/>
        </w:numPr>
        <w:suppressAutoHyphens/>
        <w:rPr>
          <w:sz w:val="28"/>
          <w:szCs w:val="28"/>
        </w:rPr>
      </w:pPr>
      <w:r>
        <w:rPr>
          <w:sz w:val="28"/>
          <w:szCs w:val="28"/>
        </w:rPr>
        <w:t>в основу реализации программы положены ценностные ориентиры и воспитательные результаты;</w:t>
      </w:r>
    </w:p>
    <w:p w:rsidR="00697BBD" w:rsidRDefault="00697BBD" w:rsidP="0005679C">
      <w:pPr>
        <w:numPr>
          <w:ilvl w:val="0"/>
          <w:numId w:val="27"/>
        </w:numPr>
        <w:suppressAutoHyphens/>
        <w:rPr>
          <w:sz w:val="28"/>
          <w:szCs w:val="28"/>
        </w:rPr>
      </w:pPr>
      <w:r w:rsidRPr="00AE6F04">
        <w:rPr>
          <w:sz w:val="28"/>
          <w:szCs w:val="28"/>
        </w:rPr>
        <w:t>достижения планируемых результатов отслеживаются в рамках внутренней системы оценки педагогом</w:t>
      </w:r>
      <w:r>
        <w:rPr>
          <w:sz w:val="28"/>
          <w:szCs w:val="28"/>
        </w:rPr>
        <w:t>.</w:t>
      </w:r>
    </w:p>
    <w:p w:rsidR="00697BBD" w:rsidRDefault="00697BBD" w:rsidP="00697BBD">
      <w:pPr>
        <w:rPr>
          <w:sz w:val="28"/>
          <w:szCs w:val="28"/>
        </w:rPr>
      </w:pPr>
      <w:r>
        <w:rPr>
          <w:sz w:val="28"/>
          <w:szCs w:val="28"/>
        </w:rPr>
        <w:t>Ку</w:t>
      </w:r>
      <w:proofErr w:type="gramStart"/>
      <w:r>
        <w:rPr>
          <w:sz w:val="28"/>
          <w:szCs w:val="28"/>
        </w:rPr>
        <w:t>рс вкл</w:t>
      </w:r>
      <w:proofErr w:type="gramEnd"/>
      <w:r>
        <w:rPr>
          <w:sz w:val="28"/>
          <w:szCs w:val="28"/>
        </w:rPr>
        <w:t>ючает 33 занятия в первом классе, 34 занятия во втором - четвертом классах: одно занятие в неделю.</w:t>
      </w:r>
    </w:p>
    <w:p w:rsidR="00697BBD" w:rsidRDefault="00697BBD" w:rsidP="00697BBD">
      <w:pPr>
        <w:rPr>
          <w:b/>
          <w:i/>
          <w:sz w:val="28"/>
          <w:szCs w:val="28"/>
        </w:rPr>
      </w:pPr>
      <w:r>
        <w:rPr>
          <w:b/>
          <w:i/>
          <w:sz w:val="28"/>
          <w:szCs w:val="28"/>
        </w:rPr>
        <w:t>Формы занятий:</w:t>
      </w:r>
    </w:p>
    <w:p w:rsidR="00697BBD" w:rsidRDefault="00697BBD" w:rsidP="0005679C">
      <w:pPr>
        <w:numPr>
          <w:ilvl w:val="0"/>
          <w:numId w:val="5"/>
        </w:numPr>
        <w:suppressAutoHyphens/>
        <w:ind w:left="720"/>
        <w:rPr>
          <w:sz w:val="28"/>
          <w:szCs w:val="28"/>
        </w:rPr>
      </w:pPr>
      <w:r>
        <w:rPr>
          <w:sz w:val="28"/>
          <w:szCs w:val="28"/>
        </w:rPr>
        <w:t xml:space="preserve">по количеству детей, участвующих в занятии: </w:t>
      </w:r>
      <w:proofErr w:type="gramStart"/>
      <w:r>
        <w:rPr>
          <w:sz w:val="28"/>
          <w:szCs w:val="28"/>
        </w:rPr>
        <w:t>коллективная</w:t>
      </w:r>
      <w:proofErr w:type="gramEnd"/>
      <w:r>
        <w:rPr>
          <w:sz w:val="28"/>
          <w:szCs w:val="28"/>
        </w:rPr>
        <w:t>, групповая;</w:t>
      </w:r>
    </w:p>
    <w:p w:rsidR="00697BBD" w:rsidRDefault="00697BBD" w:rsidP="0005679C">
      <w:pPr>
        <w:numPr>
          <w:ilvl w:val="0"/>
          <w:numId w:val="31"/>
        </w:numPr>
        <w:suppressAutoHyphens/>
        <w:rPr>
          <w:sz w:val="28"/>
          <w:szCs w:val="28"/>
        </w:rPr>
      </w:pPr>
      <w:r>
        <w:rPr>
          <w:sz w:val="28"/>
          <w:szCs w:val="28"/>
        </w:rPr>
        <w:t>по особенностям коммуникативного взаимодействия: практикум, тренинг, семинар, ролевая и деловая игра;</w:t>
      </w:r>
    </w:p>
    <w:p w:rsidR="00697BBD" w:rsidRDefault="00697BBD" w:rsidP="0005679C">
      <w:pPr>
        <w:numPr>
          <w:ilvl w:val="0"/>
          <w:numId w:val="31"/>
        </w:numPr>
        <w:suppressAutoHyphens/>
        <w:rPr>
          <w:sz w:val="28"/>
          <w:szCs w:val="28"/>
        </w:rPr>
      </w:pPr>
      <w:r>
        <w:rPr>
          <w:sz w:val="28"/>
          <w:szCs w:val="28"/>
        </w:rPr>
        <w:t>по дидактической цели: вводные занятия, занятия по углублению знаний, практические занятия, комбинированные формы занятий.</w:t>
      </w:r>
    </w:p>
    <w:p w:rsidR="00697BBD" w:rsidRDefault="00697BBD" w:rsidP="00697BBD">
      <w:pPr>
        <w:rPr>
          <w:b/>
          <w:i/>
          <w:sz w:val="28"/>
          <w:szCs w:val="28"/>
        </w:rPr>
      </w:pPr>
      <w:r>
        <w:rPr>
          <w:b/>
          <w:i/>
          <w:sz w:val="28"/>
          <w:szCs w:val="28"/>
        </w:rPr>
        <w:t>Режим занятий:</w:t>
      </w:r>
    </w:p>
    <w:p w:rsidR="00697BBD" w:rsidRDefault="00697BBD" w:rsidP="00697BBD">
      <w:pPr>
        <w:rPr>
          <w:sz w:val="28"/>
          <w:szCs w:val="28"/>
        </w:rPr>
      </w:pPr>
      <w:r>
        <w:rPr>
          <w:sz w:val="28"/>
          <w:szCs w:val="28"/>
        </w:rPr>
        <w:t>Продолжительность занятий: 1 класс – 30 минут, 2 – 4 классы – 45 минут.</w:t>
      </w:r>
    </w:p>
    <w:p w:rsidR="00697BBD" w:rsidRDefault="00697BBD" w:rsidP="00697BBD">
      <w:pPr>
        <w:rPr>
          <w:sz w:val="28"/>
          <w:szCs w:val="28"/>
        </w:rPr>
      </w:pPr>
      <w:r>
        <w:rPr>
          <w:b/>
          <w:i/>
          <w:sz w:val="28"/>
          <w:szCs w:val="28"/>
        </w:rPr>
        <w:lastRenderedPageBreak/>
        <w:t>Виды деятельности</w:t>
      </w:r>
      <w:r>
        <w:rPr>
          <w:sz w:val="28"/>
          <w:szCs w:val="28"/>
        </w:rPr>
        <w:t xml:space="preserve">: игровая, познавательная. </w:t>
      </w:r>
    </w:p>
    <w:p w:rsidR="00697BBD" w:rsidRDefault="00697BBD" w:rsidP="00697BBD">
      <w:pPr>
        <w:rPr>
          <w:sz w:val="28"/>
          <w:szCs w:val="28"/>
        </w:rPr>
      </w:pPr>
      <w:r>
        <w:rPr>
          <w:sz w:val="28"/>
          <w:szCs w:val="28"/>
        </w:rPr>
        <w:t>Система занятий по курсу «Логика» позволяет решать следующие аспекты: познавательный, развивающий, воспитывающий.</w:t>
      </w:r>
    </w:p>
    <w:p w:rsidR="00697BBD" w:rsidRDefault="00697BBD" w:rsidP="00697BBD">
      <w:pPr>
        <w:rPr>
          <w:b/>
          <w:i/>
          <w:sz w:val="28"/>
          <w:szCs w:val="28"/>
        </w:rPr>
      </w:pPr>
      <w:r>
        <w:rPr>
          <w:b/>
          <w:i/>
          <w:sz w:val="28"/>
          <w:szCs w:val="28"/>
        </w:rPr>
        <w:t>Познавательный аспект</w:t>
      </w:r>
    </w:p>
    <w:p w:rsidR="00697BBD" w:rsidRDefault="00697BBD" w:rsidP="0005679C">
      <w:pPr>
        <w:numPr>
          <w:ilvl w:val="0"/>
          <w:numId w:val="30"/>
        </w:numPr>
        <w:suppressAutoHyphens/>
        <w:rPr>
          <w:sz w:val="28"/>
          <w:szCs w:val="28"/>
        </w:rPr>
      </w:pPr>
      <w:r>
        <w:rPr>
          <w:sz w:val="28"/>
          <w:szCs w:val="28"/>
        </w:rPr>
        <w:t>формирование и развитие различных видов памяти, внимания, воображения, а также логического мышления;</w:t>
      </w:r>
    </w:p>
    <w:p w:rsidR="00697BBD" w:rsidRDefault="00697BBD" w:rsidP="0005679C">
      <w:pPr>
        <w:numPr>
          <w:ilvl w:val="0"/>
          <w:numId w:val="30"/>
        </w:numPr>
        <w:suppressAutoHyphens/>
        <w:rPr>
          <w:sz w:val="28"/>
          <w:szCs w:val="28"/>
        </w:rPr>
      </w:pPr>
      <w:r>
        <w:rPr>
          <w:sz w:val="28"/>
          <w:szCs w:val="28"/>
        </w:rPr>
        <w:t xml:space="preserve">формирование и развитие </w:t>
      </w:r>
      <w:proofErr w:type="spellStart"/>
      <w:r>
        <w:rPr>
          <w:sz w:val="28"/>
          <w:szCs w:val="28"/>
        </w:rPr>
        <w:t>общеучебных</w:t>
      </w:r>
      <w:proofErr w:type="spellEnd"/>
      <w:r>
        <w:rPr>
          <w:sz w:val="28"/>
          <w:szCs w:val="28"/>
        </w:rPr>
        <w:t xml:space="preserve"> умений и навыков.</w:t>
      </w:r>
    </w:p>
    <w:p w:rsidR="00697BBD" w:rsidRDefault="00697BBD" w:rsidP="00697BBD">
      <w:pPr>
        <w:rPr>
          <w:b/>
          <w:i/>
          <w:sz w:val="28"/>
          <w:szCs w:val="28"/>
        </w:rPr>
      </w:pPr>
      <w:r>
        <w:rPr>
          <w:b/>
          <w:i/>
          <w:sz w:val="28"/>
          <w:szCs w:val="28"/>
        </w:rPr>
        <w:t>Развивающий аспект</w:t>
      </w:r>
    </w:p>
    <w:p w:rsidR="00697BBD" w:rsidRDefault="00697BBD" w:rsidP="0005679C">
      <w:pPr>
        <w:numPr>
          <w:ilvl w:val="0"/>
          <w:numId w:val="26"/>
        </w:numPr>
        <w:suppressAutoHyphens/>
        <w:rPr>
          <w:sz w:val="28"/>
          <w:szCs w:val="28"/>
        </w:rPr>
      </w:pPr>
      <w:r>
        <w:rPr>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697BBD" w:rsidRDefault="00697BBD" w:rsidP="0005679C">
      <w:pPr>
        <w:numPr>
          <w:ilvl w:val="0"/>
          <w:numId w:val="26"/>
        </w:numPr>
        <w:suppressAutoHyphens/>
        <w:rPr>
          <w:sz w:val="28"/>
          <w:szCs w:val="28"/>
        </w:rPr>
      </w:pPr>
      <w:r>
        <w:rPr>
          <w:sz w:val="28"/>
          <w:szCs w:val="28"/>
        </w:rPr>
        <w:t>способствовать развитию пространственного восприятия и сенсорно-моторной координации.</w:t>
      </w:r>
    </w:p>
    <w:p w:rsidR="00697BBD" w:rsidRDefault="00697BBD" w:rsidP="00697BBD">
      <w:pPr>
        <w:rPr>
          <w:b/>
          <w:i/>
          <w:sz w:val="28"/>
          <w:szCs w:val="28"/>
        </w:rPr>
      </w:pPr>
      <w:r>
        <w:rPr>
          <w:b/>
          <w:i/>
          <w:sz w:val="28"/>
          <w:szCs w:val="28"/>
        </w:rPr>
        <w:t>Воспитывающий аспект</w:t>
      </w:r>
    </w:p>
    <w:p w:rsidR="00697BBD" w:rsidRDefault="00697BBD" w:rsidP="0005679C">
      <w:pPr>
        <w:numPr>
          <w:ilvl w:val="0"/>
          <w:numId w:val="29"/>
        </w:numPr>
        <w:suppressAutoHyphens/>
        <w:rPr>
          <w:sz w:val="28"/>
          <w:szCs w:val="28"/>
        </w:rPr>
      </w:pPr>
      <w:r>
        <w:rPr>
          <w:sz w:val="28"/>
          <w:szCs w:val="28"/>
        </w:rPr>
        <w:t>воспитание системы межличностных отношений;</w:t>
      </w:r>
    </w:p>
    <w:p w:rsidR="00697BBD" w:rsidRDefault="00697BBD" w:rsidP="00697BBD">
      <w:pPr>
        <w:ind w:left="720"/>
        <w:rPr>
          <w:sz w:val="28"/>
          <w:szCs w:val="28"/>
        </w:rPr>
      </w:pPr>
      <w:r>
        <w:rPr>
          <w:sz w:val="28"/>
          <w:szCs w:val="28"/>
        </w:rPr>
        <w:t xml:space="preserve">Таким образом, </w:t>
      </w:r>
      <w:r>
        <w:rPr>
          <w:b/>
          <w:sz w:val="28"/>
          <w:szCs w:val="28"/>
        </w:rPr>
        <w:t>целью обучения логике</w:t>
      </w:r>
      <w:r>
        <w:rPr>
          <w:sz w:val="28"/>
          <w:szCs w:val="28"/>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697BBD" w:rsidRDefault="00697BBD" w:rsidP="00697BBD">
      <w:pPr>
        <w:ind w:left="720"/>
        <w:rPr>
          <w:sz w:val="28"/>
          <w:szCs w:val="28"/>
        </w:rPr>
      </w:pPr>
    </w:p>
    <w:p w:rsidR="00697BBD" w:rsidRDefault="00697BBD" w:rsidP="00697BBD">
      <w:pPr>
        <w:rPr>
          <w:b/>
          <w:sz w:val="28"/>
          <w:szCs w:val="28"/>
        </w:rPr>
      </w:pPr>
      <w:r>
        <w:rPr>
          <w:b/>
          <w:sz w:val="28"/>
          <w:szCs w:val="28"/>
        </w:rPr>
        <w:t>Задачи:</w:t>
      </w:r>
    </w:p>
    <w:p w:rsidR="00697BBD" w:rsidRDefault="00697BBD" w:rsidP="0005679C">
      <w:pPr>
        <w:numPr>
          <w:ilvl w:val="0"/>
          <w:numId w:val="25"/>
        </w:numPr>
        <w:suppressAutoHyphens/>
        <w:rPr>
          <w:sz w:val="28"/>
          <w:szCs w:val="28"/>
        </w:rPr>
      </w:pPr>
      <w:r>
        <w:rPr>
          <w:sz w:val="28"/>
          <w:szCs w:val="28"/>
        </w:rPr>
        <w:t>Создать условия для развития у детей познавательных интересов, формирование стремления ребенка к размышлению и поиску.</w:t>
      </w:r>
    </w:p>
    <w:p w:rsidR="00697BBD" w:rsidRDefault="00697BBD" w:rsidP="0005679C">
      <w:pPr>
        <w:numPr>
          <w:ilvl w:val="0"/>
          <w:numId w:val="25"/>
        </w:numPr>
        <w:suppressAutoHyphens/>
        <w:rPr>
          <w:sz w:val="28"/>
          <w:szCs w:val="28"/>
        </w:rPr>
      </w:pPr>
      <w:r>
        <w:rPr>
          <w:sz w:val="28"/>
          <w:szCs w:val="28"/>
        </w:rPr>
        <w:t>Обеспечить становление у детей развитых форм сознания и самосознания.</w:t>
      </w:r>
    </w:p>
    <w:p w:rsidR="00697BBD" w:rsidRDefault="00697BBD" w:rsidP="0005679C">
      <w:pPr>
        <w:numPr>
          <w:ilvl w:val="0"/>
          <w:numId w:val="25"/>
        </w:numPr>
        <w:suppressAutoHyphens/>
        <w:rPr>
          <w:sz w:val="28"/>
          <w:szCs w:val="28"/>
        </w:rPr>
      </w:pPr>
      <w:r>
        <w:rPr>
          <w:sz w:val="28"/>
          <w:szCs w:val="28"/>
        </w:rPr>
        <w:t>Обучить приемам поисковой и творческой деятельности.</w:t>
      </w:r>
    </w:p>
    <w:p w:rsidR="00697BBD" w:rsidRDefault="00697BBD" w:rsidP="0005679C">
      <w:pPr>
        <w:numPr>
          <w:ilvl w:val="0"/>
          <w:numId w:val="25"/>
        </w:numPr>
        <w:suppressAutoHyphens/>
        <w:rPr>
          <w:sz w:val="28"/>
          <w:szCs w:val="28"/>
        </w:rPr>
      </w:pPr>
      <w:r>
        <w:rPr>
          <w:sz w:val="28"/>
          <w:szCs w:val="28"/>
        </w:rPr>
        <w:t>Развитие комплекса свойств личности, которые входят в понятие «творческие способности».</w:t>
      </w:r>
    </w:p>
    <w:p w:rsidR="00697BBD" w:rsidRDefault="00697BBD" w:rsidP="0005679C">
      <w:pPr>
        <w:numPr>
          <w:ilvl w:val="0"/>
          <w:numId w:val="25"/>
        </w:numPr>
        <w:suppressAutoHyphens/>
        <w:rPr>
          <w:sz w:val="28"/>
          <w:szCs w:val="28"/>
        </w:rPr>
      </w:pPr>
      <w:r>
        <w:rPr>
          <w:sz w:val="28"/>
          <w:szCs w:val="28"/>
        </w:rPr>
        <w:t>Сформировать представление о математике как форме описания и методе познания окружающего мира.</w:t>
      </w:r>
    </w:p>
    <w:p w:rsidR="00697BBD" w:rsidRDefault="00697BBD" w:rsidP="00697BBD">
      <w:pPr>
        <w:ind w:left="720"/>
        <w:rPr>
          <w:b/>
          <w:sz w:val="28"/>
          <w:szCs w:val="28"/>
        </w:rPr>
      </w:pPr>
      <w:r>
        <w:rPr>
          <w:b/>
          <w:sz w:val="28"/>
          <w:szCs w:val="28"/>
        </w:rPr>
        <w:t>Описание ценностных ориентиров содержания курса «Логика»</w:t>
      </w:r>
    </w:p>
    <w:p w:rsidR="00697BBD" w:rsidRDefault="00697BBD" w:rsidP="00697BBD">
      <w:pPr>
        <w:ind w:left="720"/>
        <w:rPr>
          <w:sz w:val="28"/>
          <w:szCs w:val="28"/>
        </w:rPr>
      </w:pPr>
      <w:r>
        <w:rPr>
          <w:i/>
          <w:sz w:val="28"/>
          <w:szCs w:val="28"/>
        </w:rPr>
        <w:t>Ценность истины</w:t>
      </w:r>
      <w:r>
        <w:rPr>
          <w:sz w:val="28"/>
          <w:szCs w:val="28"/>
        </w:rPr>
        <w:t xml:space="preserve"> – это ценность научного познания как части культуры человечества, разума, понимания сущности бытия, мироздания.</w:t>
      </w:r>
    </w:p>
    <w:p w:rsidR="00697BBD" w:rsidRDefault="00697BBD" w:rsidP="00697BBD">
      <w:pPr>
        <w:ind w:left="720"/>
        <w:rPr>
          <w:sz w:val="28"/>
          <w:szCs w:val="28"/>
        </w:rPr>
      </w:pPr>
      <w:r>
        <w:rPr>
          <w:i/>
          <w:sz w:val="28"/>
          <w:szCs w:val="28"/>
        </w:rPr>
        <w:t>Ценность человека</w:t>
      </w:r>
      <w:r>
        <w:rPr>
          <w:sz w:val="28"/>
          <w:szCs w:val="28"/>
        </w:rPr>
        <w:t xml:space="preserve"> как разумного существа, стремящегося к познанию мира и совершенствованию.</w:t>
      </w:r>
    </w:p>
    <w:p w:rsidR="00697BBD" w:rsidRDefault="00697BBD" w:rsidP="00697BBD">
      <w:pPr>
        <w:ind w:left="720"/>
        <w:rPr>
          <w:sz w:val="28"/>
          <w:szCs w:val="28"/>
        </w:rPr>
      </w:pPr>
      <w:r>
        <w:rPr>
          <w:i/>
          <w:sz w:val="28"/>
          <w:szCs w:val="28"/>
        </w:rPr>
        <w:t>Ценность труда и творчества</w:t>
      </w:r>
      <w:r>
        <w:rPr>
          <w:sz w:val="28"/>
          <w:szCs w:val="28"/>
        </w:rPr>
        <w:t xml:space="preserve"> как естественного условия человеческой деятельности и жизни.</w:t>
      </w:r>
    </w:p>
    <w:p w:rsidR="00697BBD" w:rsidRDefault="00697BBD" w:rsidP="00697BBD">
      <w:pPr>
        <w:ind w:left="720"/>
        <w:rPr>
          <w:sz w:val="28"/>
          <w:szCs w:val="28"/>
        </w:rPr>
      </w:pPr>
      <w:r>
        <w:rPr>
          <w:i/>
          <w:sz w:val="28"/>
          <w:szCs w:val="28"/>
        </w:rPr>
        <w:t>Ценность свободы</w:t>
      </w:r>
      <w:r>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697BBD" w:rsidRDefault="00697BBD" w:rsidP="00697BBD">
      <w:pPr>
        <w:ind w:left="720"/>
        <w:rPr>
          <w:sz w:val="28"/>
          <w:szCs w:val="28"/>
        </w:rPr>
      </w:pPr>
      <w:r>
        <w:rPr>
          <w:i/>
          <w:sz w:val="28"/>
          <w:szCs w:val="28"/>
        </w:rPr>
        <w:t>Ценность гражданственности</w:t>
      </w:r>
      <w:r>
        <w:rPr>
          <w:sz w:val="28"/>
          <w:szCs w:val="28"/>
        </w:rPr>
        <w:t xml:space="preserve"> – осознание себя как члена общества, народа, представителя страны и государства.</w:t>
      </w: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pageBreakBefore/>
        <w:ind w:left="720"/>
        <w:jc w:val="center"/>
        <w:rPr>
          <w:b/>
          <w:sz w:val="28"/>
          <w:szCs w:val="28"/>
        </w:rPr>
      </w:pPr>
      <w:r>
        <w:rPr>
          <w:b/>
          <w:sz w:val="28"/>
          <w:szCs w:val="28"/>
        </w:rPr>
        <w:lastRenderedPageBreak/>
        <w:t>Планируемые результаты освоения обучающимися программы курса «Логика»</w:t>
      </w: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«Логика»</w:t>
      </w:r>
    </w:p>
    <w:p w:rsidR="00697BBD" w:rsidRDefault="00697BBD" w:rsidP="00697BBD">
      <w:pPr>
        <w:rPr>
          <w:sz w:val="28"/>
          <w:szCs w:val="28"/>
        </w:rPr>
      </w:pPr>
      <w:r>
        <w:rPr>
          <w:sz w:val="28"/>
          <w:szCs w:val="28"/>
        </w:rPr>
        <w:t xml:space="preserve">В результате изучения данного </w:t>
      </w:r>
      <w:proofErr w:type="gramStart"/>
      <w:r>
        <w:rPr>
          <w:sz w:val="28"/>
          <w:szCs w:val="28"/>
        </w:rPr>
        <w:t>курса</w:t>
      </w:r>
      <w:proofErr w:type="gramEnd"/>
      <w:r>
        <w:rPr>
          <w:sz w:val="28"/>
          <w:szCs w:val="28"/>
        </w:rPr>
        <w:t xml:space="preserve"> </w:t>
      </w:r>
      <w:r>
        <w:rPr>
          <w:b/>
          <w:sz w:val="28"/>
          <w:szCs w:val="28"/>
        </w:rPr>
        <w:t>в первом классе</w:t>
      </w:r>
      <w:r>
        <w:rPr>
          <w:sz w:val="28"/>
          <w:szCs w:val="28"/>
        </w:rPr>
        <w:t xml:space="preserve"> обучающиеся получат возможность формирования</w:t>
      </w:r>
    </w:p>
    <w:p w:rsidR="00697BBD" w:rsidRDefault="00697BBD" w:rsidP="00697BBD">
      <w:pPr>
        <w:rPr>
          <w:b/>
          <w:sz w:val="28"/>
          <w:szCs w:val="28"/>
        </w:rPr>
      </w:pPr>
      <w:r>
        <w:rPr>
          <w:b/>
          <w:sz w:val="28"/>
          <w:szCs w:val="28"/>
        </w:rPr>
        <w:t>личностных результатов:</w:t>
      </w:r>
    </w:p>
    <w:p w:rsidR="00697BBD" w:rsidRDefault="00697BBD" w:rsidP="0005679C">
      <w:pPr>
        <w:numPr>
          <w:ilvl w:val="0"/>
          <w:numId w:val="19"/>
        </w:numPr>
        <w:suppressAutoHyphens/>
        <w:ind w:left="720"/>
        <w:rPr>
          <w:sz w:val="28"/>
          <w:szCs w:val="28"/>
        </w:rPr>
      </w:pPr>
      <w:r>
        <w:rPr>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97BBD" w:rsidRDefault="00697BBD" w:rsidP="0005679C">
      <w:pPr>
        <w:numPr>
          <w:ilvl w:val="0"/>
          <w:numId w:val="19"/>
        </w:numPr>
        <w:suppressAutoHyphens/>
        <w:ind w:left="720"/>
        <w:rPr>
          <w:sz w:val="28"/>
          <w:szCs w:val="28"/>
        </w:rPr>
      </w:pPr>
      <w:r>
        <w:rPr>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697BBD" w:rsidRDefault="00697BBD" w:rsidP="00697BBD">
      <w:pPr>
        <w:rPr>
          <w:b/>
          <w:sz w:val="28"/>
          <w:szCs w:val="28"/>
        </w:rPr>
      </w:pPr>
      <w:proofErr w:type="spellStart"/>
      <w:r>
        <w:rPr>
          <w:b/>
          <w:sz w:val="28"/>
          <w:szCs w:val="28"/>
        </w:rPr>
        <w:t>Метапредметные</w:t>
      </w:r>
      <w:proofErr w:type="spellEnd"/>
      <w:r>
        <w:rPr>
          <w:b/>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54"/>
        </w:numPr>
        <w:suppressAutoHyphens/>
        <w:rPr>
          <w:sz w:val="28"/>
          <w:szCs w:val="28"/>
        </w:rPr>
      </w:pPr>
      <w:r>
        <w:rPr>
          <w:sz w:val="28"/>
          <w:szCs w:val="28"/>
        </w:rPr>
        <w:t>определять и формулировать цель деятельности с помощью педагога;</w:t>
      </w:r>
    </w:p>
    <w:p w:rsidR="00697BBD" w:rsidRDefault="00697BBD" w:rsidP="0005679C">
      <w:pPr>
        <w:numPr>
          <w:ilvl w:val="0"/>
          <w:numId w:val="54"/>
        </w:numPr>
        <w:suppressAutoHyphens/>
        <w:rPr>
          <w:sz w:val="28"/>
          <w:szCs w:val="28"/>
        </w:rPr>
      </w:pPr>
      <w:r>
        <w:rPr>
          <w:sz w:val="28"/>
          <w:szCs w:val="28"/>
        </w:rPr>
        <w:t>проговаривать последовательность действий;</w:t>
      </w:r>
    </w:p>
    <w:p w:rsidR="00697BBD" w:rsidRDefault="00697BBD" w:rsidP="0005679C">
      <w:pPr>
        <w:numPr>
          <w:ilvl w:val="0"/>
          <w:numId w:val="54"/>
        </w:numPr>
        <w:suppressAutoHyphens/>
        <w:rPr>
          <w:sz w:val="28"/>
          <w:szCs w:val="28"/>
        </w:rPr>
      </w:pPr>
      <w:r>
        <w:rPr>
          <w:sz w:val="28"/>
          <w:szCs w:val="28"/>
        </w:rPr>
        <w:t>учиться высказывать свое предположение (версию);</w:t>
      </w:r>
    </w:p>
    <w:p w:rsidR="00697BBD" w:rsidRDefault="00697BBD" w:rsidP="0005679C">
      <w:pPr>
        <w:numPr>
          <w:ilvl w:val="0"/>
          <w:numId w:val="54"/>
        </w:numPr>
        <w:suppressAutoHyphens/>
        <w:rPr>
          <w:sz w:val="28"/>
          <w:szCs w:val="28"/>
        </w:rPr>
      </w:pPr>
      <w:r>
        <w:rPr>
          <w:sz w:val="28"/>
          <w:szCs w:val="28"/>
        </w:rPr>
        <w:t>учиться работать по предложенному педагогом плану;</w:t>
      </w:r>
    </w:p>
    <w:p w:rsidR="00697BBD" w:rsidRDefault="00697BBD" w:rsidP="0005679C">
      <w:pPr>
        <w:numPr>
          <w:ilvl w:val="0"/>
          <w:numId w:val="54"/>
        </w:numPr>
        <w:suppressAutoHyphens/>
        <w:rPr>
          <w:sz w:val="28"/>
          <w:szCs w:val="28"/>
        </w:rPr>
      </w:pPr>
      <w:r>
        <w:rPr>
          <w:sz w:val="28"/>
          <w:szCs w:val="28"/>
        </w:rPr>
        <w:t xml:space="preserve">учиться отличать </w:t>
      </w:r>
      <w:proofErr w:type="gramStart"/>
      <w:r>
        <w:rPr>
          <w:sz w:val="28"/>
          <w:szCs w:val="28"/>
        </w:rPr>
        <w:t>верно</w:t>
      </w:r>
      <w:proofErr w:type="gramEnd"/>
      <w:r>
        <w:rPr>
          <w:sz w:val="28"/>
          <w:szCs w:val="28"/>
        </w:rPr>
        <w:t xml:space="preserve"> выполненное задание от неверного;</w:t>
      </w:r>
    </w:p>
    <w:p w:rsidR="00697BBD" w:rsidRDefault="00697BBD" w:rsidP="0005679C">
      <w:pPr>
        <w:numPr>
          <w:ilvl w:val="0"/>
          <w:numId w:val="54"/>
        </w:numPr>
        <w:suppressAutoHyphens/>
        <w:rPr>
          <w:sz w:val="28"/>
          <w:szCs w:val="28"/>
        </w:rPr>
      </w:pPr>
      <w:r>
        <w:rPr>
          <w:sz w:val="28"/>
          <w:szCs w:val="28"/>
        </w:rPr>
        <w:t>учиться совместно с педагогом и другими учениками давать эмоциональную оценку деятельности товарищей.</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55"/>
        </w:numPr>
        <w:suppressAutoHyphens/>
        <w:rPr>
          <w:sz w:val="28"/>
          <w:szCs w:val="28"/>
        </w:rPr>
      </w:pPr>
      <w:r>
        <w:rPr>
          <w:sz w:val="28"/>
          <w:szCs w:val="28"/>
        </w:rPr>
        <w:t>ориентироваться в своей системе знаний: отличать новое от уже известного с помощью педагога;</w:t>
      </w:r>
    </w:p>
    <w:p w:rsidR="00697BBD" w:rsidRDefault="00697BBD" w:rsidP="0005679C">
      <w:pPr>
        <w:numPr>
          <w:ilvl w:val="0"/>
          <w:numId w:val="55"/>
        </w:numPr>
        <w:suppressAutoHyphens/>
        <w:rPr>
          <w:sz w:val="28"/>
          <w:szCs w:val="28"/>
        </w:rPr>
      </w:pPr>
      <w:r>
        <w:rPr>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697BBD" w:rsidRDefault="00697BBD" w:rsidP="0005679C">
      <w:pPr>
        <w:numPr>
          <w:ilvl w:val="0"/>
          <w:numId w:val="55"/>
        </w:numPr>
        <w:suppressAutoHyphens/>
        <w:rPr>
          <w:sz w:val="28"/>
          <w:szCs w:val="28"/>
        </w:rPr>
      </w:pPr>
      <w:r>
        <w:rPr>
          <w:sz w:val="28"/>
          <w:szCs w:val="28"/>
        </w:rPr>
        <w:t>учиться овладевать измерительными инструментами.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56"/>
        </w:numPr>
        <w:suppressAutoHyphens/>
        <w:rPr>
          <w:sz w:val="28"/>
          <w:szCs w:val="28"/>
        </w:rPr>
      </w:pPr>
      <w:r>
        <w:rPr>
          <w:sz w:val="28"/>
          <w:szCs w:val="28"/>
        </w:rPr>
        <w:t>учиться выражать свои мысли;</w:t>
      </w:r>
    </w:p>
    <w:p w:rsidR="00697BBD" w:rsidRDefault="00697BBD" w:rsidP="0005679C">
      <w:pPr>
        <w:numPr>
          <w:ilvl w:val="0"/>
          <w:numId w:val="56"/>
        </w:numPr>
        <w:suppressAutoHyphens/>
        <w:rPr>
          <w:sz w:val="28"/>
          <w:szCs w:val="28"/>
        </w:rPr>
      </w:pPr>
      <w:r>
        <w:rPr>
          <w:sz w:val="28"/>
          <w:szCs w:val="28"/>
        </w:rPr>
        <w:t>учиться объяснять свое несогласие и пытаться договориться;</w:t>
      </w:r>
    </w:p>
    <w:p w:rsidR="00697BBD" w:rsidRDefault="00697BBD" w:rsidP="0005679C">
      <w:pPr>
        <w:numPr>
          <w:ilvl w:val="0"/>
          <w:numId w:val="56"/>
        </w:numPr>
        <w:suppressAutoHyphens/>
        <w:rPr>
          <w:sz w:val="28"/>
          <w:szCs w:val="28"/>
        </w:rPr>
      </w:pPr>
      <w:r>
        <w:rPr>
          <w:sz w:val="28"/>
          <w:szCs w:val="28"/>
        </w:rPr>
        <w:t>овладевать навыками сотрудничества в группе в совместном решении учебной задачи.</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8"/>
        </w:numPr>
        <w:suppressAutoHyphens/>
        <w:rPr>
          <w:sz w:val="28"/>
          <w:szCs w:val="28"/>
        </w:rPr>
      </w:pPr>
      <w:r>
        <w:rPr>
          <w:sz w:val="28"/>
          <w:szCs w:val="28"/>
        </w:rPr>
        <w:t>сравнивать предметы по заданному свойству;</w:t>
      </w:r>
    </w:p>
    <w:p w:rsidR="00697BBD" w:rsidRDefault="00697BBD" w:rsidP="0005679C">
      <w:pPr>
        <w:numPr>
          <w:ilvl w:val="0"/>
          <w:numId w:val="58"/>
        </w:numPr>
        <w:suppressAutoHyphens/>
        <w:rPr>
          <w:sz w:val="28"/>
          <w:szCs w:val="28"/>
        </w:rPr>
      </w:pPr>
      <w:r>
        <w:rPr>
          <w:sz w:val="28"/>
          <w:szCs w:val="28"/>
        </w:rPr>
        <w:t>определять целое и часть;</w:t>
      </w:r>
    </w:p>
    <w:p w:rsidR="00697BBD" w:rsidRDefault="00697BBD" w:rsidP="0005679C">
      <w:pPr>
        <w:numPr>
          <w:ilvl w:val="0"/>
          <w:numId w:val="58"/>
        </w:numPr>
        <w:suppressAutoHyphens/>
        <w:rPr>
          <w:sz w:val="28"/>
          <w:szCs w:val="28"/>
        </w:rPr>
      </w:pPr>
      <w:r>
        <w:rPr>
          <w:sz w:val="28"/>
          <w:szCs w:val="28"/>
        </w:rPr>
        <w:t>устанавливать общие признаки;</w:t>
      </w:r>
    </w:p>
    <w:p w:rsidR="00697BBD" w:rsidRDefault="00697BBD" w:rsidP="0005679C">
      <w:pPr>
        <w:numPr>
          <w:ilvl w:val="0"/>
          <w:numId w:val="58"/>
        </w:numPr>
        <w:suppressAutoHyphens/>
        <w:rPr>
          <w:sz w:val="28"/>
          <w:szCs w:val="28"/>
        </w:rPr>
      </w:pPr>
      <w:r>
        <w:rPr>
          <w:sz w:val="28"/>
          <w:szCs w:val="28"/>
        </w:rPr>
        <w:t>находить закономерность в значении признаков, в расположении предметов;</w:t>
      </w:r>
    </w:p>
    <w:p w:rsidR="00697BBD" w:rsidRDefault="00697BBD" w:rsidP="0005679C">
      <w:pPr>
        <w:numPr>
          <w:ilvl w:val="0"/>
          <w:numId w:val="58"/>
        </w:numPr>
        <w:suppressAutoHyphens/>
        <w:rPr>
          <w:sz w:val="28"/>
          <w:szCs w:val="28"/>
        </w:rPr>
      </w:pPr>
      <w:r>
        <w:rPr>
          <w:sz w:val="28"/>
          <w:szCs w:val="28"/>
        </w:rPr>
        <w:t>определять последовательность действий;</w:t>
      </w:r>
    </w:p>
    <w:p w:rsidR="00697BBD" w:rsidRDefault="00697BBD" w:rsidP="0005679C">
      <w:pPr>
        <w:numPr>
          <w:ilvl w:val="0"/>
          <w:numId w:val="58"/>
        </w:numPr>
        <w:suppressAutoHyphens/>
        <w:rPr>
          <w:sz w:val="28"/>
          <w:szCs w:val="28"/>
        </w:rPr>
      </w:pPr>
      <w:r>
        <w:rPr>
          <w:sz w:val="28"/>
          <w:szCs w:val="28"/>
        </w:rPr>
        <w:lastRenderedPageBreak/>
        <w:t>находить истинные и ложные высказывания;</w:t>
      </w:r>
    </w:p>
    <w:p w:rsidR="00697BBD" w:rsidRDefault="00697BBD" w:rsidP="0005679C">
      <w:pPr>
        <w:numPr>
          <w:ilvl w:val="0"/>
          <w:numId w:val="58"/>
        </w:numPr>
        <w:suppressAutoHyphens/>
        <w:rPr>
          <w:sz w:val="28"/>
          <w:szCs w:val="28"/>
        </w:rPr>
      </w:pPr>
      <w:r>
        <w:rPr>
          <w:sz w:val="28"/>
          <w:szCs w:val="28"/>
        </w:rPr>
        <w:t>наделять предметы новыми свойствами;</w:t>
      </w:r>
    </w:p>
    <w:p w:rsidR="00697BBD" w:rsidRDefault="00697BBD" w:rsidP="0005679C">
      <w:pPr>
        <w:numPr>
          <w:ilvl w:val="0"/>
          <w:numId w:val="58"/>
        </w:numPr>
        <w:suppressAutoHyphens/>
        <w:rPr>
          <w:sz w:val="28"/>
          <w:szCs w:val="28"/>
        </w:rPr>
      </w:pPr>
      <w:r>
        <w:rPr>
          <w:sz w:val="28"/>
          <w:szCs w:val="28"/>
        </w:rPr>
        <w:t>переносить свойства с одних предметов на другие.</w:t>
      </w: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1 класс</w:t>
      </w:r>
    </w:p>
    <w:p w:rsidR="00697BBD" w:rsidRDefault="00697BBD" w:rsidP="0005679C">
      <w:pPr>
        <w:numPr>
          <w:ilvl w:val="0"/>
          <w:numId w:val="62"/>
        </w:numPr>
        <w:suppressAutoHyphens/>
        <w:rPr>
          <w:i/>
          <w:sz w:val="28"/>
          <w:szCs w:val="28"/>
        </w:rPr>
      </w:pPr>
      <w:r>
        <w:rPr>
          <w:i/>
          <w:sz w:val="28"/>
          <w:szCs w:val="28"/>
        </w:rPr>
        <w:t>Свойства, признаки и составные части предметов (6 часов)</w:t>
      </w:r>
    </w:p>
    <w:p w:rsidR="00697BBD" w:rsidRDefault="00697BBD" w:rsidP="00697BBD">
      <w:pPr>
        <w:rPr>
          <w:sz w:val="28"/>
          <w:szCs w:val="28"/>
        </w:rPr>
      </w:pPr>
      <w:r>
        <w:rPr>
          <w:sz w:val="28"/>
          <w:szCs w:val="28"/>
        </w:rPr>
        <w:t xml:space="preserve">     Свойства предметов. Множества предметов, обладающие указанным свойством. Целое и часть. Признаки предметов. Закономерности в значении признаков у серии предметов.</w:t>
      </w:r>
    </w:p>
    <w:p w:rsidR="00697BBD" w:rsidRDefault="00697BBD" w:rsidP="0005679C">
      <w:pPr>
        <w:numPr>
          <w:ilvl w:val="0"/>
          <w:numId w:val="62"/>
        </w:numPr>
        <w:suppressAutoHyphens/>
        <w:rPr>
          <w:i/>
          <w:sz w:val="28"/>
          <w:szCs w:val="28"/>
        </w:rPr>
      </w:pPr>
      <w:r>
        <w:rPr>
          <w:i/>
          <w:sz w:val="28"/>
          <w:szCs w:val="28"/>
        </w:rPr>
        <w:t>Действия предметов (8 часов)</w:t>
      </w:r>
    </w:p>
    <w:p w:rsidR="00697BBD" w:rsidRDefault="00697BBD" w:rsidP="00697BBD">
      <w:pPr>
        <w:rPr>
          <w:sz w:val="28"/>
          <w:szCs w:val="28"/>
        </w:rPr>
      </w:pPr>
      <w:r>
        <w:rPr>
          <w:sz w:val="28"/>
          <w:szCs w:val="28"/>
        </w:rPr>
        <w:t xml:space="preserve">     Последовательность действий, заданная устно и графически. Порядок действий, ведущий к заданной цели. Целое действие и его части.</w:t>
      </w:r>
    </w:p>
    <w:p w:rsidR="00697BBD" w:rsidRDefault="00697BBD" w:rsidP="0005679C">
      <w:pPr>
        <w:numPr>
          <w:ilvl w:val="0"/>
          <w:numId w:val="62"/>
        </w:numPr>
        <w:suppressAutoHyphens/>
        <w:rPr>
          <w:i/>
          <w:sz w:val="28"/>
          <w:szCs w:val="28"/>
        </w:rPr>
      </w:pPr>
      <w:r>
        <w:rPr>
          <w:i/>
          <w:sz w:val="28"/>
          <w:szCs w:val="28"/>
        </w:rPr>
        <w:t>Элементы логики (5 часов)</w:t>
      </w:r>
    </w:p>
    <w:p w:rsidR="00697BBD" w:rsidRDefault="00697BBD" w:rsidP="00697BBD">
      <w:pPr>
        <w:rPr>
          <w:sz w:val="28"/>
          <w:szCs w:val="28"/>
        </w:rPr>
      </w:pPr>
      <w:r>
        <w:rPr>
          <w:sz w:val="28"/>
          <w:szCs w:val="28"/>
        </w:rPr>
        <w:t xml:space="preserve">     Высказывания. Истинные и ложные высказывания. Отрицания. Логическая операция «и».</w:t>
      </w:r>
    </w:p>
    <w:p w:rsidR="00697BBD" w:rsidRDefault="00697BBD" w:rsidP="0005679C">
      <w:pPr>
        <w:numPr>
          <w:ilvl w:val="0"/>
          <w:numId w:val="62"/>
        </w:numPr>
        <w:suppressAutoHyphens/>
        <w:rPr>
          <w:i/>
          <w:sz w:val="28"/>
          <w:szCs w:val="28"/>
        </w:rPr>
      </w:pPr>
      <w:r>
        <w:rPr>
          <w:i/>
          <w:sz w:val="28"/>
          <w:szCs w:val="28"/>
        </w:rPr>
        <w:t>Сравнение (3 часа)</w:t>
      </w:r>
    </w:p>
    <w:p w:rsidR="00697BBD" w:rsidRDefault="00697BBD" w:rsidP="00697BBD">
      <w:pPr>
        <w:rPr>
          <w:sz w:val="28"/>
          <w:szCs w:val="28"/>
        </w:rPr>
      </w:pPr>
      <w:r>
        <w:rPr>
          <w:sz w:val="28"/>
          <w:szCs w:val="28"/>
        </w:rPr>
        <w:t xml:space="preserve">     Функциональные признаки предметов. Установление общих признаков. Выделение основания для сравнения. Сопоставление объектов по данному основанию.</w:t>
      </w:r>
    </w:p>
    <w:p w:rsidR="00697BBD" w:rsidRDefault="00697BBD" w:rsidP="0005679C">
      <w:pPr>
        <w:numPr>
          <w:ilvl w:val="0"/>
          <w:numId w:val="62"/>
        </w:numPr>
        <w:suppressAutoHyphens/>
        <w:rPr>
          <w:i/>
          <w:sz w:val="28"/>
          <w:szCs w:val="28"/>
        </w:rPr>
      </w:pPr>
      <w:r>
        <w:rPr>
          <w:i/>
          <w:sz w:val="28"/>
          <w:szCs w:val="28"/>
        </w:rPr>
        <w:t>Комбинаторика (2 часа)</w:t>
      </w:r>
    </w:p>
    <w:p w:rsidR="00697BBD" w:rsidRDefault="00697BBD" w:rsidP="00697BBD">
      <w:pPr>
        <w:rPr>
          <w:sz w:val="28"/>
          <w:szCs w:val="28"/>
        </w:rPr>
      </w:pPr>
      <w:r>
        <w:rPr>
          <w:sz w:val="28"/>
          <w:szCs w:val="28"/>
        </w:rPr>
        <w:t xml:space="preserve">     Хаотичный и систематический перебор вариантов.</w:t>
      </w:r>
    </w:p>
    <w:p w:rsidR="00697BBD" w:rsidRDefault="00697BBD" w:rsidP="0005679C">
      <w:pPr>
        <w:numPr>
          <w:ilvl w:val="0"/>
          <w:numId w:val="62"/>
        </w:numPr>
        <w:suppressAutoHyphens/>
        <w:rPr>
          <w:i/>
          <w:sz w:val="28"/>
          <w:szCs w:val="28"/>
        </w:rPr>
      </w:pPr>
      <w:r>
        <w:rPr>
          <w:i/>
          <w:sz w:val="28"/>
          <w:szCs w:val="28"/>
        </w:rPr>
        <w:t>Развитие творческого воображения (4 часа)</w:t>
      </w:r>
    </w:p>
    <w:p w:rsidR="00697BBD" w:rsidRDefault="00697BBD" w:rsidP="00697BBD">
      <w:pPr>
        <w:rPr>
          <w:sz w:val="28"/>
          <w:szCs w:val="28"/>
        </w:rPr>
      </w:pPr>
      <w:r>
        <w:rPr>
          <w:sz w:val="28"/>
          <w:szCs w:val="28"/>
        </w:rPr>
        <w:t xml:space="preserve">     Наделение предметов новыми свойствами. Перенос свойств. Рассмотрение положительных и отрицательных сторон одних и тех же свой</w:t>
      </w:r>
      <w:proofErr w:type="gramStart"/>
      <w:r>
        <w:rPr>
          <w:sz w:val="28"/>
          <w:szCs w:val="28"/>
        </w:rPr>
        <w:t>ств пр</w:t>
      </w:r>
      <w:proofErr w:type="gramEnd"/>
      <w:r>
        <w:rPr>
          <w:sz w:val="28"/>
          <w:szCs w:val="28"/>
        </w:rPr>
        <w:t>едметов.</w:t>
      </w:r>
    </w:p>
    <w:p w:rsidR="00697BBD" w:rsidRDefault="00697BBD" w:rsidP="0005679C">
      <w:pPr>
        <w:numPr>
          <w:ilvl w:val="0"/>
          <w:numId w:val="62"/>
        </w:numPr>
        <w:suppressAutoHyphens/>
        <w:rPr>
          <w:i/>
          <w:sz w:val="28"/>
          <w:szCs w:val="28"/>
        </w:rPr>
      </w:pPr>
      <w:r>
        <w:rPr>
          <w:i/>
          <w:sz w:val="28"/>
          <w:szCs w:val="28"/>
        </w:rPr>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Задачи-шутки. Логические игры.</w:t>
      </w:r>
    </w:p>
    <w:p w:rsidR="00697BBD" w:rsidRDefault="00697BBD" w:rsidP="00697BBD">
      <w:pPr>
        <w:rPr>
          <w:sz w:val="28"/>
          <w:szCs w:val="28"/>
        </w:rPr>
      </w:pPr>
    </w:p>
    <w:p w:rsidR="00697BBD" w:rsidRDefault="00697BBD" w:rsidP="00697BBD">
      <w:pPr>
        <w:rPr>
          <w:sz w:val="28"/>
          <w:szCs w:val="28"/>
        </w:rPr>
      </w:pPr>
    </w:p>
    <w:p w:rsidR="00697BBD" w:rsidRDefault="00697BBD" w:rsidP="00697BBD">
      <w:pPr>
        <w:ind w:left="5664"/>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1 класс</w:t>
      </w:r>
    </w:p>
    <w:tbl>
      <w:tblPr>
        <w:tblW w:w="0" w:type="auto"/>
        <w:tblInd w:w="55" w:type="dxa"/>
        <w:tblLayout w:type="fixed"/>
        <w:tblLook w:val="0000" w:firstRow="0" w:lastRow="0" w:firstColumn="0" w:lastColumn="0" w:noHBand="0" w:noVBand="0"/>
      </w:tblPr>
      <w:tblGrid>
        <w:gridCol w:w="637"/>
        <w:gridCol w:w="72"/>
        <w:gridCol w:w="6007"/>
        <w:gridCol w:w="1559"/>
        <w:gridCol w:w="2126"/>
        <w:gridCol w:w="2552"/>
        <w:gridCol w:w="1984"/>
      </w:tblGrid>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b/>
              </w:rPr>
            </w:pPr>
            <w:r>
              <w:rPr>
                <w:b/>
              </w:rPr>
              <w:t xml:space="preserve">№ </w:t>
            </w:r>
            <w:proofErr w:type="gramStart"/>
            <w:r>
              <w:rPr>
                <w:b/>
              </w:rPr>
              <w:t>п</w:t>
            </w:r>
            <w:proofErr w:type="gramEnd"/>
            <w:r>
              <w:rPr>
                <w:b/>
              </w:rPr>
              <w:t>/п</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b/>
              </w:rPr>
            </w:pPr>
            <w:r>
              <w:rPr>
                <w:b/>
              </w:rPr>
              <w:t>Тема занятия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ind w:left="-108" w:right="-108"/>
              <w:rPr>
                <w:b/>
              </w:rPr>
            </w:pPr>
            <w:r>
              <w:rPr>
                <w:b/>
              </w:rPr>
              <w:t>Всего часов</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ind w:left="-108" w:right="-108"/>
              <w:rPr>
                <w:b/>
              </w:rPr>
            </w:pPr>
            <w:r>
              <w:rPr>
                <w:b/>
              </w:rPr>
              <w:t>В том числе теория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b/>
              </w:rPr>
            </w:pPr>
            <w:r>
              <w:rPr>
                <w:b/>
              </w:rPr>
              <w:t>В том числе 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b/>
              </w:rPr>
            </w:pPr>
          </w:p>
          <w:p w:rsidR="00697BBD" w:rsidRDefault="00697BBD" w:rsidP="00624DFD">
            <w:pPr>
              <w:rPr>
                <w:b/>
              </w:rPr>
            </w:pPr>
            <w:r>
              <w:rPr>
                <w:b/>
              </w:rPr>
              <w:t>Контроль</w:t>
            </w: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Вводный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№1</w:t>
            </w: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Сравнение предметов по свойству.</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Целое и часть.</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4.</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Знакомство с отрицанием (термин не вводится).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5.</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Признаки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6.</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Признаки предметов и значение признаков.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7.</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Обобщение по признаку.</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8.</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Закономерности в значении признаков у серии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9.</w:t>
            </w:r>
          </w:p>
        </w:tc>
        <w:tc>
          <w:tcPr>
            <w:tcW w:w="600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Описание последовательности действий.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Логические упражнения.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ind w:right="-93"/>
              <w:rPr>
                <w:sz w:val="28"/>
                <w:szCs w:val="28"/>
              </w:rPr>
            </w:pPr>
            <w:r>
              <w:rPr>
                <w:sz w:val="28"/>
                <w:szCs w:val="28"/>
              </w:rPr>
              <w:t>1</w:t>
            </w:r>
          </w:p>
          <w:p w:rsidR="00697BBD" w:rsidRDefault="00697BBD" w:rsidP="00624DFD">
            <w:pPr>
              <w:ind w:right="-93"/>
              <w:rPr>
                <w:sz w:val="28"/>
                <w:szCs w:val="28"/>
              </w:rPr>
            </w:pPr>
            <w:r>
              <w:rPr>
                <w:sz w:val="28"/>
                <w:szCs w:val="28"/>
              </w:rPr>
              <w:t>Викторина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Последовательность действий и состояний в природе.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Целое действие и его части.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Хаотичный перебор вариантов.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Систематический перебор вариантов.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15.</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Одно действие, применяемое к разным предметам.</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16.</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Промежуточный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№2</w:t>
            </w: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17.</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Функции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roofErr w:type="gramStart"/>
            <w:r>
              <w:rPr>
                <w:sz w:val="28"/>
                <w:szCs w:val="28"/>
              </w:rPr>
              <w:t xml:space="preserve">     С</w:t>
            </w:r>
            <w:proofErr w:type="gramEnd"/>
            <w:r>
              <w:rPr>
                <w:sz w:val="28"/>
                <w:szCs w:val="28"/>
              </w:rPr>
              <w:t xml:space="preserve"> использованием мультимедиа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18.</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Логическая операция «и».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19.</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Выделение главных свой</w:t>
            </w:r>
            <w:proofErr w:type="gramStart"/>
            <w:r>
              <w:rPr>
                <w:sz w:val="28"/>
                <w:szCs w:val="28"/>
              </w:rPr>
              <w:t>ств пр</w:t>
            </w:r>
            <w:proofErr w:type="gramEnd"/>
            <w:r>
              <w:rPr>
                <w:sz w:val="28"/>
                <w:szCs w:val="28"/>
              </w:rPr>
              <w:t>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Закономерность в расположении фигур 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Закономерность в расположении фигур и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Семинар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Упорядочивание серии предметов по разным признакам.</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Последовательность событий.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Высказывания.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25.</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Истинные и ложные высказывания.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26.</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Расстановки и перестановки.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27.</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Задачи-шутки </w:t>
            </w:r>
            <w:proofErr w:type="gramStart"/>
            <w:r>
              <w:rPr>
                <w:sz w:val="28"/>
                <w:szCs w:val="28"/>
              </w:rPr>
              <w:t xml:space="preserve">( </w:t>
            </w:r>
            <w:proofErr w:type="gramEnd"/>
            <w:r>
              <w:rPr>
                <w:sz w:val="28"/>
                <w:szCs w:val="28"/>
              </w:rPr>
              <w:t>на внимание и логические рассуждения).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28.</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Развитие творческого воображения. Наделение предметов новыми свойствами.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29.</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Перенос свойств с одних предметов на другие.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 xml:space="preserve"> Конкурс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30.</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Рассмотрение положительных и отрицательных сторон у одних и тех же предметов.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31.</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Повторение тем: упорядочивание, последовательность, логические операции.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32.</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Часть-целое </w:t>
            </w:r>
            <w:proofErr w:type="gramStart"/>
            <w:r>
              <w:rPr>
                <w:sz w:val="28"/>
                <w:szCs w:val="28"/>
              </w:rPr>
              <w:t xml:space="preserve">( </w:t>
            </w:r>
            <w:proofErr w:type="gramEnd"/>
            <w:r>
              <w:rPr>
                <w:sz w:val="28"/>
                <w:szCs w:val="28"/>
              </w:rPr>
              <w:t>в действиях).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33.</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Итоговый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№3.</w:t>
            </w:r>
          </w:p>
        </w:tc>
      </w:tr>
      <w:tr w:rsidR="00697BBD" w:rsidTr="00624DFD">
        <w:tc>
          <w:tcPr>
            <w:tcW w:w="637"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34.</w:t>
            </w:r>
          </w:p>
        </w:tc>
        <w:tc>
          <w:tcPr>
            <w:tcW w:w="6079" w:type="dxa"/>
            <w:gridSpan w:val="2"/>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Работа над ошибками. Итоговое занятие.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 </w:t>
      </w:r>
      <w:r>
        <w:rPr>
          <w:sz w:val="28"/>
          <w:szCs w:val="28"/>
        </w:rPr>
        <w:t>освоения курса «Логика» во втором классе</w:t>
      </w:r>
      <w:proofErr w:type="gramStart"/>
      <w:r>
        <w:rPr>
          <w:sz w:val="28"/>
          <w:szCs w:val="28"/>
        </w:rPr>
        <w:t xml:space="preserve"> .</w:t>
      </w:r>
      <w:proofErr w:type="gramEnd"/>
    </w:p>
    <w:p w:rsidR="00697BBD" w:rsidRDefault="00697BBD" w:rsidP="00697BBD">
      <w:pPr>
        <w:rPr>
          <w:b/>
          <w:sz w:val="28"/>
          <w:szCs w:val="28"/>
        </w:rPr>
      </w:pPr>
      <w:r>
        <w:rPr>
          <w:sz w:val="28"/>
          <w:szCs w:val="28"/>
        </w:rPr>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во втором классе</w:t>
      </w:r>
      <w:r>
        <w:rPr>
          <w:sz w:val="28"/>
          <w:szCs w:val="28"/>
        </w:rPr>
        <w:t xml:space="preserve"> обучающиеся получат возможность формирования </w:t>
      </w:r>
      <w:r>
        <w:rPr>
          <w:b/>
          <w:sz w:val="28"/>
          <w:szCs w:val="28"/>
        </w:rPr>
        <w:t>личностных результатов:</w:t>
      </w:r>
    </w:p>
    <w:p w:rsidR="00697BBD" w:rsidRDefault="00697BBD" w:rsidP="0005679C">
      <w:pPr>
        <w:numPr>
          <w:ilvl w:val="0"/>
          <w:numId w:val="59"/>
        </w:numPr>
        <w:suppressAutoHyphens/>
        <w:rPr>
          <w:sz w:val="28"/>
          <w:szCs w:val="28"/>
        </w:rPr>
      </w:pPr>
      <w:r>
        <w:rPr>
          <w:sz w:val="28"/>
          <w:szCs w:val="28"/>
        </w:rPr>
        <w:t>учиться объяснять свое несогласия и пытаться договориться;</w:t>
      </w:r>
    </w:p>
    <w:p w:rsidR="00697BBD" w:rsidRDefault="00697BBD" w:rsidP="0005679C">
      <w:pPr>
        <w:numPr>
          <w:ilvl w:val="0"/>
          <w:numId w:val="59"/>
        </w:numPr>
        <w:suppressAutoHyphens/>
        <w:rPr>
          <w:sz w:val="28"/>
          <w:szCs w:val="28"/>
        </w:rPr>
      </w:pPr>
      <w:r>
        <w:rPr>
          <w:sz w:val="28"/>
          <w:szCs w:val="28"/>
        </w:rPr>
        <w:t>учиться выражать свои мысли, аргументировать;</w:t>
      </w:r>
    </w:p>
    <w:p w:rsidR="00697BBD" w:rsidRDefault="00697BBD" w:rsidP="0005679C">
      <w:pPr>
        <w:numPr>
          <w:ilvl w:val="0"/>
          <w:numId w:val="59"/>
        </w:numPr>
        <w:suppressAutoHyphens/>
        <w:rPr>
          <w:sz w:val="28"/>
          <w:szCs w:val="28"/>
        </w:rPr>
      </w:pPr>
      <w:r>
        <w:rPr>
          <w:sz w:val="28"/>
          <w:szCs w:val="28"/>
        </w:rPr>
        <w:t>овладевать креативными навыками, действуя в нестандартной ситуации.</w:t>
      </w:r>
    </w:p>
    <w:p w:rsidR="00697BBD" w:rsidRDefault="00697BBD" w:rsidP="00697BBD">
      <w:pPr>
        <w:rPr>
          <w:sz w:val="28"/>
          <w:szCs w:val="28"/>
        </w:rPr>
      </w:pPr>
      <w:proofErr w:type="spellStart"/>
      <w:r>
        <w:rPr>
          <w:b/>
          <w:sz w:val="28"/>
          <w:szCs w:val="28"/>
        </w:rPr>
        <w:t>Метапредметными</w:t>
      </w:r>
      <w:proofErr w:type="spellEnd"/>
      <w:r>
        <w:rPr>
          <w:b/>
          <w:sz w:val="28"/>
          <w:szCs w:val="28"/>
        </w:rPr>
        <w:t xml:space="preserve"> результатами</w:t>
      </w:r>
      <w:r>
        <w:rPr>
          <w:sz w:val="28"/>
          <w:szCs w:val="28"/>
        </w:rPr>
        <w:t xml:space="preserve"> изучения курса во втором классе являются формирование </w:t>
      </w:r>
      <w:proofErr w:type="gramStart"/>
      <w:r>
        <w:rPr>
          <w:sz w:val="28"/>
          <w:szCs w:val="28"/>
        </w:rPr>
        <w:t>следующих</w:t>
      </w:r>
      <w:proofErr w:type="gramEnd"/>
      <w:r>
        <w:rPr>
          <w:sz w:val="28"/>
          <w:szCs w:val="28"/>
        </w:rPr>
        <w:t xml:space="preserve"> УУД.</w:t>
      </w:r>
    </w:p>
    <w:p w:rsidR="00697BBD" w:rsidRDefault="00697BBD" w:rsidP="00697BBD">
      <w:pPr>
        <w:rPr>
          <w:i/>
          <w:sz w:val="28"/>
          <w:szCs w:val="28"/>
        </w:rPr>
      </w:pPr>
      <w:r>
        <w:rPr>
          <w:i/>
          <w:sz w:val="28"/>
          <w:szCs w:val="28"/>
        </w:rPr>
        <w:t>Регулятивные УУД:</w:t>
      </w:r>
    </w:p>
    <w:p w:rsidR="00697BBD" w:rsidRDefault="00697BBD" w:rsidP="0005679C">
      <w:pPr>
        <w:numPr>
          <w:ilvl w:val="0"/>
          <w:numId w:val="63"/>
        </w:numPr>
        <w:suppressAutoHyphens/>
        <w:rPr>
          <w:sz w:val="28"/>
          <w:szCs w:val="28"/>
        </w:rPr>
      </w:pPr>
      <w:r>
        <w:rPr>
          <w:sz w:val="28"/>
          <w:szCs w:val="28"/>
        </w:rPr>
        <w:t xml:space="preserve">учиться отличать факты от </w:t>
      </w:r>
      <w:proofErr w:type="gramStart"/>
      <w:r>
        <w:rPr>
          <w:sz w:val="28"/>
          <w:szCs w:val="28"/>
        </w:rPr>
        <w:t>домыслов</w:t>
      </w:r>
      <w:proofErr w:type="gramEnd"/>
      <w:r>
        <w:rPr>
          <w:sz w:val="28"/>
          <w:szCs w:val="28"/>
        </w:rPr>
        <w:t>;</w:t>
      </w:r>
    </w:p>
    <w:p w:rsidR="00697BBD" w:rsidRDefault="00697BBD" w:rsidP="0005679C">
      <w:pPr>
        <w:numPr>
          <w:ilvl w:val="0"/>
          <w:numId w:val="63"/>
        </w:numPr>
        <w:suppressAutoHyphens/>
        <w:rPr>
          <w:sz w:val="28"/>
          <w:szCs w:val="28"/>
        </w:rPr>
      </w:pPr>
      <w:proofErr w:type="gramStart"/>
      <w:r>
        <w:rPr>
          <w:sz w:val="28"/>
          <w:szCs w:val="28"/>
        </w:rPr>
        <w:t>овладевать способностью принимать</w:t>
      </w:r>
      <w:proofErr w:type="gramEnd"/>
      <w:r>
        <w:rPr>
          <w:sz w:val="28"/>
          <w:szCs w:val="28"/>
        </w:rPr>
        <w:t xml:space="preserve"> и сохранять цели и задачи учебной деятельности.</w:t>
      </w:r>
    </w:p>
    <w:p w:rsidR="00697BBD" w:rsidRDefault="00697BBD" w:rsidP="0005679C">
      <w:pPr>
        <w:numPr>
          <w:ilvl w:val="0"/>
          <w:numId w:val="63"/>
        </w:numPr>
        <w:suppressAutoHyphens/>
        <w:rPr>
          <w:sz w:val="28"/>
          <w:szCs w:val="28"/>
        </w:rPr>
      </w:pPr>
      <w:r>
        <w:rPr>
          <w:sz w:val="28"/>
          <w:szCs w:val="28"/>
        </w:rPr>
        <w:t>формировать умение оценивать свои действия в соответствии с поставленной задачей.</w:t>
      </w:r>
    </w:p>
    <w:p w:rsidR="00697BBD" w:rsidRDefault="00697BBD" w:rsidP="00697BBD">
      <w:pPr>
        <w:rPr>
          <w:i/>
          <w:sz w:val="28"/>
          <w:szCs w:val="28"/>
        </w:rPr>
      </w:pPr>
      <w:r>
        <w:rPr>
          <w:i/>
          <w:sz w:val="28"/>
          <w:szCs w:val="28"/>
        </w:rPr>
        <w:t>Познавательные УУД:</w:t>
      </w:r>
    </w:p>
    <w:p w:rsidR="00697BBD" w:rsidRDefault="00697BBD" w:rsidP="0005679C">
      <w:pPr>
        <w:numPr>
          <w:ilvl w:val="0"/>
          <w:numId w:val="22"/>
        </w:numPr>
        <w:suppressAutoHyphens/>
        <w:rPr>
          <w:sz w:val="28"/>
          <w:szCs w:val="28"/>
        </w:rPr>
      </w:pPr>
      <w:r>
        <w:rPr>
          <w:sz w:val="28"/>
          <w:szCs w:val="28"/>
        </w:rPr>
        <w:t>овладевать логическими операциями сравнения, анализа, отнесения к известным понятиям;</w:t>
      </w:r>
    </w:p>
    <w:p w:rsidR="00697BBD" w:rsidRDefault="00697BBD" w:rsidP="0005679C">
      <w:pPr>
        <w:numPr>
          <w:ilvl w:val="0"/>
          <w:numId w:val="22"/>
        </w:numPr>
        <w:suppressAutoHyphens/>
        <w:rPr>
          <w:sz w:val="28"/>
          <w:szCs w:val="28"/>
        </w:rPr>
      </w:pPr>
      <w:r>
        <w:rPr>
          <w:sz w:val="28"/>
          <w:szCs w:val="28"/>
        </w:rPr>
        <w:lastRenderedPageBreak/>
        <w:t>перерабатывать полученную информацию: группировать числа, числовые выражения, геометрические фигуры;</w:t>
      </w:r>
    </w:p>
    <w:p w:rsidR="00697BBD" w:rsidRDefault="00697BBD" w:rsidP="0005679C">
      <w:pPr>
        <w:numPr>
          <w:ilvl w:val="0"/>
          <w:numId w:val="22"/>
        </w:numPr>
        <w:suppressAutoHyphens/>
        <w:rPr>
          <w:sz w:val="28"/>
          <w:szCs w:val="28"/>
        </w:rPr>
      </w:pPr>
      <w:r>
        <w:rPr>
          <w:sz w:val="28"/>
          <w:szCs w:val="28"/>
        </w:rPr>
        <w:t>находить и формулировать решение задачи с помощью простейших моделей (предметных рисунков, схем).</w:t>
      </w:r>
    </w:p>
    <w:p w:rsidR="00697BBD" w:rsidRDefault="00697BBD" w:rsidP="00697BBD">
      <w:pPr>
        <w:rPr>
          <w:i/>
          <w:sz w:val="28"/>
          <w:szCs w:val="28"/>
        </w:rPr>
      </w:pPr>
      <w:r>
        <w:rPr>
          <w:i/>
          <w:sz w:val="28"/>
          <w:szCs w:val="28"/>
        </w:rPr>
        <w:t>Коммуникативные УУД:</w:t>
      </w:r>
    </w:p>
    <w:p w:rsidR="00697BBD" w:rsidRDefault="00697BBD" w:rsidP="0005679C">
      <w:pPr>
        <w:numPr>
          <w:ilvl w:val="0"/>
          <w:numId w:val="60"/>
        </w:numPr>
        <w:suppressAutoHyphens/>
        <w:rPr>
          <w:sz w:val="28"/>
          <w:szCs w:val="28"/>
        </w:rPr>
      </w:pPr>
      <w:r>
        <w:rPr>
          <w:sz w:val="28"/>
          <w:szCs w:val="28"/>
        </w:rPr>
        <w:t>учиться выполнять различные роли в группе (лидера, исполнителя);</w:t>
      </w:r>
    </w:p>
    <w:p w:rsidR="00697BBD" w:rsidRDefault="00697BBD" w:rsidP="0005679C">
      <w:pPr>
        <w:numPr>
          <w:ilvl w:val="0"/>
          <w:numId w:val="60"/>
        </w:numPr>
        <w:suppressAutoHyphens/>
        <w:rPr>
          <w:sz w:val="28"/>
          <w:szCs w:val="28"/>
        </w:rPr>
      </w:pPr>
      <w:r>
        <w:rPr>
          <w:sz w:val="28"/>
          <w:szCs w:val="28"/>
        </w:rPr>
        <w:t>развивать доброжелательность и отзывчивость;</w:t>
      </w:r>
    </w:p>
    <w:p w:rsidR="00697BBD" w:rsidRDefault="00697BBD" w:rsidP="0005679C">
      <w:pPr>
        <w:numPr>
          <w:ilvl w:val="0"/>
          <w:numId w:val="60"/>
        </w:numPr>
        <w:suppressAutoHyphens/>
        <w:rPr>
          <w:sz w:val="28"/>
          <w:szCs w:val="28"/>
        </w:rPr>
      </w:pPr>
      <w:r>
        <w:rPr>
          <w:sz w:val="28"/>
          <w:szCs w:val="28"/>
        </w:rPr>
        <w:t>развивать способность вступать в общение с целью быть понятым.</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7"/>
        </w:numPr>
        <w:suppressAutoHyphens/>
        <w:rPr>
          <w:sz w:val="28"/>
          <w:szCs w:val="28"/>
        </w:rPr>
      </w:pPr>
      <w:r>
        <w:rPr>
          <w:sz w:val="28"/>
          <w:szCs w:val="28"/>
        </w:rPr>
        <w:t>применять правила сравнения;</w:t>
      </w:r>
    </w:p>
    <w:p w:rsidR="00697BBD" w:rsidRDefault="00697BBD" w:rsidP="0005679C">
      <w:pPr>
        <w:numPr>
          <w:ilvl w:val="0"/>
          <w:numId w:val="57"/>
        </w:numPr>
        <w:suppressAutoHyphens/>
        <w:rPr>
          <w:sz w:val="28"/>
          <w:szCs w:val="28"/>
        </w:rPr>
      </w:pPr>
      <w:r>
        <w:rPr>
          <w:sz w:val="28"/>
          <w:szCs w:val="28"/>
        </w:rPr>
        <w:t>задавать вопросы;</w:t>
      </w:r>
    </w:p>
    <w:p w:rsidR="00697BBD" w:rsidRDefault="00697BBD" w:rsidP="0005679C">
      <w:pPr>
        <w:numPr>
          <w:ilvl w:val="0"/>
          <w:numId w:val="57"/>
        </w:numPr>
        <w:suppressAutoHyphens/>
        <w:rPr>
          <w:sz w:val="28"/>
          <w:szCs w:val="28"/>
        </w:rPr>
      </w:pPr>
      <w:r>
        <w:rPr>
          <w:sz w:val="28"/>
          <w:szCs w:val="28"/>
        </w:rPr>
        <w:t>находить закономерность в числах, фигурах и словах;</w:t>
      </w:r>
    </w:p>
    <w:p w:rsidR="00697BBD" w:rsidRDefault="00697BBD" w:rsidP="0005679C">
      <w:pPr>
        <w:numPr>
          <w:ilvl w:val="0"/>
          <w:numId w:val="57"/>
        </w:numPr>
        <w:suppressAutoHyphens/>
        <w:rPr>
          <w:sz w:val="28"/>
          <w:szCs w:val="28"/>
        </w:rPr>
      </w:pPr>
      <w:r>
        <w:rPr>
          <w:sz w:val="28"/>
          <w:szCs w:val="28"/>
        </w:rPr>
        <w:t>строить причинно-следственные цепочки;</w:t>
      </w:r>
    </w:p>
    <w:p w:rsidR="00697BBD" w:rsidRDefault="00697BBD" w:rsidP="0005679C">
      <w:pPr>
        <w:numPr>
          <w:ilvl w:val="0"/>
          <w:numId w:val="57"/>
        </w:numPr>
        <w:suppressAutoHyphens/>
        <w:rPr>
          <w:sz w:val="28"/>
          <w:szCs w:val="28"/>
        </w:rPr>
      </w:pPr>
      <w:r>
        <w:rPr>
          <w:sz w:val="28"/>
          <w:szCs w:val="28"/>
        </w:rPr>
        <w:t>упорядочивать понятия по родовидовым отношениям;</w:t>
      </w:r>
    </w:p>
    <w:p w:rsidR="00697BBD" w:rsidRDefault="00697BBD" w:rsidP="0005679C">
      <w:pPr>
        <w:numPr>
          <w:ilvl w:val="0"/>
          <w:numId w:val="57"/>
        </w:numPr>
        <w:suppressAutoHyphens/>
        <w:rPr>
          <w:sz w:val="28"/>
          <w:szCs w:val="28"/>
        </w:rPr>
      </w:pPr>
      <w:r>
        <w:rPr>
          <w:sz w:val="28"/>
          <w:szCs w:val="28"/>
        </w:rPr>
        <w:t>находить ошибки в построении определений;</w:t>
      </w:r>
    </w:p>
    <w:p w:rsidR="00697BBD" w:rsidRDefault="00697BBD" w:rsidP="0005679C">
      <w:pPr>
        <w:numPr>
          <w:ilvl w:val="0"/>
          <w:numId w:val="57"/>
        </w:numPr>
        <w:suppressAutoHyphens/>
        <w:rPr>
          <w:sz w:val="28"/>
          <w:szCs w:val="28"/>
        </w:rPr>
      </w:pPr>
      <w:r>
        <w:rPr>
          <w:sz w:val="28"/>
          <w:szCs w:val="28"/>
        </w:rPr>
        <w:t xml:space="preserve">делать умозаключения. </w:t>
      </w:r>
    </w:p>
    <w:p w:rsidR="00697BBD" w:rsidRPr="00742F42" w:rsidRDefault="00697BBD" w:rsidP="00697BBD">
      <w:pPr>
        <w:suppressAutoHyphens/>
        <w:ind w:left="720"/>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2 класс</w:t>
      </w:r>
    </w:p>
    <w:p w:rsidR="00697BBD" w:rsidRDefault="00697BBD" w:rsidP="0005679C">
      <w:pPr>
        <w:numPr>
          <w:ilvl w:val="0"/>
          <w:numId w:val="61"/>
        </w:numPr>
        <w:suppressAutoHyphens/>
        <w:rPr>
          <w:i/>
          <w:sz w:val="28"/>
          <w:szCs w:val="28"/>
        </w:rPr>
      </w:pPr>
      <w:r>
        <w:rPr>
          <w:i/>
          <w:sz w:val="28"/>
          <w:szCs w:val="28"/>
        </w:rPr>
        <w:t>Свойства, признаки и составные части предметов (4 часа)</w:t>
      </w:r>
    </w:p>
    <w:p w:rsidR="00697BBD" w:rsidRDefault="00697BBD" w:rsidP="00697BBD">
      <w:pPr>
        <w:rPr>
          <w:sz w:val="28"/>
          <w:szCs w:val="28"/>
        </w:rPr>
      </w:pPr>
      <w:r>
        <w:rPr>
          <w:sz w:val="28"/>
          <w:szCs w:val="28"/>
        </w:rPr>
        <w:t xml:space="preserve">     Определения. Ошибки в построении определений. Закономерности в числах и фигурах, буквах и словах.</w:t>
      </w:r>
    </w:p>
    <w:p w:rsidR="00697BBD" w:rsidRDefault="00697BBD" w:rsidP="0005679C">
      <w:pPr>
        <w:numPr>
          <w:ilvl w:val="0"/>
          <w:numId w:val="61"/>
        </w:numPr>
        <w:suppressAutoHyphens/>
        <w:rPr>
          <w:i/>
          <w:sz w:val="28"/>
          <w:szCs w:val="28"/>
        </w:rPr>
      </w:pPr>
      <w:r>
        <w:rPr>
          <w:i/>
          <w:sz w:val="28"/>
          <w:szCs w:val="28"/>
        </w:rPr>
        <w:t>Сравнение (6 часов)</w:t>
      </w:r>
    </w:p>
    <w:p w:rsidR="00697BBD" w:rsidRDefault="00697BBD" w:rsidP="00697BBD">
      <w:pPr>
        <w:rPr>
          <w:sz w:val="28"/>
          <w:szCs w:val="28"/>
        </w:rPr>
      </w:pPr>
      <w:r>
        <w:rPr>
          <w:sz w:val="28"/>
          <w:szCs w:val="28"/>
        </w:rPr>
        <w:t xml:space="preserve">     Сходство. Различие. Существенные и характерные признаки. Упорядочивание признаков. Правила сравнения.</w:t>
      </w:r>
    </w:p>
    <w:p w:rsidR="00697BBD" w:rsidRDefault="00697BBD" w:rsidP="0005679C">
      <w:pPr>
        <w:numPr>
          <w:ilvl w:val="0"/>
          <w:numId w:val="61"/>
        </w:numPr>
        <w:suppressAutoHyphens/>
        <w:rPr>
          <w:i/>
          <w:sz w:val="28"/>
          <w:szCs w:val="28"/>
        </w:rPr>
      </w:pPr>
      <w:r>
        <w:rPr>
          <w:i/>
          <w:sz w:val="28"/>
          <w:szCs w:val="28"/>
        </w:rPr>
        <w:t>Взаимосвязь между видовыми и родовыми понятиями (4 часа)</w:t>
      </w:r>
    </w:p>
    <w:p w:rsidR="00697BBD" w:rsidRDefault="00697BBD" w:rsidP="00697BBD">
      <w:pPr>
        <w:rPr>
          <w:sz w:val="28"/>
          <w:szCs w:val="28"/>
        </w:rPr>
      </w:pPr>
      <w:r>
        <w:rPr>
          <w:sz w:val="28"/>
          <w:szCs w:val="28"/>
        </w:rPr>
        <w:t xml:space="preserve">     Противоположные отношения между понятиями. Виды отношений.  Отношения «род-вид». Упорядочивание по родовидовым отношениям. </w:t>
      </w:r>
    </w:p>
    <w:p w:rsidR="00697BBD" w:rsidRDefault="00697BBD" w:rsidP="0005679C">
      <w:pPr>
        <w:numPr>
          <w:ilvl w:val="0"/>
          <w:numId w:val="61"/>
        </w:numPr>
        <w:suppressAutoHyphens/>
        <w:rPr>
          <w:i/>
          <w:sz w:val="28"/>
          <w:szCs w:val="28"/>
        </w:rPr>
      </w:pPr>
      <w:r>
        <w:rPr>
          <w:i/>
          <w:sz w:val="28"/>
          <w:szCs w:val="28"/>
        </w:rPr>
        <w:t>Комбинаторика (4 часа)</w:t>
      </w:r>
    </w:p>
    <w:p w:rsidR="00697BBD" w:rsidRDefault="00697BBD" w:rsidP="00697BBD">
      <w:pPr>
        <w:rPr>
          <w:sz w:val="28"/>
          <w:szCs w:val="28"/>
        </w:rPr>
      </w:pPr>
      <w:r>
        <w:rPr>
          <w:sz w:val="28"/>
          <w:szCs w:val="28"/>
        </w:rPr>
        <w:t xml:space="preserve">     Перестановки. Размещения. Сочетания.</w:t>
      </w:r>
    </w:p>
    <w:p w:rsidR="00697BBD" w:rsidRDefault="00697BBD" w:rsidP="0005679C">
      <w:pPr>
        <w:numPr>
          <w:ilvl w:val="0"/>
          <w:numId w:val="61"/>
        </w:numPr>
        <w:suppressAutoHyphens/>
        <w:rPr>
          <w:i/>
          <w:sz w:val="28"/>
          <w:szCs w:val="28"/>
        </w:rPr>
      </w:pPr>
      <w:r>
        <w:rPr>
          <w:i/>
          <w:sz w:val="28"/>
          <w:szCs w:val="28"/>
        </w:rPr>
        <w:t>Элементы логики (7 часов)</w:t>
      </w:r>
    </w:p>
    <w:p w:rsidR="00697BBD" w:rsidRDefault="00697BBD" w:rsidP="00697BBD">
      <w:pPr>
        <w:rPr>
          <w:sz w:val="28"/>
          <w:szCs w:val="28"/>
        </w:rPr>
      </w:pPr>
      <w:r>
        <w:rPr>
          <w:sz w:val="28"/>
          <w:szCs w:val="28"/>
        </w:rPr>
        <w:t xml:space="preserve">     Истинные и ложные высказывания. Правила классификации. Причинно-следственные цепочки. Рассуждения. Умозаключения.</w:t>
      </w:r>
    </w:p>
    <w:p w:rsidR="00697BBD" w:rsidRDefault="00697BBD" w:rsidP="0005679C">
      <w:pPr>
        <w:numPr>
          <w:ilvl w:val="0"/>
          <w:numId w:val="61"/>
        </w:numPr>
        <w:suppressAutoHyphens/>
        <w:rPr>
          <w:i/>
          <w:sz w:val="28"/>
          <w:szCs w:val="28"/>
        </w:rPr>
      </w:pPr>
      <w:r>
        <w:rPr>
          <w:i/>
          <w:sz w:val="28"/>
          <w:szCs w:val="28"/>
        </w:rPr>
        <w:t>Развитие творческого воображения (2 часа)</w:t>
      </w:r>
    </w:p>
    <w:p w:rsidR="00697BBD" w:rsidRDefault="00697BBD" w:rsidP="00697BBD">
      <w:pPr>
        <w:rPr>
          <w:sz w:val="28"/>
          <w:szCs w:val="28"/>
        </w:rPr>
      </w:pPr>
      <w:r>
        <w:rPr>
          <w:sz w:val="28"/>
          <w:szCs w:val="28"/>
        </w:rPr>
        <w:t xml:space="preserve">     Создание собственных картин «Игра с закономерностями»</w:t>
      </w:r>
      <w:proofErr w:type="gramStart"/>
      <w:r>
        <w:rPr>
          <w:sz w:val="28"/>
          <w:szCs w:val="28"/>
        </w:rPr>
        <w:t xml:space="preserve"> .</w:t>
      </w:r>
      <w:proofErr w:type="gramEnd"/>
    </w:p>
    <w:p w:rsidR="00697BBD" w:rsidRDefault="00697BBD" w:rsidP="0005679C">
      <w:pPr>
        <w:numPr>
          <w:ilvl w:val="0"/>
          <w:numId w:val="61"/>
        </w:numPr>
        <w:suppressAutoHyphens/>
        <w:rPr>
          <w:i/>
          <w:sz w:val="28"/>
          <w:szCs w:val="28"/>
        </w:rPr>
      </w:pPr>
      <w:r>
        <w:rPr>
          <w:i/>
          <w:sz w:val="28"/>
          <w:szCs w:val="28"/>
        </w:rPr>
        <w:lastRenderedPageBreak/>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Интеллектуальные викторины. Составление вопросов и загадок. Логические игры.</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2 КЛАСС</w:t>
      </w:r>
    </w:p>
    <w:tbl>
      <w:tblPr>
        <w:tblW w:w="0" w:type="auto"/>
        <w:tblInd w:w="-5" w:type="dxa"/>
        <w:tblLayout w:type="fixed"/>
        <w:tblLook w:val="0000" w:firstRow="0" w:lastRow="0" w:firstColumn="0" w:lastColumn="0" w:noHBand="0" w:noVBand="0"/>
      </w:tblPr>
      <w:tblGrid>
        <w:gridCol w:w="652"/>
        <w:gridCol w:w="4848"/>
        <w:gridCol w:w="2268"/>
        <w:gridCol w:w="1843"/>
        <w:gridCol w:w="2835"/>
        <w:gridCol w:w="2268"/>
      </w:tblGrid>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 xml:space="preserve">№ </w:t>
            </w:r>
            <w:proofErr w:type="gramStart"/>
            <w:r>
              <w:rPr>
                <w:b/>
              </w:rPr>
              <w:t>п</w:t>
            </w:r>
            <w:proofErr w:type="gramEnd"/>
            <w:r>
              <w:rPr>
                <w:b/>
              </w:rPr>
              <w:t>/п</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Тема занятия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Всего часов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теория</w:t>
            </w: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практика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b/>
              </w:rPr>
            </w:pPr>
            <w:r>
              <w:rPr>
                <w:b/>
              </w:rPr>
              <w:t>Контроль</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Входной тест</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r>
              <w:rPr>
                <w:sz w:val="28"/>
                <w:szCs w:val="28"/>
              </w:rPr>
              <w:t>Тест №1</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Выделение признаков.</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Различие.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 xml:space="preserve"> исследование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Сходство.</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исследование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Существенные признаки.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Характерные признаки.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С мультимедиа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Упорядочивание признаков.</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Правила сравнения.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Значение сравнения.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«Сравнение».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r>
              <w:rPr>
                <w:sz w:val="28"/>
                <w:szCs w:val="28"/>
              </w:rPr>
              <w:t>Тест №2</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Истинные и ложные высказывания.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lastRenderedPageBreak/>
              <w:t>12.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Отрицание высказывания.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Понятие о классах.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Правила классификации.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Вопросы.</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Семинар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Алгоритм.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«Алгоритм».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r>
              <w:rPr>
                <w:sz w:val="28"/>
                <w:szCs w:val="28"/>
              </w:rPr>
              <w:t>Тест №3</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Закономерность в числах и фигурах.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С мультимедиа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Закономерность в буквах и словах.</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Перестановки.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Размещения.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Сочетания.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Причина и следствие.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Причинно-следственные цепочки.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25.</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Противоположные отношения между понятиями.</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26.</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Отношения: род-вид.</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27.</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Упорядочивание по родовидовым отношениям.</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28.</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Виды отношений.</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29.</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«Отношения».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r>
              <w:rPr>
                <w:sz w:val="28"/>
                <w:szCs w:val="28"/>
              </w:rPr>
              <w:t>Тест №4</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30.</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Определения.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31.</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Ошибки в построении определений.</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p w:rsidR="00697BBD" w:rsidRDefault="00697BBD" w:rsidP="00624DFD">
            <w:pPr>
              <w:jc w:val="center"/>
              <w:rPr>
                <w:sz w:val="28"/>
                <w:szCs w:val="28"/>
              </w:rPr>
            </w:pPr>
            <w:r>
              <w:rPr>
                <w:sz w:val="28"/>
                <w:szCs w:val="28"/>
              </w:rPr>
              <w:t>Викторина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32.</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Суждения.</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33.</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Итоговый тест.</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r>
              <w:rPr>
                <w:sz w:val="28"/>
                <w:szCs w:val="28"/>
              </w:rPr>
              <w:t>Тест №5</w:t>
            </w:r>
          </w:p>
        </w:tc>
      </w:tr>
      <w:tr w:rsidR="00697BBD" w:rsidTr="00624DFD">
        <w:tc>
          <w:tcPr>
            <w:tcW w:w="6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34.</w:t>
            </w:r>
          </w:p>
        </w:tc>
        <w:tc>
          <w:tcPr>
            <w:tcW w:w="484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Работа над ошибками. Итоговое занятие.</w:t>
            </w:r>
          </w:p>
        </w:tc>
        <w:tc>
          <w:tcPr>
            <w:tcW w:w="2268"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sz w:val="28"/>
                <w:szCs w:val="28"/>
              </w:rPr>
            </w:pPr>
          </w:p>
        </w:tc>
      </w:tr>
    </w:tbl>
    <w:p w:rsidR="00697BBD" w:rsidRDefault="00697BBD" w:rsidP="00697BBD">
      <w:pPr>
        <w:jc w:val="center"/>
        <w:rPr>
          <w:sz w:val="28"/>
          <w:szCs w:val="28"/>
        </w:rPr>
      </w:pPr>
    </w:p>
    <w:p w:rsidR="00697BBD" w:rsidRDefault="00697BBD" w:rsidP="00697BBD">
      <w:pPr>
        <w:jc w:val="center"/>
        <w:rPr>
          <w:sz w:val="28"/>
          <w:szCs w:val="28"/>
        </w:rPr>
      </w:pPr>
      <w:r>
        <w:rPr>
          <w:b/>
          <w:i/>
          <w:sz w:val="28"/>
          <w:szCs w:val="28"/>
        </w:rPr>
        <w:t xml:space="preserve">Требования к личностным, </w:t>
      </w:r>
      <w:proofErr w:type="spellStart"/>
      <w:r>
        <w:rPr>
          <w:b/>
          <w:i/>
          <w:sz w:val="28"/>
          <w:szCs w:val="28"/>
        </w:rPr>
        <w:t>метапредметным</w:t>
      </w:r>
      <w:proofErr w:type="spellEnd"/>
      <w:r>
        <w:rPr>
          <w:b/>
          <w:i/>
          <w:sz w:val="28"/>
          <w:szCs w:val="28"/>
        </w:rPr>
        <w:t xml:space="preserve"> и предметным результатам </w:t>
      </w:r>
      <w:r>
        <w:rPr>
          <w:sz w:val="28"/>
          <w:szCs w:val="28"/>
        </w:rPr>
        <w:t>освоения курса «Логика» в третьем классе:</w:t>
      </w:r>
    </w:p>
    <w:p w:rsidR="00697BBD" w:rsidRDefault="00697BBD" w:rsidP="00697BBD">
      <w:pPr>
        <w:rPr>
          <w:sz w:val="28"/>
          <w:szCs w:val="28"/>
        </w:rPr>
      </w:pPr>
      <w:r>
        <w:rPr>
          <w:sz w:val="28"/>
          <w:szCs w:val="28"/>
        </w:rPr>
        <w:lastRenderedPageBreak/>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 третьем классе</w:t>
      </w:r>
      <w:r>
        <w:rPr>
          <w:sz w:val="28"/>
          <w:szCs w:val="28"/>
        </w:rPr>
        <w:t xml:space="preserve"> обучающиеся получат возможность формирования</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38"/>
        </w:numPr>
        <w:suppressAutoHyphens/>
        <w:rPr>
          <w:sz w:val="28"/>
          <w:szCs w:val="28"/>
        </w:rPr>
      </w:pPr>
      <w:r>
        <w:rPr>
          <w:sz w:val="28"/>
          <w:szCs w:val="28"/>
        </w:rPr>
        <w:t>уметь выбирать целевые и смысловые установки для своих действий и поступков;</w:t>
      </w:r>
    </w:p>
    <w:p w:rsidR="00697BBD" w:rsidRDefault="00697BBD" w:rsidP="0005679C">
      <w:pPr>
        <w:numPr>
          <w:ilvl w:val="0"/>
          <w:numId w:val="38"/>
        </w:numPr>
        <w:suppressAutoHyphens/>
        <w:rPr>
          <w:sz w:val="28"/>
          <w:szCs w:val="28"/>
        </w:rPr>
      </w:pPr>
      <w:r>
        <w:rPr>
          <w:sz w:val="28"/>
          <w:szCs w:val="28"/>
        </w:rPr>
        <w:t>сотрудничать с учителем и сверстниками в разных ситуациях.</w:t>
      </w:r>
    </w:p>
    <w:p w:rsidR="00697BBD" w:rsidRDefault="00697BBD" w:rsidP="00697BBD">
      <w:pPr>
        <w:jc w:val="center"/>
        <w:rPr>
          <w:sz w:val="28"/>
          <w:szCs w:val="28"/>
        </w:rPr>
      </w:pPr>
      <w:proofErr w:type="spellStart"/>
      <w:r>
        <w:rPr>
          <w:b/>
          <w:i/>
          <w:sz w:val="28"/>
          <w:szCs w:val="28"/>
        </w:rPr>
        <w:t>Метапредметными</w:t>
      </w:r>
      <w:proofErr w:type="spellEnd"/>
      <w:r>
        <w:rPr>
          <w:b/>
          <w:i/>
          <w:sz w:val="28"/>
          <w:szCs w:val="28"/>
        </w:rPr>
        <w:t xml:space="preserve"> результатами</w:t>
      </w:r>
      <w:r>
        <w:rPr>
          <w:sz w:val="28"/>
          <w:szCs w:val="28"/>
        </w:rPr>
        <w:t xml:space="preserve"> в третьем классе являются формирование </w:t>
      </w:r>
      <w:proofErr w:type="gramStart"/>
      <w:r>
        <w:rPr>
          <w:sz w:val="28"/>
          <w:szCs w:val="28"/>
        </w:rPr>
        <w:t>следующих</w:t>
      </w:r>
      <w:proofErr w:type="gramEnd"/>
      <w:r>
        <w:rPr>
          <w:sz w:val="28"/>
          <w:szCs w:val="28"/>
        </w:rPr>
        <w:t xml:space="preserve"> УДД:</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40"/>
        </w:numPr>
        <w:suppressAutoHyphens/>
        <w:rPr>
          <w:sz w:val="28"/>
          <w:szCs w:val="28"/>
        </w:rPr>
      </w:pPr>
      <w:r>
        <w:rPr>
          <w:sz w:val="28"/>
          <w:szCs w:val="28"/>
        </w:rPr>
        <w:t xml:space="preserve">формировать умение понимать причины успеха/неуспеха учебной </w:t>
      </w:r>
      <w:proofErr w:type="spellStart"/>
      <w:r>
        <w:rPr>
          <w:sz w:val="28"/>
          <w:szCs w:val="28"/>
        </w:rPr>
        <w:t>дятельности</w:t>
      </w:r>
      <w:proofErr w:type="spellEnd"/>
      <w:r>
        <w:rPr>
          <w:sz w:val="28"/>
          <w:szCs w:val="28"/>
        </w:rPr>
        <w:t>;</w:t>
      </w:r>
    </w:p>
    <w:p w:rsidR="00697BBD" w:rsidRDefault="00697BBD" w:rsidP="0005679C">
      <w:pPr>
        <w:numPr>
          <w:ilvl w:val="0"/>
          <w:numId w:val="40"/>
        </w:numPr>
        <w:suppressAutoHyphens/>
        <w:rPr>
          <w:sz w:val="28"/>
          <w:szCs w:val="28"/>
        </w:rPr>
      </w:pPr>
      <w:r>
        <w:rPr>
          <w:sz w:val="28"/>
          <w:szCs w:val="28"/>
        </w:rPr>
        <w:t>формировать умение планировать и контролировать учебные действия в соответствии с поставленной задачей;</w:t>
      </w:r>
    </w:p>
    <w:p w:rsidR="00697BBD" w:rsidRDefault="00697BBD" w:rsidP="0005679C">
      <w:pPr>
        <w:numPr>
          <w:ilvl w:val="0"/>
          <w:numId w:val="40"/>
        </w:numPr>
        <w:suppressAutoHyphens/>
        <w:rPr>
          <w:sz w:val="28"/>
          <w:szCs w:val="28"/>
        </w:rPr>
      </w:pPr>
      <w:r>
        <w:rPr>
          <w:sz w:val="28"/>
          <w:szCs w:val="28"/>
        </w:rPr>
        <w:t>осваивать начальные формы рефлексии.</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39"/>
        </w:numPr>
        <w:suppressAutoHyphens/>
        <w:rPr>
          <w:sz w:val="28"/>
          <w:szCs w:val="28"/>
        </w:rPr>
      </w:pPr>
      <w:r>
        <w:rPr>
          <w:sz w:val="28"/>
          <w:szCs w:val="28"/>
        </w:rPr>
        <w:t>овладевать современными средствами массовой информации: сбор, преобразование, сохранение информации;</w:t>
      </w:r>
    </w:p>
    <w:p w:rsidR="00697BBD" w:rsidRDefault="00697BBD" w:rsidP="0005679C">
      <w:pPr>
        <w:numPr>
          <w:ilvl w:val="0"/>
          <w:numId w:val="39"/>
        </w:numPr>
        <w:suppressAutoHyphens/>
        <w:rPr>
          <w:sz w:val="28"/>
          <w:szCs w:val="28"/>
        </w:rPr>
      </w:pPr>
      <w:r>
        <w:rPr>
          <w:sz w:val="28"/>
          <w:szCs w:val="28"/>
        </w:rPr>
        <w:t>соблюдать нормы этики и этикета;</w:t>
      </w:r>
    </w:p>
    <w:p w:rsidR="00697BBD" w:rsidRDefault="00697BBD" w:rsidP="0005679C">
      <w:pPr>
        <w:numPr>
          <w:ilvl w:val="0"/>
          <w:numId w:val="39"/>
        </w:numPr>
        <w:suppressAutoHyphens/>
        <w:rPr>
          <w:sz w:val="28"/>
          <w:szCs w:val="28"/>
        </w:rPr>
      </w:pPr>
      <w:r>
        <w:rPr>
          <w:sz w:val="28"/>
          <w:szCs w:val="28"/>
        </w:rPr>
        <w:t>овладевать логическими действиями анализа, синтеза, классификации по родовидовым признакам; устанавливать причинно-следственные связи.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37"/>
        </w:numPr>
        <w:suppressAutoHyphens/>
        <w:rPr>
          <w:i/>
          <w:sz w:val="28"/>
          <w:szCs w:val="28"/>
        </w:rPr>
      </w:pPr>
      <w:r>
        <w:rPr>
          <w:sz w:val="28"/>
          <w:szCs w:val="28"/>
        </w:rPr>
        <w:t>учиться выполнять различные роли в группе (лидера,</w:t>
      </w:r>
      <w:r>
        <w:rPr>
          <w:i/>
          <w:sz w:val="28"/>
          <w:szCs w:val="28"/>
        </w:rPr>
        <w:t xml:space="preserve"> исполнителя, критика);</w:t>
      </w:r>
    </w:p>
    <w:p w:rsidR="00697BBD" w:rsidRDefault="00697BBD" w:rsidP="0005679C">
      <w:pPr>
        <w:numPr>
          <w:ilvl w:val="0"/>
          <w:numId w:val="37"/>
        </w:numPr>
        <w:suppressAutoHyphens/>
        <w:rPr>
          <w:sz w:val="28"/>
          <w:szCs w:val="28"/>
        </w:rPr>
      </w:pPr>
      <w:r>
        <w:rPr>
          <w:sz w:val="28"/>
          <w:szCs w:val="28"/>
        </w:rPr>
        <w:t>учиться аргументировать, доказывать;</w:t>
      </w:r>
    </w:p>
    <w:p w:rsidR="00697BBD" w:rsidRDefault="00697BBD" w:rsidP="0005679C">
      <w:pPr>
        <w:numPr>
          <w:ilvl w:val="0"/>
          <w:numId w:val="37"/>
        </w:numPr>
        <w:suppressAutoHyphens/>
        <w:rPr>
          <w:sz w:val="28"/>
          <w:szCs w:val="28"/>
        </w:rPr>
      </w:pPr>
      <w:r>
        <w:rPr>
          <w:sz w:val="28"/>
          <w:szCs w:val="28"/>
        </w:rPr>
        <w:t>учиться вести дискуссию.</w:t>
      </w:r>
    </w:p>
    <w:p w:rsidR="00697BBD" w:rsidRDefault="00697BBD" w:rsidP="00697BBD">
      <w:pPr>
        <w:jc w:val="center"/>
        <w:rPr>
          <w:b/>
          <w:sz w:val="28"/>
          <w:szCs w:val="28"/>
        </w:rPr>
      </w:pPr>
      <w:r>
        <w:rPr>
          <w:b/>
          <w:i/>
          <w:sz w:val="28"/>
          <w:szCs w:val="28"/>
        </w:rPr>
        <w:t xml:space="preserve">Предметными результатами </w:t>
      </w:r>
      <w:r>
        <w:rPr>
          <w:sz w:val="28"/>
          <w:szCs w:val="28"/>
        </w:rPr>
        <w:t xml:space="preserve">изучения курса в </w:t>
      </w:r>
      <w:r>
        <w:rPr>
          <w:b/>
          <w:sz w:val="28"/>
          <w:szCs w:val="28"/>
        </w:rPr>
        <w:t>третьем класса</w:t>
      </w:r>
      <w:r>
        <w:rPr>
          <w:sz w:val="28"/>
          <w:szCs w:val="28"/>
        </w:rPr>
        <w:t xml:space="preserve"> являются формирование следующих умений</w:t>
      </w:r>
      <w:r>
        <w:rPr>
          <w:b/>
          <w:sz w:val="28"/>
          <w:szCs w:val="28"/>
        </w:rPr>
        <w:t>:</w:t>
      </w:r>
    </w:p>
    <w:p w:rsidR="00697BBD" w:rsidRDefault="00697BBD" w:rsidP="0005679C">
      <w:pPr>
        <w:numPr>
          <w:ilvl w:val="0"/>
          <w:numId w:val="36"/>
        </w:numPr>
        <w:suppressAutoHyphens/>
        <w:rPr>
          <w:sz w:val="28"/>
          <w:szCs w:val="28"/>
        </w:rPr>
      </w:pPr>
      <w:r>
        <w:rPr>
          <w:sz w:val="28"/>
          <w:szCs w:val="28"/>
        </w:rPr>
        <w:t>выделять свойства предметов;</w:t>
      </w:r>
    </w:p>
    <w:p w:rsidR="00697BBD" w:rsidRDefault="00697BBD" w:rsidP="0005679C">
      <w:pPr>
        <w:numPr>
          <w:ilvl w:val="0"/>
          <w:numId w:val="36"/>
        </w:numPr>
        <w:suppressAutoHyphens/>
        <w:rPr>
          <w:sz w:val="28"/>
          <w:szCs w:val="28"/>
        </w:rPr>
      </w:pPr>
      <w:r>
        <w:rPr>
          <w:sz w:val="28"/>
          <w:szCs w:val="28"/>
        </w:rPr>
        <w:t>обобщать по некоторому признаку, находить закономерность;</w:t>
      </w:r>
    </w:p>
    <w:p w:rsidR="00697BBD" w:rsidRDefault="00697BBD" w:rsidP="0005679C">
      <w:pPr>
        <w:numPr>
          <w:ilvl w:val="0"/>
          <w:numId w:val="36"/>
        </w:numPr>
        <w:suppressAutoHyphens/>
        <w:rPr>
          <w:sz w:val="28"/>
          <w:szCs w:val="28"/>
        </w:rPr>
      </w:pPr>
      <w:r>
        <w:rPr>
          <w:sz w:val="28"/>
          <w:szCs w:val="28"/>
        </w:rPr>
        <w:t>сопоставлять части и целое для предметов и действий;</w:t>
      </w:r>
    </w:p>
    <w:p w:rsidR="00697BBD" w:rsidRDefault="00697BBD" w:rsidP="0005679C">
      <w:pPr>
        <w:numPr>
          <w:ilvl w:val="0"/>
          <w:numId w:val="36"/>
        </w:numPr>
        <w:suppressAutoHyphens/>
        <w:rPr>
          <w:sz w:val="28"/>
          <w:szCs w:val="28"/>
        </w:rPr>
      </w:pPr>
      <w:r>
        <w:rPr>
          <w:sz w:val="28"/>
          <w:szCs w:val="28"/>
        </w:rPr>
        <w:t>описывать простой порядок действий для достижения заданной цели;</w:t>
      </w:r>
    </w:p>
    <w:p w:rsidR="00697BBD" w:rsidRDefault="00697BBD" w:rsidP="0005679C">
      <w:pPr>
        <w:numPr>
          <w:ilvl w:val="0"/>
          <w:numId w:val="36"/>
        </w:numPr>
        <w:suppressAutoHyphens/>
        <w:rPr>
          <w:sz w:val="28"/>
          <w:szCs w:val="28"/>
        </w:rPr>
      </w:pPr>
      <w:r>
        <w:rPr>
          <w:sz w:val="28"/>
          <w:szCs w:val="28"/>
        </w:rPr>
        <w:t>приводить примеры истинных и ложных высказываний;</w:t>
      </w:r>
    </w:p>
    <w:p w:rsidR="00697BBD" w:rsidRDefault="00697BBD" w:rsidP="0005679C">
      <w:pPr>
        <w:numPr>
          <w:ilvl w:val="0"/>
          <w:numId w:val="36"/>
        </w:numPr>
        <w:suppressAutoHyphens/>
        <w:rPr>
          <w:sz w:val="28"/>
          <w:szCs w:val="28"/>
        </w:rPr>
      </w:pPr>
      <w:r>
        <w:rPr>
          <w:sz w:val="28"/>
          <w:szCs w:val="28"/>
        </w:rPr>
        <w:t>приводить примеры отрицаний;</w:t>
      </w:r>
    </w:p>
    <w:p w:rsidR="00697BBD" w:rsidRDefault="00697BBD" w:rsidP="0005679C">
      <w:pPr>
        <w:numPr>
          <w:ilvl w:val="0"/>
          <w:numId w:val="36"/>
        </w:numPr>
        <w:suppressAutoHyphens/>
        <w:rPr>
          <w:sz w:val="28"/>
          <w:szCs w:val="28"/>
        </w:rPr>
      </w:pPr>
      <w:r>
        <w:rPr>
          <w:sz w:val="28"/>
          <w:szCs w:val="28"/>
        </w:rPr>
        <w:t>проводить аналогию между разными предметами;</w:t>
      </w:r>
    </w:p>
    <w:p w:rsidR="00697BBD" w:rsidRDefault="00697BBD" w:rsidP="0005679C">
      <w:pPr>
        <w:numPr>
          <w:ilvl w:val="0"/>
          <w:numId w:val="36"/>
        </w:numPr>
        <w:suppressAutoHyphens/>
        <w:rPr>
          <w:sz w:val="28"/>
          <w:szCs w:val="28"/>
        </w:rPr>
      </w:pPr>
      <w:r>
        <w:rPr>
          <w:sz w:val="28"/>
          <w:szCs w:val="28"/>
        </w:rPr>
        <w:t>выполнять логические упражнения на нахождение закономерностей, сопоставляя и аргументируя свой ответ;</w:t>
      </w:r>
    </w:p>
    <w:p w:rsidR="00697BBD" w:rsidRDefault="00697BBD" w:rsidP="0005679C">
      <w:pPr>
        <w:numPr>
          <w:ilvl w:val="0"/>
          <w:numId w:val="36"/>
        </w:numPr>
        <w:suppressAutoHyphens/>
        <w:rPr>
          <w:b/>
          <w:i/>
          <w:sz w:val="28"/>
          <w:szCs w:val="28"/>
        </w:rPr>
      </w:pPr>
      <w:r>
        <w:rPr>
          <w:sz w:val="28"/>
          <w:szCs w:val="28"/>
        </w:rPr>
        <w:t>рассуждать и доказывать свою мысль и свое решение.</w:t>
      </w:r>
      <w:r>
        <w:rPr>
          <w:b/>
          <w:i/>
          <w:sz w:val="28"/>
          <w:szCs w:val="28"/>
        </w:rPr>
        <w:t xml:space="preserve"> </w:t>
      </w: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3 класс</w:t>
      </w:r>
    </w:p>
    <w:p w:rsidR="00697BBD" w:rsidRDefault="00697BBD" w:rsidP="0005679C">
      <w:pPr>
        <w:numPr>
          <w:ilvl w:val="0"/>
          <w:numId w:val="7"/>
        </w:numPr>
        <w:suppressAutoHyphens/>
        <w:ind w:left="720"/>
        <w:rPr>
          <w:b/>
          <w:sz w:val="28"/>
          <w:szCs w:val="28"/>
        </w:rPr>
      </w:pPr>
      <w:r>
        <w:rPr>
          <w:b/>
          <w:sz w:val="28"/>
          <w:szCs w:val="28"/>
        </w:rPr>
        <w:t>Свойства, признаки и составные части предметов (3 часа)</w:t>
      </w:r>
    </w:p>
    <w:p w:rsidR="00697BBD" w:rsidRDefault="00697BBD" w:rsidP="00697BBD">
      <w:pPr>
        <w:rPr>
          <w:i/>
          <w:sz w:val="28"/>
          <w:szCs w:val="28"/>
        </w:rPr>
      </w:pPr>
      <w:r>
        <w:rPr>
          <w:i/>
          <w:sz w:val="28"/>
          <w:szCs w:val="28"/>
        </w:rPr>
        <w:t xml:space="preserve">    Закономерность в чередовании признаков. Классификация по какому-то признаку. Состав предметов.</w:t>
      </w:r>
    </w:p>
    <w:p w:rsidR="00697BBD" w:rsidRDefault="00697BBD" w:rsidP="0005679C">
      <w:pPr>
        <w:numPr>
          <w:ilvl w:val="0"/>
          <w:numId w:val="7"/>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Сравнение предметов по признакам. Симметрия. Симметричные фигуры.</w:t>
      </w:r>
    </w:p>
    <w:p w:rsidR="00697BBD" w:rsidRDefault="00697BBD" w:rsidP="0005679C">
      <w:pPr>
        <w:numPr>
          <w:ilvl w:val="0"/>
          <w:numId w:val="7"/>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Перестановки. Размещения. Сочетания.</w:t>
      </w:r>
    </w:p>
    <w:p w:rsidR="00697BBD" w:rsidRDefault="00697BBD" w:rsidP="0005679C">
      <w:pPr>
        <w:numPr>
          <w:ilvl w:val="0"/>
          <w:numId w:val="7"/>
        </w:numPr>
        <w:suppressAutoHyphens/>
        <w:ind w:left="720"/>
        <w:rPr>
          <w:b/>
          <w:sz w:val="28"/>
          <w:szCs w:val="28"/>
        </w:rPr>
      </w:pPr>
      <w:r>
        <w:rPr>
          <w:b/>
          <w:sz w:val="28"/>
          <w:szCs w:val="28"/>
        </w:rPr>
        <w:t>Действия предметов (4 часа)</w:t>
      </w:r>
    </w:p>
    <w:p w:rsidR="00697BBD" w:rsidRDefault="00697BBD" w:rsidP="00697BBD">
      <w:pPr>
        <w:rPr>
          <w:i/>
          <w:sz w:val="28"/>
          <w:szCs w:val="28"/>
        </w:rPr>
      </w:pPr>
      <w:r>
        <w:rPr>
          <w:i/>
          <w:sz w:val="28"/>
          <w:szCs w:val="28"/>
        </w:rPr>
        <w:t xml:space="preserve">     Результат действия предметов. Обратные действия. Порядок действий. Последовательность событий.</w:t>
      </w:r>
    </w:p>
    <w:p w:rsidR="00697BBD" w:rsidRDefault="00697BBD" w:rsidP="0005679C">
      <w:pPr>
        <w:numPr>
          <w:ilvl w:val="0"/>
          <w:numId w:val="7"/>
        </w:numPr>
        <w:suppressAutoHyphens/>
        <w:ind w:left="720"/>
        <w:rPr>
          <w:b/>
          <w:sz w:val="28"/>
          <w:szCs w:val="28"/>
        </w:rPr>
      </w:pPr>
      <w:r>
        <w:rPr>
          <w:b/>
          <w:sz w:val="28"/>
          <w:szCs w:val="28"/>
        </w:rPr>
        <w:t>Взаимосвязь между родовыми и видовыми понятиями (2 часа)</w:t>
      </w:r>
    </w:p>
    <w:p w:rsidR="00697BBD" w:rsidRDefault="00697BBD" w:rsidP="00697BBD">
      <w:pPr>
        <w:rPr>
          <w:i/>
          <w:sz w:val="28"/>
          <w:szCs w:val="28"/>
        </w:rPr>
      </w:pPr>
      <w:r>
        <w:rPr>
          <w:i/>
          <w:sz w:val="28"/>
          <w:szCs w:val="28"/>
        </w:rPr>
        <w:t xml:space="preserve">     Математические отношения, замаскированные в виде задач-шуток.</w:t>
      </w:r>
    </w:p>
    <w:p w:rsidR="00697BBD" w:rsidRDefault="00697BBD" w:rsidP="0005679C">
      <w:pPr>
        <w:numPr>
          <w:ilvl w:val="0"/>
          <w:numId w:val="7"/>
        </w:numPr>
        <w:suppressAutoHyphens/>
        <w:ind w:left="720"/>
        <w:rPr>
          <w:b/>
          <w:sz w:val="28"/>
          <w:szCs w:val="28"/>
        </w:rPr>
      </w:pPr>
      <w:r>
        <w:rPr>
          <w:b/>
          <w:sz w:val="28"/>
          <w:szCs w:val="28"/>
        </w:rPr>
        <w:t>Элементы логики (10 часов)</w:t>
      </w:r>
    </w:p>
    <w:p w:rsidR="00697BBD" w:rsidRDefault="00697BBD" w:rsidP="00697BBD">
      <w:pPr>
        <w:rPr>
          <w:i/>
          <w:sz w:val="28"/>
          <w:szCs w:val="28"/>
        </w:rPr>
      </w:pPr>
      <w:r>
        <w:rPr>
          <w:i/>
          <w:sz w:val="28"/>
          <w:szCs w:val="28"/>
        </w:rPr>
        <w:t xml:space="preserve">     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697BBD" w:rsidRDefault="00697BBD" w:rsidP="0005679C">
      <w:pPr>
        <w:numPr>
          <w:ilvl w:val="0"/>
          <w:numId w:val="7"/>
        </w:numPr>
        <w:suppressAutoHyphens/>
        <w:ind w:left="720"/>
        <w:rPr>
          <w:b/>
          <w:sz w:val="28"/>
          <w:szCs w:val="28"/>
        </w:rPr>
      </w:pPr>
      <w:r>
        <w:rPr>
          <w:b/>
          <w:sz w:val="28"/>
          <w:szCs w:val="28"/>
        </w:rPr>
        <w:t>Развитие творческого воображения (2 часа)</w:t>
      </w:r>
    </w:p>
    <w:p w:rsidR="00697BBD" w:rsidRDefault="00697BBD" w:rsidP="00697BBD">
      <w:pPr>
        <w:rPr>
          <w:i/>
          <w:sz w:val="28"/>
          <w:szCs w:val="28"/>
        </w:rPr>
      </w:pPr>
      <w:r>
        <w:rPr>
          <w:i/>
          <w:sz w:val="28"/>
          <w:szCs w:val="28"/>
        </w:rPr>
        <w:t xml:space="preserve">     Составление загадок, чайнвордов. Создание фантастического сюжета на тему «Состав предметов».</w:t>
      </w:r>
    </w:p>
    <w:p w:rsidR="00697BBD" w:rsidRDefault="00697BBD" w:rsidP="0005679C">
      <w:pPr>
        <w:numPr>
          <w:ilvl w:val="0"/>
          <w:numId w:val="7"/>
        </w:numPr>
        <w:suppressAutoHyphens/>
        <w:ind w:left="720"/>
        <w:rPr>
          <w:b/>
          <w:sz w:val="28"/>
          <w:szCs w:val="28"/>
        </w:rPr>
      </w:pPr>
      <w:r>
        <w:rPr>
          <w:b/>
          <w:sz w:val="28"/>
          <w:szCs w:val="28"/>
        </w:rPr>
        <w:t>Практический материал (4 часа)</w:t>
      </w:r>
    </w:p>
    <w:p w:rsidR="00697BBD" w:rsidRDefault="00697BBD" w:rsidP="00697BBD">
      <w:pPr>
        <w:rPr>
          <w:i/>
          <w:sz w:val="28"/>
          <w:szCs w:val="28"/>
        </w:rPr>
      </w:pPr>
      <w:r>
        <w:rPr>
          <w:i/>
          <w:sz w:val="28"/>
          <w:szCs w:val="28"/>
        </w:rPr>
        <w:t xml:space="preserve">     Логические упражнения. Логические игры. Логические задачи. Интеллектуальные викторины.</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3 класс</w:t>
      </w:r>
    </w:p>
    <w:tbl>
      <w:tblPr>
        <w:tblW w:w="0" w:type="auto"/>
        <w:tblInd w:w="-5" w:type="dxa"/>
        <w:tblLayout w:type="fixed"/>
        <w:tblLook w:val="0000" w:firstRow="0" w:lastRow="0" w:firstColumn="0" w:lastColumn="0" w:noHBand="0" w:noVBand="0"/>
      </w:tblPr>
      <w:tblGrid>
        <w:gridCol w:w="616"/>
        <w:gridCol w:w="4742"/>
        <w:gridCol w:w="1701"/>
        <w:gridCol w:w="2410"/>
        <w:gridCol w:w="3685"/>
        <w:gridCol w:w="1701"/>
      </w:tblGrid>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w:t>
            </w:r>
          </w:p>
          <w:p w:rsidR="00697BBD" w:rsidRDefault="00697BBD" w:rsidP="00624DFD">
            <w:pPr>
              <w:jc w:val="center"/>
              <w:rPr>
                <w:b/>
              </w:rPr>
            </w:pPr>
            <w:proofErr w:type="gramStart"/>
            <w:r>
              <w:rPr>
                <w:b/>
              </w:rPr>
              <w:t>п</w:t>
            </w:r>
            <w:proofErr w:type="gramEnd"/>
            <w:r>
              <w:rPr>
                <w:b/>
              </w:rPr>
              <w:t>/п</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Тема занятий</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Всего часов</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теория</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практика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b/>
              </w:rPr>
            </w:pPr>
            <w:r>
              <w:rPr>
                <w:b/>
              </w:rPr>
              <w:t>Конт</w:t>
            </w:r>
          </w:p>
          <w:p w:rsidR="00697BBD" w:rsidRDefault="00697BBD" w:rsidP="00624DFD">
            <w:pPr>
              <w:jc w:val="center"/>
              <w:rPr>
                <w:b/>
              </w:rPr>
            </w:pPr>
            <w:r>
              <w:rPr>
                <w:b/>
              </w:rPr>
              <w:t>роль</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Входной тест.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№1</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Закономерности в чередовании признаков.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 xml:space="preserve"> 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Классификация по какому-то </w:t>
            </w:r>
            <w:r>
              <w:rPr>
                <w:sz w:val="28"/>
                <w:szCs w:val="28"/>
              </w:rPr>
              <w:lastRenderedPageBreak/>
              <w:t>признаку.</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lastRenderedPageBreak/>
              <w:t>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Сравнение предметов по признакам.</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«Сравнение».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№2.</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Состав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Логические упражнения. Игра «Угадай предмет».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Найди отличия.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Ролевая игра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Действия предметов. Игра «Кто так делает?»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Перестановки, размещения.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Функциональные признаки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Симметрия. Симметричные фигуры.</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Логическая операция «и».</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Координатная сетка.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Решение логических задач и задач-шуток.</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Игра – соревнование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Результат действия предметов.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Обратные действия.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Математические отношения, замаскированные в виде задач-шуток.</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«Отношения».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№3</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Порядок действий, последовательность событий.</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Размещение, сочетание.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22.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Составление загадок, чайнвордов.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Викторина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Множество. Элементы множества.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Классификация по одному свойству.</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25.</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«Классификация».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№4</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26.</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Способы задания множества.</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27.</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Сравнение множеств.</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28.</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Отношения между множествами (объединение, пересечение, вложенность).</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29.</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Решение задач с использованием понятий о множествах.</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30.</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Выражения и высказывания.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31.</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Высказывания со связками «и», «или».</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32.</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Отрицание.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33.</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Итоговый тест.</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№5</w:t>
            </w:r>
          </w:p>
        </w:tc>
      </w:tr>
      <w:tr w:rsidR="00697BBD" w:rsidTr="00624DFD">
        <w:tc>
          <w:tcPr>
            <w:tcW w:w="61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34.</w:t>
            </w:r>
          </w:p>
        </w:tc>
        <w:tc>
          <w:tcPr>
            <w:tcW w:w="474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Работа над ошибками. Итоговое занятие.</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41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685"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в четвертом классе.</w:t>
      </w:r>
    </w:p>
    <w:p w:rsidR="00697BBD" w:rsidRDefault="00697BBD" w:rsidP="00697BBD">
      <w:pPr>
        <w:rPr>
          <w:sz w:val="28"/>
          <w:szCs w:val="28"/>
        </w:rPr>
      </w:pPr>
      <w:r>
        <w:rPr>
          <w:sz w:val="28"/>
          <w:szCs w:val="28"/>
        </w:rPr>
        <w:t xml:space="preserve">    В результате изучения курса «Логика» </w:t>
      </w:r>
      <w:r>
        <w:rPr>
          <w:b/>
          <w:sz w:val="28"/>
          <w:szCs w:val="28"/>
        </w:rPr>
        <w:t>в четвертом классе</w:t>
      </w:r>
      <w:r>
        <w:rPr>
          <w:sz w:val="28"/>
          <w:szCs w:val="28"/>
        </w:rPr>
        <w:t xml:space="preserve"> обучающиеся получат возможность формирования </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64"/>
        </w:numPr>
        <w:suppressAutoHyphens/>
        <w:rPr>
          <w:sz w:val="28"/>
          <w:szCs w:val="28"/>
        </w:rPr>
      </w:pPr>
      <w:r>
        <w:rPr>
          <w:sz w:val="28"/>
          <w:szCs w:val="28"/>
        </w:rPr>
        <w:t>развивать самостоятельность и личную ответственность в информационной деятельности;</w:t>
      </w:r>
    </w:p>
    <w:p w:rsidR="00697BBD" w:rsidRDefault="00697BBD" w:rsidP="0005679C">
      <w:pPr>
        <w:numPr>
          <w:ilvl w:val="0"/>
          <w:numId w:val="64"/>
        </w:numPr>
        <w:suppressAutoHyphens/>
        <w:rPr>
          <w:sz w:val="28"/>
          <w:szCs w:val="28"/>
        </w:rPr>
      </w:pPr>
      <w:r>
        <w:rPr>
          <w:sz w:val="28"/>
          <w:szCs w:val="28"/>
        </w:rPr>
        <w:t>формировать личностный смысл учения;</w:t>
      </w:r>
    </w:p>
    <w:p w:rsidR="00697BBD" w:rsidRDefault="00697BBD" w:rsidP="0005679C">
      <w:pPr>
        <w:numPr>
          <w:ilvl w:val="0"/>
          <w:numId w:val="64"/>
        </w:numPr>
        <w:suppressAutoHyphens/>
        <w:rPr>
          <w:sz w:val="28"/>
          <w:szCs w:val="28"/>
        </w:rPr>
      </w:pPr>
      <w:r>
        <w:rPr>
          <w:sz w:val="28"/>
          <w:szCs w:val="28"/>
        </w:rPr>
        <w:t>формировать целостный взгляд на окружающий мир.</w:t>
      </w:r>
    </w:p>
    <w:p w:rsidR="00697BBD" w:rsidRDefault="00697BBD" w:rsidP="00697BBD">
      <w:pPr>
        <w:rPr>
          <w:b/>
          <w:i/>
          <w:sz w:val="28"/>
          <w:szCs w:val="28"/>
        </w:rPr>
      </w:pPr>
      <w:proofErr w:type="spellStart"/>
      <w:r>
        <w:rPr>
          <w:b/>
          <w:i/>
          <w:sz w:val="28"/>
          <w:szCs w:val="28"/>
        </w:rPr>
        <w:t>Метапредметные</w:t>
      </w:r>
      <w:proofErr w:type="spellEnd"/>
      <w:r>
        <w:rPr>
          <w:b/>
          <w:i/>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9"/>
        </w:numPr>
        <w:suppressAutoHyphens/>
        <w:rPr>
          <w:sz w:val="28"/>
          <w:szCs w:val="28"/>
        </w:rPr>
      </w:pPr>
      <w:r>
        <w:rPr>
          <w:sz w:val="28"/>
          <w:szCs w:val="28"/>
        </w:rPr>
        <w:t>осваивать способы решения проблем поискового характера;</w:t>
      </w:r>
    </w:p>
    <w:p w:rsidR="00697BBD" w:rsidRDefault="00697BBD" w:rsidP="0005679C">
      <w:pPr>
        <w:numPr>
          <w:ilvl w:val="0"/>
          <w:numId w:val="9"/>
        </w:numPr>
        <w:suppressAutoHyphens/>
        <w:rPr>
          <w:sz w:val="28"/>
          <w:szCs w:val="28"/>
        </w:rPr>
      </w:pPr>
      <w:r>
        <w:rPr>
          <w:sz w:val="28"/>
          <w:szCs w:val="28"/>
        </w:rPr>
        <w:t>определять наиболее эффективные способы решения поставленной задачи;</w:t>
      </w:r>
    </w:p>
    <w:p w:rsidR="00697BBD" w:rsidRDefault="00697BBD" w:rsidP="0005679C">
      <w:pPr>
        <w:numPr>
          <w:ilvl w:val="0"/>
          <w:numId w:val="9"/>
        </w:numPr>
        <w:suppressAutoHyphens/>
        <w:rPr>
          <w:sz w:val="28"/>
          <w:szCs w:val="28"/>
        </w:rPr>
      </w:pPr>
      <w:r>
        <w:rPr>
          <w:sz w:val="28"/>
          <w:szCs w:val="28"/>
        </w:rPr>
        <w:lastRenderedPageBreak/>
        <w:t>осваивать формы познавательной и личностной рефлексии;</w:t>
      </w:r>
    </w:p>
    <w:p w:rsidR="00697BBD" w:rsidRDefault="00697BBD" w:rsidP="0005679C">
      <w:pPr>
        <w:numPr>
          <w:ilvl w:val="0"/>
          <w:numId w:val="9"/>
        </w:numPr>
        <w:suppressAutoHyphens/>
        <w:rPr>
          <w:sz w:val="28"/>
          <w:szCs w:val="28"/>
        </w:rPr>
      </w:pPr>
      <w:r>
        <w:rPr>
          <w:sz w:val="28"/>
          <w:szCs w:val="28"/>
        </w:rPr>
        <w:t>познавательные УУД;</w:t>
      </w:r>
    </w:p>
    <w:p w:rsidR="00697BBD" w:rsidRDefault="00697BBD" w:rsidP="0005679C">
      <w:pPr>
        <w:numPr>
          <w:ilvl w:val="0"/>
          <w:numId w:val="9"/>
        </w:numPr>
        <w:suppressAutoHyphens/>
        <w:rPr>
          <w:sz w:val="28"/>
          <w:szCs w:val="28"/>
        </w:rPr>
      </w:pPr>
      <w:r>
        <w:rPr>
          <w:sz w:val="28"/>
          <w:szCs w:val="28"/>
        </w:rPr>
        <w:t>осознанно строить речевое высказывание;</w:t>
      </w:r>
    </w:p>
    <w:p w:rsidR="00697BBD" w:rsidRDefault="00697BBD" w:rsidP="0005679C">
      <w:pPr>
        <w:numPr>
          <w:ilvl w:val="0"/>
          <w:numId w:val="9"/>
        </w:numPr>
        <w:suppressAutoHyphens/>
        <w:rPr>
          <w:sz w:val="28"/>
          <w:szCs w:val="28"/>
        </w:rPr>
      </w:pPr>
      <w:r>
        <w:rPr>
          <w:sz w:val="28"/>
          <w:szCs w:val="28"/>
        </w:rPr>
        <w:t>овладевать логическими действиями: обобщение, классификация, построение рассуждения;</w:t>
      </w:r>
    </w:p>
    <w:p w:rsidR="00697BBD" w:rsidRDefault="00697BBD" w:rsidP="0005679C">
      <w:pPr>
        <w:numPr>
          <w:ilvl w:val="0"/>
          <w:numId w:val="9"/>
        </w:numPr>
        <w:suppressAutoHyphens/>
        <w:rPr>
          <w:sz w:val="28"/>
          <w:szCs w:val="28"/>
        </w:rPr>
      </w:pPr>
      <w:r>
        <w:rPr>
          <w:sz w:val="28"/>
          <w:szCs w:val="28"/>
        </w:rPr>
        <w:t>учиться использовать различные способы анализа, передачи и интерпретации информации  в соответствии с задачами.</w:t>
      </w:r>
    </w:p>
    <w:p w:rsidR="00697BBD" w:rsidRDefault="00697BBD" w:rsidP="00697BBD">
      <w:pPr>
        <w:rPr>
          <w:b/>
          <w:i/>
          <w:sz w:val="28"/>
          <w:szCs w:val="28"/>
        </w:rPr>
      </w:pPr>
      <w:r>
        <w:rPr>
          <w:b/>
          <w:i/>
          <w:sz w:val="28"/>
          <w:szCs w:val="28"/>
        </w:rPr>
        <w:t>Коммуникативные УДД:</w:t>
      </w:r>
    </w:p>
    <w:p w:rsidR="00697BBD" w:rsidRDefault="00697BBD" w:rsidP="0005679C">
      <w:pPr>
        <w:numPr>
          <w:ilvl w:val="0"/>
          <w:numId w:val="65"/>
        </w:numPr>
        <w:suppressAutoHyphens/>
        <w:rPr>
          <w:sz w:val="28"/>
          <w:szCs w:val="28"/>
        </w:rPr>
      </w:pPr>
      <w:r>
        <w:rPr>
          <w:sz w:val="28"/>
          <w:szCs w:val="28"/>
        </w:rPr>
        <w:t>учиться давать оценку и самооценку своей деятельности и других;</w:t>
      </w:r>
    </w:p>
    <w:p w:rsidR="00697BBD" w:rsidRDefault="00697BBD" w:rsidP="0005679C">
      <w:pPr>
        <w:numPr>
          <w:ilvl w:val="0"/>
          <w:numId w:val="65"/>
        </w:numPr>
        <w:suppressAutoHyphens/>
        <w:rPr>
          <w:sz w:val="28"/>
          <w:szCs w:val="28"/>
        </w:rPr>
      </w:pPr>
      <w:r>
        <w:rPr>
          <w:sz w:val="28"/>
          <w:szCs w:val="28"/>
        </w:rPr>
        <w:t>формировать мотивацию к работе на результат;</w:t>
      </w:r>
    </w:p>
    <w:p w:rsidR="00697BBD" w:rsidRDefault="00697BBD" w:rsidP="0005679C">
      <w:pPr>
        <w:numPr>
          <w:ilvl w:val="0"/>
          <w:numId w:val="65"/>
        </w:numPr>
        <w:suppressAutoHyphens/>
        <w:rPr>
          <w:sz w:val="28"/>
          <w:szCs w:val="28"/>
        </w:rPr>
      </w:pPr>
      <w:r>
        <w:rPr>
          <w:sz w:val="28"/>
          <w:szCs w:val="28"/>
        </w:rPr>
        <w:t>учиться конструктивно разрешать конфликт посредством сотрудничества или компромисса.</w:t>
      </w:r>
    </w:p>
    <w:p w:rsidR="00697BBD" w:rsidRDefault="00697BBD" w:rsidP="00697BBD">
      <w:pPr>
        <w:rPr>
          <w:sz w:val="28"/>
          <w:szCs w:val="28"/>
        </w:rPr>
      </w:pPr>
      <w:r>
        <w:rPr>
          <w:b/>
          <w:sz w:val="28"/>
          <w:szCs w:val="28"/>
        </w:rPr>
        <w:t>Предметными результатами</w:t>
      </w:r>
      <w:r>
        <w:rPr>
          <w:sz w:val="28"/>
          <w:szCs w:val="28"/>
        </w:rPr>
        <w:t xml:space="preserve"> изучения курса в четвертом классе являются формирование следующих умений:</w:t>
      </w:r>
    </w:p>
    <w:p w:rsidR="00697BBD" w:rsidRDefault="00697BBD" w:rsidP="0005679C">
      <w:pPr>
        <w:numPr>
          <w:ilvl w:val="0"/>
          <w:numId w:val="20"/>
        </w:numPr>
        <w:suppressAutoHyphens/>
        <w:ind w:left="720"/>
        <w:rPr>
          <w:sz w:val="28"/>
          <w:szCs w:val="28"/>
        </w:rPr>
      </w:pPr>
      <w:r>
        <w:rPr>
          <w:sz w:val="28"/>
          <w:szCs w:val="28"/>
        </w:rPr>
        <w:t>определять виды отношений между понятиями;</w:t>
      </w:r>
    </w:p>
    <w:p w:rsidR="00697BBD" w:rsidRDefault="00697BBD" w:rsidP="0005679C">
      <w:pPr>
        <w:numPr>
          <w:ilvl w:val="0"/>
          <w:numId w:val="20"/>
        </w:numPr>
        <w:suppressAutoHyphens/>
        <w:ind w:left="720"/>
        <w:rPr>
          <w:sz w:val="28"/>
          <w:szCs w:val="28"/>
        </w:rPr>
      </w:pPr>
      <w:r>
        <w:rPr>
          <w:sz w:val="28"/>
          <w:szCs w:val="28"/>
        </w:rPr>
        <w:t>решать комбинаторные задачи с помощью таблиц и графов;</w:t>
      </w:r>
    </w:p>
    <w:p w:rsidR="00697BBD" w:rsidRDefault="00697BBD" w:rsidP="0005679C">
      <w:pPr>
        <w:numPr>
          <w:ilvl w:val="0"/>
          <w:numId w:val="20"/>
        </w:numPr>
        <w:suppressAutoHyphens/>
        <w:ind w:left="720"/>
        <w:rPr>
          <w:sz w:val="28"/>
          <w:szCs w:val="28"/>
        </w:rPr>
      </w:pPr>
      <w:r>
        <w:rPr>
          <w:sz w:val="28"/>
          <w:szCs w:val="28"/>
        </w:rPr>
        <w:t>находить закономерность в окружающем мире и русском языке;</w:t>
      </w:r>
    </w:p>
    <w:p w:rsidR="00697BBD" w:rsidRDefault="00697BBD" w:rsidP="0005679C">
      <w:pPr>
        <w:numPr>
          <w:ilvl w:val="0"/>
          <w:numId w:val="20"/>
        </w:numPr>
        <w:suppressAutoHyphens/>
        <w:ind w:left="720"/>
        <w:rPr>
          <w:sz w:val="28"/>
          <w:szCs w:val="28"/>
        </w:rPr>
      </w:pPr>
      <w:r>
        <w:rPr>
          <w:sz w:val="28"/>
          <w:szCs w:val="28"/>
        </w:rPr>
        <w:t>устанавливать ситуативную связь между понятиями;</w:t>
      </w:r>
    </w:p>
    <w:p w:rsidR="00697BBD" w:rsidRDefault="00697BBD" w:rsidP="0005679C">
      <w:pPr>
        <w:numPr>
          <w:ilvl w:val="0"/>
          <w:numId w:val="20"/>
        </w:numPr>
        <w:suppressAutoHyphens/>
        <w:ind w:left="720"/>
        <w:rPr>
          <w:sz w:val="28"/>
          <w:szCs w:val="28"/>
        </w:rPr>
      </w:pPr>
      <w:r>
        <w:rPr>
          <w:sz w:val="28"/>
          <w:szCs w:val="28"/>
        </w:rPr>
        <w:t>рассуждать и делать выводы в рассуждениях;</w:t>
      </w:r>
    </w:p>
    <w:p w:rsidR="00697BBD" w:rsidRPr="00BB0839" w:rsidRDefault="00697BBD" w:rsidP="0005679C">
      <w:pPr>
        <w:numPr>
          <w:ilvl w:val="0"/>
          <w:numId w:val="20"/>
        </w:numPr>
        <w:suppressAutoHyphens/>
        <w:ind w:left="720"/>
        <w:rPr>
          <w:sz w:val="28"/>
          <w:szCs w:val="28"/>
        </w:rPr>
      </w:pPr>
      <w:r>
        <w:rPr>
          <w:sz w:val="28"/>
          <w:szCs w:val="28"/>
        </w:rPr>
        <w:t>решать логические задачи с помощью связок «и», «или», «если …, то»</w:t>
      </w: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6"/>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Ситуативная связь между понятиями. Образное сравнение.</w:t>
      </w:r>
    </w:p>
    <w:p w:rsidR="00697BBD" w:rsidRDefault="00697BBD" w:rsidP="0005679C">
      <w:pPr>
        <w:numPr>
          <w:ilvl w:val="0"/>
          <w:numId w:val="16"/>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Решение задач с помощью таблиц и графов.</w:t>
      </w:r>
    </w:p>
    <w:p w:rsidR="00697BBD" w:rsidRDefault="00697BBD" w:rsidP="0005679C">
      <w:pPr>
        <w:numPr>
          <w:ilvl w:val="0"/>
          <w:numId w:val="16"/>
        </w:numPr>
        <w:suppressAutoHyphens/>
        <w:ind w:left="720"/>
        <w:rPr>
          <w:b/>
          <w:sz w:val="28"/>
          <w:szCs w:val="28"/>
        </w:rPr>
      </w:pPr>
      <w:r>
        <w:rPr>
          <w:b/>
          <w:sz w:val="28"/>
          <w:szCs w:val="28"/>
        </w:rPr>
        <w:t>Элементы логики (11 часов)</w:t>
      </w:r>
    </w:p>
    <w:p w:rsidR="00697BBD" w:rsidRDefault="00697BBD" w:rsidP="00697BBD">
      <w:pPr>
        <w:rPr>
          <w:i/>
          <w:sz w:val="28"/>
          <w:szCs w:val="28"/>
        </w:rPr>
      </w:pPr>
      <w:r>
        <w:rPr>
          <w:i/>
          <w:sz w:val="28"/>
          <w:szCs w:val="28"/>
        </w:rPr>
        <w:t xml:space="preserve">    Виды отношений между понятиями. </w:t>
      </w:r>
      <w:proofErr w:type="spellStart"/>
      <w:r>
        <w:rPr>
          <w:i/>
          <w:sz w:val="28"/>
          <w:szCs w:val="28"/>
        </w:rPr>
        <w:t>Рефлексивность</w:t>
      </w:r>
      <w:proofErr w:type="spellEnd"/>
      <w:r>
        <w:rPr>
          <w:i/>
          <w:sz w:val="28"/>
          <w:szCs w:val="28"/>
        </w:rPr>
        <w:t xml:space="preserve"> и симметричность отношений. </w:t>
      </w:r>
      <w:proofErr w:type="spellStart"/>
      <w:r>
        <w:rPr>
          <w:i/>
          <w:sz w:val="28"/>
          <w:szCs w:val="28"/>
        </w:rPr>
        <w:t>Причинноследственные</w:t>
      </w:r>
      <w:proofErr w:type="spellEnd"/>
      <w:r>
        <w:rPr>
          <w:i/>
          <w:sz w:val="28"/>
          <w:szCs w:val="28"/>
        </w:rPr>
        <w:t xml:space="preserve"> цепочки. Логические связки «или», «если …, то». Логические возможности. Рассуждения. Выводы.</w:t>
      </w:r>
    </w:p>
    <w:p w:rsidR="00697BBD" w:rsidRDefault="00697BBD" w:rsidP="0005679C">
      <w:pPr>
        <w:numPr>
          <w:ilvl w:val="0"/>
          <w:numId w:val="16"/>
        </w:numPr>
        <w:suppressAutoHyphens/>
        <w:ind w:left="720"/>
        <w:rPr>
          <w:b/>
          <w:sz w:val="28"/>
          <w:szCs w:val="28"/>
        </w:rPr>
      </w:pPr>
      <w:r>
        <w:rPr>
          <w:b/>
          <w:sz w:val="28"/>
          <w:szCs w:val="28"/>
        </w:rPr>
        <w:t>Развитие творческого воображения (11 часов)</w:t>
      </w:r>
    </w:p>
    <w:p w:rsidR="00697BBD" w:rsidRDefault="00697BBD" w:rsidP="00697BBD">
      <w:pPr>
        <w:rPr>
          <w:i/>
          <w:sz w:val="28"/>
          <w:szCs w:val="28"/>
        </w:rPr>
      </w:pPr>
      <w:r>
        <w:rPr>
          <w:i/>
          <w:sz w:val="28"/>
          <w:szCs w:val="28"/>
        </w:rPr>
        <w:t xml:space="preserve">    Оценка ситуации с разных сторон. Многозначность. Рассмотрение законов логики с точки зрения русского языка и окружающего мира.</w:t>
      </w:r>
    </w:p>
    <w:p w:rsidR="00697BBD" w:rsidRDefault="00697BBD" w:rsidP="0005679C">
      <w:pPr>
        <w:numPr>
          <w:ilvl w:val="0"/>
          <w:numId w:val="16"/>
        </w:numPr>
        <w:suppressAutoHyphens/>
        <w:ind w:left="720"/>
        <w:rPr>
          <w:b/>
          <w:sz w:val="28"/>
          <w:szCs w:val="28"/>
        </w:rPr>
      </w:pPr>
      <w:r>
        <w:rPr>
          <w:b/>
          <w:sz w:val="28"/>
          <w:szCs w:val="28"/>
        </w:rPr>
        <w:t>Практический материал (3 часа)</w:t>
      </w:r>
    </w:p>
    <w:p w:rsidR="00697BBD" w:rsidRDefault="00697BBD" w:rsidP="00697BBD">
      <w:pPr>
        <w:rPr>
          <w:i/>
          <w:sz w:val="28"/>
          <w:szCs w:val="28"/>
        </w:rPr>
      </w:pPr>
      <w:r>
        <w:rPr>
          <w:i/>
          <w:sz w:val="28"/>
          <w:szCs w:val="28"/>
        </w:rPr>
        <w:t xml:space="preserve">    Логические задачи. Задачи-смекалки. Логические игры. Житейские задачи. </w:t>
      </w: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rPr>
          <w:b/>
          <w:sz w:val="28"/>
          <w:szCs w:val="28"/>
        </w:rPr>
      </w:pPr>
    </w:p>
    <w:tbl>
      <w:tblPr>
        <w:tblW w:w="0" w:type="auto"/>
        <w:tblInd w:w="-5" w:type="dxa"/>
        <w:tblLayout w:type="fixed"/>
        <w:tblLook w:val="0000" w:firstRow="0" w:lastRow="0" w:firstColumn="0" w:lastColumn="0" w:noHBand="0" w:noVBand="0"/>
      </w:tblPr>
      <w:tblGrid>
        <w:gridCol w:w="566"/>
        <w:gridCol w:w="5076"/>
        <w:gridCol w:w="1559"/>
        <w:gridCol w:w="1984"/>
        <w:gridCol w:w="2552"/>
        <w:gridCol w:w="2551"/>
      </w:tblGrid>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 xml:space="preserve">№ </w:t>
            </w:r>
            <w:proofErr w:type="gramStart"/>
            <w:r>
              <w:rPr>
                <w:b/>
              </w:rPr>
              <w:t>п</w:t>
            </w:r>
            <w:proofErr w:type="gramEnd"/>
            <w:r>
              <w:rPr>
                <w:b/>
              </w:rPr>
              <w:t>/п</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Тема занятия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Всего часов</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теория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rPr>
            </w:pPr>
            <w:r>
              <w:rPr>
                <w:b/>
              </w:rPr>
              <w:t>В том числе практика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b/>
              </w:rPr>
            </w:pPr>
            <w:r>
              <w:rPr>
                <w:b/>
              </w:rPr>
              <w:t>Контроль</w:t>
            </w: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Входной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№1</w:t>
            </w: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Повторение основных мыслительных операций.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Обзорная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Причинно-следственные цепочки.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roofErr w:type="gramStart"/>
            <w:r>
              <w:rPr>
                <w:sz w:val="28"/>
                <w:szCs w:val="28"/>
              </w:rPr>
              <w:t>Интегрированный</w:t>
            </w:r>
            <w:proofErr w:type="gramEnd"/>
            <w:r>
              <w:rPr>
                <w:sz w:val="28"/>
                <w:szCs w:val="28"/>
              </w:rPr>
              <w:t>: логика в окружающем мире.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roofErr w:type="gramStart"/>
            <w:r>
              <w:rPr>
                <w:sz w:val="28"/>
                <w:szCs w:val="28"/>
              </w:rPr>
              <w:t>Интегрированный</w:t>
            </w:r>
            <w:proofErr w:type="gramEnd"/>
            <w:r>
              <w:rPr>
                <w:sz w:val="28"/>
                <w:szCs w:val="28"/>
              </w:rPr>
              <w:t>: логика в русском языке.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Виды отношений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Решение задач с помощью таблиц.</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Понятие о графах.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proofErr w:type="spellStart"/>
            <w:r>
              <w:rPr>
                <w:sz w:val="28"/>
                <w:szCs w:val="28"/>
              </w:rPr>
              <w:t>Объяснитель</w:t>
            </w:r>
            <w:proofErr w:type="spellEnd"/>
            <w:r>
              <w:rPr>
                <w:sz w:val="28"/>
                <w:szCs w:val="28"/>
              </w:rPr>
              <w:t>-</w:t>
            </w:r>
          </w:p>
          <w:p w:rsidR="00697BBD" w:rsidRDefault="00697BBD" w:rsidP="00624DFD">
            <w:pPr>
              <w:rPr>
                <w:sz w:val="28"/>
                <w:szCs w:val="28"/>
              </w:rPr>
            </w:pPr>
            <w:proofErr w:type="spellStart"/>
            <w:r>
              <w:rPr>
                <w:sz w:val="28"/>
                <w:szCs w:val="28"/>
              </w:rPr>
              <w:t>ная</w:t>
            </w:r>
            <w:proofErr w:type="spellEnd"/>
            <w:r>
              <w:rPr>
                <w:sz w:val="28"/>
                <w:szCs w:val="28"/>
              </w:rPr>
              <w:t xml:space="preserve">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roofErr w:type="spellStart"/>
            <w:r>
              <w:rPr>
                <w:sz w:val="28"/>
                <w:szCs w:val="28"/>
              </w:rPr>
              <w:t>Рефлексивность</w:t>
            </w:r>
            <w:proofErr w:type="spellEnd"/>
            <w:r>
              <w:rPr>
                <w:sz w:val="28"/>
                <w:szCs w:val="28"/>
              </w:rPr>
              <w:t xml:space="preserve">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Симметричность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«Отношения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№2</w:t>
            </w: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Классификация.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Язык и логика. Фразеологизмы.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Язык и логика. Образность и меткость речи.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Викторина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Язык и логика. Речевые ошибки.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Язык и логика. Пословицы.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lastRenderedPageBreak/>
              <w:t>Семинар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lastRenderedPageBreak/>
              <w:t>17.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«Язык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№3</w:t>
            </w: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Работа над ошибками.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Деловая игра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Логические связки «или», «и».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 xml:space="preserve">Логическая связка «если …, то».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Логические возможности.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Ситуативная связь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Оценка ситуации с разных сторон.</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Образное сравнение.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Синонимы. Многозначность.</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Конференция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Антонимы.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Тест «Языковая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Тест №4</w:t>
            </w: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Работа над ошибками.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Комбинаторика. Решение задач с помощью графов.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Рассуждения.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Выводы в рассуждениях.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Творческий 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r w:rsidR="00697BBD" w:rsidTr="00624DFD">
        <w:tc>
          <w:tcPr>
            <w:tcW w:w="56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34.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Конкурс эрудитов.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p w:rsidR="00697BBD" w:rsidRDefault="00697BBD" w:rsidP="00624DFD">
            <w:pPr>
              <w:rPr>
                <w:sz w:val="28"/>
                <w:szCs w:val="28"/>
              </w:rPr>
            </w:pPr>
            <w:r>
              <w:rPr>
                <w:sz w:val="28"/>
                <w:szCs w:val="28"/>
              </w:rPr>
              <w:t>Конкурс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Pr>
        <w:rPr>
          <w:sz w:val="28"/>
          <w:szCs w:val="28"/>
        </w:rPr>
      </w:pPr>
    </w:p>
    <w:p w:rsidR="00697BBD" w:rsidRDefault="00697BBD" w:rsidP="00697BBD">
      <w:pPr>
        <w:rPr>
          <w:b/>
          <w:sz w:val="28"/>
          <w:szCs w:val="28"/>
        </w:rPr>
      </w:pPr>
      <w:r>
        <w:rPr>
          <w:sz w:val="28"/>
          <w:szCs w:val="28"/>
        </w:rPr>
        <w:t xml:space="preserve">Для отслеживания результатов предусматриваются следующие </w:t>
      </w:r>
      <w:r>
        <w:rPr>
          <w:b/>
          <w:sz w:val="28"/>
          <w:szCs w:val="28"/>
        </w:rPr>
        <w:t>формы контроля:</w:t>
      </w:r>
    </w:p>
    <w:p w:rsidR="00697BBD" w:rsidRDefault="00697BBD" w:rsidP="00697BBD">
      <w:pPr>
        <w:rPr>
          <w:sz w:val="28"/>
          <w:szCs w:val="28"/>
        </w:rPr>
      </w:pPr>
      <w:r>
        <w:rPr>
          <w:i/>
          <w:sz w:val="28"/>
          <w:szCs w:val="28"/>
        </w:rPr>
        <w:t xml:space="preserve">Стартовый, </w:t>
      </w:r>
      <w:r>
        <w:rPr>
          <w:sz w:val="28"/>
          <w:szCs w:val="28"/>
        </w:rPr>
        <w:t xml:space="preserve">позволяющий определить исходный уровень развития </w:t>
      </w:r>
      <w:proofErr w:type="gramStart"/>
      <w:r>
        <w:rPr>
          <w:sz w:val="28"/>
          <w:szCs w:val="28"/>
        </w:rPr>
        <w:t>обучающихся</w:t>
      </w:r>
      <w:proofErr w:type="gramEnd"/>
      <w:r>
        <w:rPr>
          <w:sz w:val="28"/>
          <w:szCs w:val="28"/>
        </w:rPr>
        <w:t xml:space="preserve"> (результаты фиксируются в зачетном листе учителя);</w:t>
      </w:r>
    </w:p>
    <w:p w:rsidR="00697BBD" w:rsidRDefault="00697BBD" w:rsidP="00697BBD">
      <w:pPr>
        <w:rPr>
          <w:sz w:val="28"/>
          <w:szCs w:val="28"/>
        </w:rPr>
      </w:pPr>
      <w:r>
        <w:rPr>
          <w:i/>
          <w:sz w:val="28"/>
          <w:szCs w:val="28"/>
        </w:rPr>
        <w:t>Тематический</w:t>
      </w:r>
      <w:r>
        <w:rPr>
          <w:sz w:val="28"/>
          <w:szCs w:val="28"/>
        </w:rPr>
        <w:t xml:space="preserve">  контроль проводится после изучения наиболее значимых тем;</w:t>
      </w:r>
    </w:p>
    <w:p w:rsidR="00697BBD" w:rsidRDefault="00697BBD" w:rsidP="00697BBD">
      <w:pPr>
        <w:rPr>
          <w:sz w:val="28"/>
          <w:szCs w:val="28"/>
        </w:rPr>
      </w:pPr>
      <w:r>
        <w:rPr>
          <w:i/>
          <w:sz w:val="28"/>
          <w:szCs w:val="28"/>
        </w:rPr>
        <w:lastRenderedPageBreak/>
        <w:t>Итоговый контроль</w:t>
      </w:r>
      <w:r>
        <w:rPr>
          <w:sz w:val="28"/>
          <w:szCs w:val="28"/>
        </w:rPr>
        <w:t xml:space="preserve"> в формах:</w:t>
      </w:r>
    </w:p>
    <w:p w:rsidR="00697BBD" w:rsidRDefault="00697BBD" w:rsidP="0005679C">
      <w:pPr>
        <w:numPr>
          <w:ilvl w:val="0"/>
          <w:numId w:val="34"/>
        </w:numPr>
        <w:suppressAutoHyphens/>
        <w:rPr>
          <w:sz w:val="28"/>
          <w:szCs w:val="28"/>
        </w:rPr>
      </w:pPr>
      <w:r>
        <w:rPr>
          <w:sz w:val="28"/>
          <w:szCs w:val="28"/>
        </w:rPr>
        <w:t>тестирование;</w:t>
      </w:r>
    </w:p>
    <w:p w:rsidR="00697BBD" w:rsidRDefault="00697BBD" w:rsidP="0005679C">
      <w:pPr>
        <w:numPr>
          <w:ilvl w:val="0"/>
          <w:numId w:val="34"/>
        </w:numPr>
        <w:suppressAutoHyphens/>
        <w:rPr>
          <w:sz w:val="28"/>
          <w:szCs w:val="28"/>
        </w:rPr>
      </w:pPr>
      <w:r>
        <w:rPr>
          <w:sz w:val="28"/>
          <w:szCs w:val="28"/>
        </w:rPr>
        <w:t>практические работы;</w:t>
      </w:r>
    </w:p>
    <w:p w:rsidR="00697BBD" w:rsidRDefault="00697BBD" w:rsidP="0005679C">
      <w:pPr>
        <w:numPr>
          <w:ilvl w:val="0"/>
          <w:numId w:val="34"/>
        </w:numPr>
        <w:suppressAutoHyphens/>
        <w:rPr>
          <w:sz w:val="28"/>
          <w:szCs w:val="28"/>
        </w:rPr>
      </w:pPr>
      <w:r>
        <w:rPr>
          <w:sz w:val="28"/>
          <w:szCs w:val="28"/>
        </w:rPr>
        <w:t>творческие работы;</w:t>
      </w:r>
    </w:p>
    <w:p w:rsidR="00697BBD" w:rsidRDefault="00697BBD" w:rsidP="0005679C">
      <w:pPr>
        <w:numPr>
          <w:ilvl w:val="0"/>
          <w:numId w:val="34"/>
        </w:numPr>
        <w:suppressAutoHyphens/>
        <w:rPr>
          <w:sz w:val="28"/>
          <w:szCs w:val="28"/>
        </w:rPr>
      </w:pPr>
      <w:r>
        <w:rPr>
          <w:sz w:val="28"/>
          <w:szCs w:val="28"/>
        </w:rPr>
        <w:t>самооценка и самоконтроль – определение учеником границ своего «знания-незнания».</w:t>
      </w:r>
    </w:p>
    <w:p w:rsidR="00697BBD" w:rsidRDefault="00697BBD" w:rsidP="00697BBD">
      <w:pPr>
        <w:rPr>
          <w:sz w:val="28"/>
          <w:szCs w:val="28"/>
        </w:rPr>
      </w:pPr>
      <w:r>
        <w:rPr>
          <w:sz w:val="28"/>
          <w:szCs w:val="28"/>
        </w:rPr>
        <w:t xml:space="preserve">Для </w:t>
      </w:r>
      <w:r>
        <w:rPr>
          <w:b/>
          <w:sz w:val="28"/>
          <w:szCs w:val="28"/>
        </w:rPr>
        <w:t>оценки эффективности занятий</w:t>
      </w:r>
      <w:r>
        <w:rPr>
          <w:sz w:val="28"/>
          <w:szCs w:val="28"/>
        </w:rPr>
        <w:t xml:space="preserve"> можно использовать следующие показатели:</w:t>
      </w:r>
    </w:p>
    <w:p w:rsidR="00697BBD" w:rsidRDefault="00697BBD" w:rsidP="0005679C">
      <w:pPr>
        <w:numPr>
          <w:ilvl w:val="0"/>
          <w:numId w:val="33"/>
        </w:numPr>
        <w:suppressAutoHyphens/>
        <w:rPr>
          <w:sz w:val="28"/>
          <w:szCs w:val="28"/>
        </w:rPr>
      </w:pPr>
      <w:r>
        <w:rPr>
          <w:sz w:val="28"/>
          <w:szCs w:val="28"/>
        </w:rPr>
        <w:t>степень помощи, которую оказывает учитель учащимся при выполнении заданий;</w:t>
      </w:r>
    </w:p>
    <w:p w:rsidR="00697BBD" w:rsidRDefault="00697BBD" w:rsidP="0005679C">
      <w:pPr>
        <w:numPr>
          <w:ilvl w:val="0"/>
          <w:numId w:val="33"/>
        </w:numPr>
        <w:suppressAutoHyphens/>
        <w:rPr>
          <w:sz w:val="28"/>
          <w:szCs w:val="28"/>
        </w:rPr>
      </w:pPr>
      <w:r>
        <w:rPr>
          <w:sz w:val="28"/>
          <w:szCs w:val="28"/>
        </w:rPr>
        <w:t>поведение детей на занятиях: живость, активность, заинтересованность обеспечивают положительные результаты;</w:t>
      </w:r>
    </w:p>
    <w:p w:rsidR="00697BBD" w:rsidRDefault="00697BBD" w:rsidP="0005679C">
      <w:pPr>
        <w:numPr>
          <w:ilvl w:val="0"/>
          <w:numId w:val="33"/>
        </w:numPr>
        <w:suppressAutoHyphens/>
        <w:rPr>
          <w:sz w:val="28"/>
          <w:szCs w:val="28"/>
        </w:rPr>
      </w:pPr>
      <w:r>
        <w:rPr>
          <w:sz w:val="28"/>
          <w:szCs w:val="28"/>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697BBD" w:rsidRDefault="00697BBD" w:rsidP="0005679C">
      <w:pPr>
        <w:numPr>
          <w:ilvl w:val="0"/>
          <w:numId w:val="33"/>
        </w:numPr>
        <w:suppressAutoHyphens/>
        <w:rPr>
          <w:sz w:val="28"/>
          <w:szCs w:val="28"/>
        </w:rPr>
      </w:pPr>
      <w:r>
        <w:rPr>
          <w:sz w:val="28"/>
          <w:szCs w:val="28"/>
        </w:rPr>
        <w:t>косвенным показателем эффективности занятий может быть повышение качества успеваемости по математике, русскому языку, окружающему миру.</w:t>
      </w:r>
    </w:p>
    <w:p w:rsidR="00697BBD" w:rsidRDefault="00697BBD" w:rsidP="00697BBD">
      <w:pPr>
        <w:jc w:val="center"/>
        <w:rPr>
          <w:b/>
          <w:sz w:val="28"/>
          <w:szCs w:val="28"/>
        </w:rPr>
      </w:pPr>
      <w:r>
        <w:rPr>
          <w:b/>
          <w:sz w:val="28"/>
          <w:szCs w:val="28"/>
        </w:rPr>
        <w:t>Критерии оценки результатов тестов.</w:t>
      </w:r>
    </w:p>
    <w:p w:rsidR="00697BBD" w:rsidRDefault="00697BBD" w:rsidP="0005679C">
      <w:pPr>
        <w:numPr>
          <w:ilvl w:val="0"/>
          <w:numId w:val="35"/>
        </w:numPr>
        <w:suppressAutoHyphens/>
        <w:rPr>
          <w:sz w:val="28"/>
          <w:szCs w:val="28"/>
        </w:rPr>
      </w:pPr>
      <w:r>
        <w:rPr>
          <w:sz w:val="28"/>
          <w:szCs w:val="28"/>
        </w:rPr>
        <w:t>80 – 100% - высокий уровень освоения программы;</w:t>
      </w:r>
    </w:p>
    <w:p w:rsidR="00697BBD" w:rsidRDefault="00697BBD" w:rsidP="0005679C">
      <w:pPr>
        <w:numPr>
          <w:ilvl w:val="0"/>
          <w:numId w:val="35"/>
        </w:numPr>
        <w:suppressAutoHyphens/>
        <w:rPr>
          <w:sz w:val="28"/>
          <w:szCs w:val="28"/>
        </w:rPr>
      </w:pPr>
      <w:r>
        <w:rPr>
          <w:sz w:val="28"/>
          <w:szCs w:val="28"/>
        </w:rPr>
        <w:t>60-80% - уровень выше среднего;</w:t>
      </w:r>
    </w:p>
    <w:p w:rsidR="00697BBD" w:rsidRDefault="00697BBD" w:rsidP="0005679C">
      <w:pPr>
        <w:numPr>
          <w:ilvl w:val="0"/>
          <w:numId w:val="35"/>
        </w:numPr>
        <w:suppressAutoHyphens/>
        <w:rPr>
          <w:sz w:val="28"/>
          <w:szCs w:val="28"/>
        </w:rPr>
      </w:pPr>
      <w:r>
        <w:rPr>
          <w:sz w:val="28"/>
          <w:szCs w:val="28"/>
        </w:rPr>
        <w:t>50-60% - средний уровень;</w:t>
      </w:r>
    </w:p>
    <w:p w:rsidR="00697BBD" w:rsidRDefault="00697BBD" w:rsidP="0005679C">
      <w:pPr>
        <w:numPr>
          <w:ilvl w:val="0"/>
          <w:numId w:val="35"/>
        </w:numPr>
        <w:suppressAutoHyphens/>
        <w:rPr>
          <w:sz w:val="28"/>
          <w:szCs w:val="28"/>
        </w:rPr>
      </w:pPr>
      <w:r>
        <w:rPr>
          <w:sz w:val="28"/>
          <w:szCs w:val="28"/>
        </w:rPr>
        <w:t>30-50% - уровень ниже среднего;</w:t>
      </w:r>
    </w:p>
    <w:p w:rsidR="00697BBD" w:rsidRDefault="00697BBD" w:rsidP="0005679C">
      <w:pPr>
        <w:numPr>
          <w:ilvl w:val="0"/>
          <w:numId w:val="35"/>
        </w:numPr>
        <w:suppressAutoHyphens/>
        <w:rPr>
          <w:sz w:val="28"/>
          <w:szCs w:val="28"/>
        </w:rPr>
      </w:pPr>
      <w:r>
        <w:rPr>
          <w:sz w:val="28"/>
          <w:szCs w:val="28"/>
        </w:rPr>
        <w:t xml:space="preserve">меньше 30% - низкий уровень. </w:t>
      </w:r>
    </w:p>
    <w:p w:rsidR="00697BBD" w:rsidRDefault="00697BBD" w:rsidP="00697BBD">
      <w:pPr>
        <w:rPr>
          <w:sz w:val="28"/>
          <w:szCs w:val="28"/>
        </w:rPr>
      </w:pPr>
    </w:p>
    <w:p w:rsidR="00697BBD" w:rsidRPr="00AE6F04" w:rsidRDefault="00697BBD" w:rsidP="00697BBD">
      <w:pPr>
        <w:suppressAutoHyphens/>
        <w:ind w:left="720"/>
        <w:rPr>
          <w:sz w:val="28"/>
          <w:szCs w:val="28"/>
        </w:rPr>
      </w:pPr>
    </w:p>
    <w:p w:rsidR="00697BBD" w:rsidRDefault="00697BBD" w:rsidP="00697BBD">
      <w:pPr>
        <w:jc w:val="center"/>
        <w:rPr>
          <w:b/>
          <w:sz w:val="28"/>
          <w:szCs w:val="28"/>
        </w:rPr>
      </w:pPr>
      <w:r>
        <w:rPr>
          <w:sz w:val="28"/>
          <w:szCs w:val="28"/>
        </w:rPr>
        <w:t xml:space="preserve">     </w:t>
      </w:r>
      <w:r>
        <w:rPr>
          <w:b/>
          <w:sz w:val="28"/>
          <w:szCs w:val="28"/>
        </w:rPr>
        <w:t>Учебно-методическая литература для учителя</w:t>
      </w:r>
    </w:p>
    <w:p w:rsidR="00697BBD" w:rsidRDefault="00697BBD" w:rsidP="0005679C">
      <w:pPr>
        <w:numPr>
          <w:ilvl w:val="0"/>
          <w:numId w:val="1"/>
        </w:numPr>
        <w:suppressAutoHyphens/>
        <w:jc w:val="left"/>
        <w:rPr>
          <w:sz w:val="28"/>
          <w:szCs w:val="28"/>
        </w:rPr>
      </w:pPr>
      <w:r>
        <w:rPr>
          <w:sz w:val="28"/>
          <w:szCs w:val="28"/>
        </w:rPr>
        <w:t>Закон Российской Федерации «Об образовании» от 10 июля 1992 г. (с изменениями и дополнениями, принятыми в 2010г.).</w:t>
      </w:r>
    </w:p>
    <w:p w:rsidR="00697BBD" w:rsidRDefault="00697BBD" w:rsidP="0005679C">
      <w:pPr>
        <w:numPr>
          <w:ilvl w:val="0"/>
          <w:numId w:val="1"/>
        </w:numPr>
        <w:suppressAutoHyphens/>
        <w:jc w:val="left"/>
        <w:rPr>
          <w:sz w:val="28"/>
          <w:szCs w:val="28"/>
        </w:rPr>
      </w:pPr>
      <w:r>
        <w:rPr>
          <w:sz w:val="28"/>
          <w:szCs w:val="28"/>
        </w:rPr>
        <w:t>Стандарт основного общего образования [Утвержден приказом Министерства образования и науки РФ от 17 декабря2010г. №1897</w:t>
      </w:r>
      <w:r>
        <w:rPr>
          <w:sz w:val="28"/>
          <w:szCs w:val="28"/>
          <w:lang w:val="en-US"/>
        </w:rPr>
        <w:t>]</w:t>
      </w:r>
      <w:r>
        <w:rPr>
          <w:sz w:val="28"/>
          <w:szCs w:val="28"/>
        </w:rPr>
        <w:t>.</w:t>
      </w:r>
    </w:p>
    <w:p w:rsidR="00697BBD" w:rsidRDefault="00697BBD" w:rsidP="0005679C">
      <w:pPr>
        <w:numPr>
          <w:ilvl w:val="0"/>
          <w:numId w:val="1"/>
        </w:numPr>
        <w:suppressAutoHyphens/>
        <w:jc w:val="left"/>
        <w:rPr>
          <w:sz w:val="28"/>
          <w:szCs w:val="28"/>
        </w:rPr>
      </w:pPr>
      <w:r>
        <w:rPr>
          <w:sz w:val="28"/>
          <w:szCs w:val="28"/>
        </w:rPr>
        <w:t xml:space="preserve">Григорьев Д.В. Внеурочная деятельность школьников: методический конструктор: пособие для учителя / </w:t>
      </w:r>
      <w:proofErr w:type="spellStart"/>
      <w:r>
        <w:rPr>
          <w:sz w:val="28"/>
          <w:szCs w:val="28"/>
        </w:rPr>
        <w:t>Д.В.Григорьев</w:t>
      </w:r>
      <w:proofErr w:type="spellEnd"/>
      <w:r>
        <w:rPr>
          <w:sz w:val="28"/>
          <w:szCs w:val="28"/>
        </w:rPr>
        <w:t xml:space="preserve">, П.В. Степанов. - М.: Просвещение, 2010.- 223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Оценка достижения планируемых результатов в начальной школе: система заданий. В 2-х ч./ </w:t>
      </w:r>
      <w:proofErr w:type="spellStart"/>
      <w:r>
        <w:rPr>
          <w:sz w:val="28"/>
          <w:szCs w:val="28"/>
        </w:rPr>
        <w:t>М.Ю.Демидова</w:t>
      </w:r>
      <w:proofErr w:type="spellEnd"/>
      <w:r>
        <w:rPr>
          <w:sz w:val="28"/>
          <w:szCs w:val="28"/>
        </w:rPr>
        <w:t xml:space="preserve">; под ред. </w:t>
      </w:r>
      <w:proofErr w:type="spellStart"/>
      <w:r>
        <w:rPr>
          <w:sz w:val="28"/>
          <w:szCs w:val="28"/>
        </w:rPr>
        <w:t>Г.С.Ковалевой</w:t>
      </w:r>
      <w:proofErr w:type="spellEnd"/>
      <w:r>
        <w:rPr>
          <w:sz w:val="28"/>
          <w:szCs w:val="28"/>
        </w:rPr>
        <w:t xml:space="preserve">, </w:t>
      </w:r>
      <w:proofErr w:type="spellStart"/>
      <w:r>
        <w:rPr>
          <w:sz w:val="28"/>
          <w:szCs w:val="28"/>
        </w:rPr>
        <w:t>О.Б.Логиновой</w:t>
      </w:r>
      <w:proofErr w:type="spellEnd"/>
      <w:r>
        <w:rPr>
          <w:sz w:val="28"/>
          <w:szCs w:val="28"/>
        </w:rPr>
        <w:t xml:space="preserve">. – 2 –е изд. – М.: Просвещение, 2010. – 215 с. – </w:t>
      </w:r>
      <w:proofErr w:type="gramStart"/>
      <w:r>
        <w:rPr>
          <w:sz w:val="28"/>
          <w:szCs w:val="28"/>
        </w:rPr>
        <w:t xml:space="preserve">( </w:t>
      </w:r>
      <w:proofErr w:type="gramEnd"/>
      <w:r>
        <w:rPr>
          <w:sz w:val="28"/>
          <w:szCs w:val="28"/>
        </w:rPr>
        <w:t>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Как проектировать универсальные учебные действия в начальной школе: от действия к мысли: пособие для учителя/ </w:t>
      </w:r>
      <w:proofErr w:type="spellStart"/>
      <w:r>
        <w:rPr>
          <w:sz w:val="28"/>
          <w:szCs w:val="28"/>
        </w:rPr>
        <w:t>А.Г.Асмолов</w:t>
      </w:r>
      <w:proofErr w:type="spellEnd"/>
      <w:r>
        <w:rPr>
          <w:sz w:val="28"/>
          <w:szCs w:val="28"/>
        </w:rPr>
        <w:t xml:space="preserve">; под ред. </w:t>
      </w:r>
      <w:proofErr w:type="spellStart"/>
      <w:r>
        <w:rPr>
          <w:sz w:val="28"/>
          <w:szCs w:val="28"/>
        </w:rPr>
        <w:t>А.Г.Асмолова</w:t>
      </w:r>
      <w:proofErr w:type="spellEnd"/>
      <w:r>
        <w:rPr>
          <w:sz w:val="28"/>
          <w:szCs w:val="28"/>
        </w:rPr>
        <w:t xml:space="preserve">. – 2 – е изд. – М.: Просвещение, 2010. – 152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proofErr w:type="spellStart"/>
      <w:r>
        <w:rPr>
          <w:sz w:val="28"/>
          <w:szCs w:val="28"/>
        </w:rPr>
        <w:t>Нежинская</w:t>
      </w:r>
      <w:proofErr w:type="spellEnd"/>
      <w:r>
        <w:rPr>
          <w:sz w:val="28"/>
          <w:szCs w:val="28"/>
        </w:rPr>
        <w:t xml:space="preserve"> О.Ю. Занимательные материалы для развития логического мышления. Волгоград. 2004г.</w:t>
      </w:r>
    </w:p>
    <w:p w:rsidR="00697BBD" w:rsidRDefault="00697BBD" w:rsidP="0005679C">
      <w:pPr>
        <w:numPr>
          <w:ilvl w:val="0"/>
          <w:numId w:val="1"/>
        </w:numPr>
        <w:suppressAutoHyphens/>
        <w:jc w:val="left"/>
        <w:rPr>
          <w:sz w:val="28"/>
          <w:szCs w:val="28"/>
        </w:rPr>
      </w:pPr>
      <w:r>
        <w:rPr>
          <w:sz w:val="28"/>
          <w:szCs w:val="28"/>
        </w:rPr>
        <w:lastRenderedPageBreak/>
        <w:t>Никольская И.Л. Гимнастика для ума. Москва, «Экзамен», 2009г.</w:t>
      </w:r>
    </w:p>
    <w:p w:rsidR="00697BBD" w:rsidRDefault="00697BBD" w:rsidP="0005679C">
      <w:pPr>
        <w:numPr>
          <w:ilvl w:val="0"/>
          <w:numId w:val="1"/>
        </w:numPr>
        <w:suppressAutoHyphens/>
        <w:jc w:val="left"/>
        <w:rPr>
          <w:sz w:val="28"/>
          <w:szCs w:val="28"/>
        </w:rPr>
      </w:pPr>
      <w:r>
        <w:rPr>
          <w:sz w:val="28"/>
          <w:szCs w:val="28"/>
        </w:rPr>
        <w:t>Рындина Н.Д. Мир логики. Развивающие занятия для начальной школы. Ростов-наДону.2008г.</w:t>
      </w:r>
    </w:p>
    <w:p w:rsidR="00697BBD" w:rsidRDefault="00697BBD" w:rsidP="0005679C">
      <w:pPr>
        <w:numPr>
          <w:ilvl w:val="0"/>
          <w:numId w:val="1"/>
        </w:numPr>
        <w:suppressAutoHyphens/>
        <w:jc w:val="left"/>
        <w:rPr>
          <w:sz w:val="28"/>
          <w:szCs w:val="28"/>
        </w:rPr>
      </w:pPr>
      <w:r>
        <w:rPr>
          <w:sz w:val="28"/>
          <w:szCs w:val="28"/>
        </w:rPr>
        <w:t>Холодова О.А. Юным умникам и умницам, пособия для учащихся. Москва. «Рост», 2007г.</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Литература для учащихся</w:t>
      </w:r>
    </w:p>
    <w:p w:rsidR="00697BBD" w:rsidRDefault="00697BBD" w:rsidP="0005679C">
      <w:pPr>
        <w:numPr>
          <w:ilvl w:val="0"/>
          <w:numId w:val="10"/>
        </w:numPr>
        <w:suppressAutoHyphens/>
        <w:jc w:val="left"/>
        <w:rPr>
          <w:sz w:val="28"/>
          <w:szCs w:val="28"/>
        </w:rPr>
      </w:pPr>
      <w:r>
        <w:rPr>
          <w:sz w:val="28"/>
          <w:szCs w:val="28"/>
        </w:rPr>
        <w:t xml:space="preserve">Савенков </w:t>
      </w:r>
      <w:proofErr w:type="spellStart"/>
      <w:r>
        <w:rPr>
          <w:sz w:val="28"/>
          <w:szCs w:val="28"/>
        </w:rPr>
        <w:t>А.И.Маленький</w:t>
      </w:r>
      <w:proofErr w:type="spellEnd"/>
      <w:r>
        <w:rPr>
          <w:sz w:val="28"/>
          <w:szCs w:val="28"/>
        </w:rPr>
        <w:t xml:space="preserve"> исследователь: развитие логического мышления для детей 6-7 лет. Ярославль. Академия развития. 2010г. </w:t>
      </w:r>
    </w:p>
    <w:p w:rsidR="00697BBD"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логического мышления для детей 7-8 лет. Ярославль. Академия развития.2010г.</w:t>
      </w:r>
    </w:p>
    <w:p w:rsidR="00697BBD" w:rsidRPr="00742F42"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творческого мышления для детей 9-10 лет. Ярославль. Академия развития. 2010г.</w:t>
      </w:r>
    </w:p>
    <w:p w:rsidR="00697BBD" w:rsidRDefault="00697BBD" w:rsidP="00697BBD">
      <w:pPr>
        <w:pageBreakBefore/>
        <w:jc w:val="right"/>
        <w:rPr>
          <w:i/>
          <w:sz w:val="28"/>
          <w:szCs w:val="28"/>
        </w:rPr>
      </w:pPr>
      <w:r>
        <w:rPr>
          <w:i/>
          <w:sz w:val="28"/>
          <w:szCs w:val="28"/>
        </w:rPr>
        <w:lastRenderedPageBreak/>
        <w:t xml:space="preserve">Приложение </w:t>
      </w:r>
    </w:p>
    <w:p w:rsidR="00697BBD" w:rsidRDefault="00697BBD" w:rsidP="00697BBD">
      <w:pPr>
        <w:jc w:val="center"/>
        <w:rPr>
          <w:b/>
          <w:sz w:val="28"/>
          <w:szCs w:val="28"/>
        </w:rPr>
      </w:pPr>
      <w:r>
        <w:rPr>
          <w:b/>
          <w:sz w:val="28"/>
          <w:szCs w:val="28"/>
        </w:rPr>
        <w:t>Тестовые материалы для оценки планируемых результатов освоения программы</w:t>
      </w: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Входной тест</w:t>
      </w:r>
    </w:p>
    <w:p w:rsidR="00697BBD" w:rsidRDefault="00697BBD" w:rsidP="0005679C">
      <w:pPr>
        <w:numPr>
          <w:ilvl w:val="0"/>
          <w:numId w:val="84"/>
        </w:numPr>
        <w:suppressAutoHyphens/>
        <w:rPr>
          <w:b/>
          <w:i/>
          <w:sz w:val="28"/>
          <w:szCs w:val="28"/>
        </w:rPr>
      </w:pPr>
      <w:r>
        <w:rPr>
          <w:b/>
          <w:i/>
          <w:sz w:val="28"/>
          <w:szCs w:val="28"/>
        </w:rPr>
        <w:t>Буквы обведи в кружок, цифры – зачеркивай.</w:t>
      </w:r>
    </w:p>
    <w:p w:rsidR="00697BBD" w:rsidRDefault="00697BBD" w:rsidP="00697BBD">
      <w:pPr>
        <w:rPr>
          <w:sz w:val="28"/>
          <w:szCs w:val="28"/>
        </w:rPr>
      </w:pPr>
      <w:r>
        <w:rPr>
          <w:sz w:val="28"/>
          <w:szCs w:val="28"/>
        </w:rPr>
        <w:t>Н     Т     1     Ф     2     Б     Г     Д     5     Ю     Т     Я     Ю     К     6     Л     М     9     Р     Ш     6</w:t>
      </w:r>
      <w:proofErr w:type="gramStart"/>
      <w:r>
        <w:rPr>
          <w:sz w:val="28"/>
          <w:szCs w:val="28"/>
        </w:rPr>
        <w:t xml:space="preserve">     Э</w:t>
      </w:r>
      <w:proofErr w:type="gramEnd"/>
      <w:r>
        <w:rPr>
          <w:sz w:val="28"/>
          <w:szCs w:val="28"/>
        </w:rPr>
        <w:t xml:space="preserve">     Н    Т     3     В     О     7     Е     Ж     8     Я      Т     1      С       Ъ     И    4</w:t>
      </w:r>
    </w:p>
    <w:p w:rsidR="00697BBD" w:rsidRDefault="00697BBD" w:rsidP="00697BBD">
      <w:pPr>
        <w:rPr>
          <w:sz w:val="28"/>
          <w:szCs w:val="28"/>
        </w:rPr>
      </w:pPr>
      <w:r>
        <w:rPr>
          <w:sz w:val="28"/>
          <w:szCs w:val="28"/>
        </w:rPr>
        <w:t xml:space="preserve"> </w:t>
      </w:r>
      <w:proofErr w:type="gramStart"/>
      <w:r>
        <w:rPr>
          <w:sz w:val="28"/>
          <w:szCs w:val="28"/>
        </w:rPr>
        <w:t>П</w:t>
      </w:r>
      <w:proofErr w:type="gramEnd"/>
      <w:r>
        <w:rPr>
          <w:sz w:val="28"/>
          <w:szCs w:val="28"/>
        </w:rPr>
        <w:t xml:space="preserve">     Т     Д     5     Х     6     Н    М     У     С     К     Е     7      Н      Б      Т      З     Л     8</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 xml:space="preserve">Маша поет лучше Кати, Катя поет лучше Нади. Кто из девочек поет лучше всех?   </w:t>
      </w:r>
    </w:p>
    <w:p w:rsidR="00697BBD" w:rsidRDefault="00697BBD" w:rsidP="0005679C">
      <w:pPr>
        <w:numPr>
          <w:ilvl w:val="0"/>
          <w:numId w:val="84"/>
        </w:numPr>
        <w:suppressAutoHyphens/>
        <w:jc w:val="left"/>
        <w:rPr>
          <w:b/>
          <w:i/>
          <w:sz w:val="28"/>
          <w:szCs w:val="28"/>
        </w:rPr>
      </w:pPr>
      <w:r>
        <w:rPr>
          <w:b/>
          <w:i/>
          <w:sz w:val="28"/>
          <w:szCs w:val="28"/>
        </w:rPr>
        <w:t>Нарисуй недостающую фигуру.</w:t>
      </w:r>
    </w:p>
    <w:tbl>
      <w:tblPr>
        <w:tblW w:w="0" w:type="auto"/>
        <w:tblInd w:w="-5" w:type="dxa"/>
        <w:tblLayout w:type="fixed"/>
        <w:tblLook w:val="0000" w:firstRow="0" w:lastRow="0" w:firstColumn="0" w:lastColumn="0" w:noHBand="0" w:noVBand="0"/>
      </w:tblPr>
      <w:tblGrid>
        <w:gridCol w:w="3190"/>
        <w:gridCol w:w="3190"/>
        <w:gridCol w:w="3201"/>
      </w:tblGrid>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0288" behindDoc="0" locked="0" layoutInCell="1" allowOverlap="1" wp14:anchorId="4BCBE986" wp14:editId="68CA8B93">
                      <wp:simplePos x="0" y="0"/>
                      <wp:positionH relativeFrom="column">
                        <wp:posOffset>914400</wp:posOffset>
                      </wp:positionH>
                      <wp:positionV relativeFrom="paragraph">
                        <wp:posOffset>26035</wp:posOffset>
                      </wp:positionV>
                      <wp:extent cx="304800" cy="180975"/>
                      <wp:effectExtent l="12065" t="22225" r="26035" b="6350"/>
                      <wp:wrapNone/>
                      <wp:docPr id="13" name="Прямоуголь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5C2AD7"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3" o:spid="_x0000_s1026" type="#_x0000_t6" style="position:absolute;margin-left:1in;margin-top:2.05pt;width:24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2336" behindDoc="0" locked="0" layoutInCell="1" allowOverlap="1" wp14:anchorId="3D5974B3" wp14:editId="2BDEB8E4">
                      <wp:simplePos x="0" y="0"/>
                      <wp:positionH relativeFrom="column">
                        <wp:posOffset>713740</wp:posOffset>
                      </wp:positionH>
                      <wp:positionV relativeFrom="paragraph">
                        <wp:posOffset>35560</wp:posOffset>
                      </wp:positionV>
                      <wp:extent cx="295275" cy="176530"/>
                      <wp:effectExtent l="8255" t="12700" r="10795" b="1079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653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368ACE7" id="Овал 12" o:spid="_x0000_s1026" style="position:absolute;margin-left:56.2pt;margin-top:2.8pt;width:23.25pt;height:13.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" strokeweight=".26mm">
                      <v:stroke joinstyle="miter"/>
                    </v:oval>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5408" behindDoc="0" locked="0" layoutInCell="1" allowOverlap="1" wp14:anchorId="1A67CFB5" wp14:editId="1B98142B">
                      <wp:simplePos x="0" y="0"/>
                      <wp:positionH relativeFrom="column">
                        <wp:posOffset>673100</wp:posOffset>
                      </wp:positionH>
                      <wp:positionV relativeFrom="paragraph">
                        <wp:posOffset>6985</wp:posOffset>
                      </wp:positionV>
                      <wp:extent cx="419100" cy="180975"/>
                      <wp:effectExtent l="12065" t="12700" r="698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19D2CC" id="Прямоугольник 11" o:spid="_x0000_s1026" style="position:absolute;margin-left:53pt;margin-top:.55pt;width:33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" strokeweight=".26mm"/>
                  </w:pict>
                </mc:Fallback>
              </mc:AlternateContent>
            </w:r>
          </w:p>
        </w:tc>
      </w:tr>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sz w:val="28"/>
                <w:szCs w:val="28"/>
              </w:rPr>
            </w:pPr>
            <w:r>
              <w:rPr>
                <w:b/>
                <w:sz w:val="28"/>
                <w:szCs w:val="28"/>
              </w:rPr>
              <w:t>?</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4384" behindDoc="0" locked="0" layoutInCell="1" allowOverlap="1" wp14:anchorId="344A7F0D" wp14:editId="28F8EFDD">
                      <wp:simplePos x="0" y="0"/>
                      <wp:positionH relativeFrom="column">
                        <wp:posOffset>717550</wp:posOffset>
                      </wp:positionH>
                      <wp:positionV relativeFrom="paragraph">
                        <wp:posOffset>24130</wp:posOffset>
                      </wp:positionV>
                      <wp:extent cx="447675" cy="190500"/>
                      <wp:effectExtent l="12065" t="12065" r="698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D7E50FB" id="Прямоугольник 10" o:spid="_x0000_s1026" style="position:absolute;margin-left:56.5pt;margin-top:1.9pt;width:35.25pt;height: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7456" behindDoc="0" locked="0" layoutInCell="1" allowOverlap="1" wp14:anchorId="7116B877" wp14:editId="0FAF9C81">
                      <wp:simplePos x="0" y="0"/>
                      <wp:positionH relativeFrom="column">
                        <wp:posOffset>749300</wp:posOffset>
                      </wp:positionH>
                      <wp:positionV relativeFrom="paragraph">
                        <wp:posOffset>5080</wp:posOffset>
                      </wp:positionV>
                      <wp:extent cx="300355" cy="190500"/>
                      <wp:effectExtent l="12065" t="21590" r="30480" b="6985"/>
                      <wp:wrapNone/>
                      <wp:docPr id="9" name="Прямоуголь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9050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AABE21" id="Прямоугольный треугольник 9" o:spid="_x0000_s1026" type="#_x0000_t6" style="position:absolute;margin-left:59pt;margin-top:.4pt;width:23.65pt;height: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" strokeweight=".26mm"/>
                  </w:pict>
                </mc:Fallback>
              </mc:AlternateContent>
            </w:r>
          </w:p>
        </w:tc>
      </w:tr>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59264" behindDoc="0" locked="0" layoutInCell="1" allowOverlap="1" wp14:anchorId="5F13AA4C" wp14:editId="1079109C">
                      <wp:simplePos x="0" y="0"/>
                      <wp:positionH relativeFrom="column">
                        <wp:posOffset>758190</wp:posOffset>
                      </wp:positionH>
                      <wp:positionV relativeFrom="paragraph">
                        <wp:posOffset>48895</wp:posOffset>
                      </wp:positionV>
                      <wp:extent cx="0" cy="0"/>
                      <wp:effectExtent l="8255" t="9525" r="1079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ADE16F" id="_x0000_t32" coordsize="21600,21600" o:spt="32" o:oned="t" path="m,l21600,21600e" filled="f">
                      <v:path arrowok="t" fillok="f" o:connecttype="none"/>
                      <o:lock v:ext="edit" shapetype="t"/>
                    </v:shapetype>
                    <v:shape id="Прямая со стрелкой 8" o:spid="_x0000_s1026" type="#_x0000_t32" style="position:absolute;margin-left:59.7pt;margin-top:3.8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" strokeweight=".26mm">
                      <v:stroke joinstyle="miter"/>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1312" behindDoc="0" locked="0" layoutInCell="1" allowOverlap="1" wp14:anchorId="0F7EF2D6" wp14:editId="1436BE22">
                      <wp:simplePos x="0" y="0"/>
                      <wp:positionH relativeFrom="column">
                        <wp:posOffset>762000</wp:posOffset>
                      </wp:positionH>
                      <wp:positionV relativeFrom="paragraph">
                        <wp:posOffset>-6985</wp:posOffset>
                      </wp:positionV>
                      <wp:extent cx="400050" cy="191135"/>
                      <wp:effectExtent l="12065" t="10795" r="698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8CD5C3" id="Прямоугольник 7" o:spid="_x0000_s1026" style="position:absolute;margin-left:60pt;margin-top:-.55pt;width:31.5pt;height:15.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6432" behindDoc="0" locked="0" layoutInCell="1" allowOverlap="1" wp14:anchorId="1328CF48" wp14:editId="1FA4C816">
                      <wp:simplePos x="0" y="0"/>
                      <wp:positionH relativeFrom="column">
                        <wp:posOffset>801370</wp:posOffset>
                      </wp:positionH>
                      <wp:positionV relativeFrom="paragraph">
                        <wp:posOffset>-1270</wp:posOffset>
                      </wp:positionV>
                      <wp:extent cx="314325" cy="187960"/>
                      <wp:effectExtent l="10160" t="16510" r="27940" b="5080"/>
                      <wp:wrapNone/>
                      <wp:docPr id="6" name="Прямоуголь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796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078C8F" id="Прямоугольный треугольник 6" o:spid="_x0000_s1026" type="#_x0000_t6" style="position:absolute;margin-left:63.1pt;margin-top:-.1pt;width:24.75pt;height:14.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3360" behindDoc="0" locked="0" layoutInCell="1" allowOverlap="1" wp14:anchorId="0F9CC00C" wp14:editId="0B804DDA">
                      <wp:simplePos x="0" y="0"/>
                      <wp:positionH relativeFrom="column">
                        <wp:posOffset>673100</wp:posOffset>
                      </wp:positionH>
                      <wp:positionV relativeFrom="paragraph">
                        <wp:posOffset>-7620</wp:posOffset>
                      </wp:positionV>
                      <wp:extent cx="300355" cy="187325"/>
                      <wp:effectExtent l="12065" t="10160" r="11430" b="1206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8732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9F7528E" id="Овал 5" o:spid="_x0000_s1026" style="position:absolute;margin-left:53pt;margin-top:-.6pt;width:23.65pt;height:1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" strokeweight=".26mm">
                      <v:stroke joinstyle="miter"/>
                    </v:oval>
                  </w:pict>
                </mc:Fallback>
              </mc:AlternateContent>
            </w:r>
          </w:p>
        </w:tc>
      </w:tr>
    </w:tbl>
    <w:p w:rsidR="00697BBD" w:rsidRDefault="00697BBD" w:rsidP="00697BBD"/>
    <w:p w:rsidR="00697BBD" w:rsidRDefault="00697BBD" w:rsidP="0005679C">
      <w:pPr>
        <w:numPr>
          <w:ilvl w:val="0"/>
          <w:numId w:val="84"/>
        </w:numPr>
        <w:suppressAutoHyphens/>
        <w:rPr>
          <w:b/>
          <w:i/>
          <w:sz w:val="28"/>
          <w:szCs w:val="28"/>
        </w:rPr>
      </w:pPr>
      <w:r>
        <w:rPr>
          <w:b/>
          <w:i/>
          <w:sz w:val="28"/>
          <w:szCs w:val="28"/>
        </w:rPr>
        <w:t>Перед тобой зашифрованные слова. Расшифруй их и найди лишнее. Дай название оставшейся группе слов.</w:t>
      </w:r>
    </w:p>
    <w:p w:rsidR="00697BBD" w:rsidRDefault="00697BBD" w:rsidP="00697BBD">
      <w:pPr>
        <w:rPr>
          <w:sz w:val="28"/>
          <w:szCs w:val="28"/>
        </w:rPr>
      </w:pPr>
      <w:r>
        <w:rPr>
          <w:sz w:val="28"/>
          <w:szCs w:val="28"/>
        </w:rPr>
        <w:t>НСЕГ            ДАРГ                ДЬЖОД                        ГАУРАД</w:t>
      </w:r>
    </w:p>
    <w:p w:rsidR="00697BBD" w:rsidRDefault="00697BBD" w:rsidP="0005679C">
      <w:pPr>
        <w:numPr>
          <w:ilvl w:val="0"/>
          <w:numId w:val="84"/>
        </w:numPr>
        <w:suppressAutoHyphens/>
        <w:jc w:val="left"/>
        <w:rPr>
          <w:b/>
          <w:sz w:val="28"/>
          <w:szCs w:val="28"/>
        </w:rPr>
      </w:pPr>
      <w:r>
        <w:rPr>
          <w:b/>
          <w:sz w:val="28"/>
          <w:szCs w:val="28"/>
        </w:rPr>
        <w:t>Продолжи ряд.</w:t>
      </w:r>
    </w:p>
    <w:p w:rsidR="00697BBD" w:rsidRDefault="00697BBD" w:rsidP="00697BBD">
      <w:pPr>
        <w:rPr>
          <w:sz w:val="28"/>
          <w:szCs w:val="28"/>
        </w:rPr>
      </w:pPr>
      <w:r>
        <w:rPr>
          <w:sz w:val="28"/>
          <w:szCs w:val="28"/>
        </w:rPr>
        <w:t>1  2  2  2  3  3  3  3 _________________________________...</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Полторы курицы за полтора дня снесут полтора яйца. Сколько яиц снесу две курицы за три дня?  _____________</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Промежуточный тест</w:t>
      </w:r>
    </w:p>
    <w:p w:rsidR="00697BBD" w:rsidRDefault="00697BBD" w:rsidP="0005679C">
      <w:pPr>
        <w:numPr>
          <w:ilvl w:val="0"/>
          <w:numId w:val="21"/>
        </w:numPr>
        <w:suppressAutoHyphens/>
        <w:jc w:val="left"/>
        <w:rPr>
          <w:sz w:val="28"/>
          <w:szCs w:val="28"/>
        </w:rPr>
      </w:pPr>
      <w:r>
        <w:rPr>
          <w:b/>
          <w:sz w:val="28"/>
          <w:szCs w:val="28"/>
        </w:rPr>
        <w:t>Допиши слова, подходящие по смыслу</w:t>
      </w:r>
      <w:r>
        <w:rPr>
          <w:sz w:val="28"/>
          <w:szCs w:val="28"/>
        </w:rPr>
        <w:t>.</w:t>
      </w:r>
    </w:p>
    <w:p w:rsidR="00697BBD" w:rsidRDefault="00697BBD" w:rsidP="00697BBD">
      <w:pPr>
        <w:rPr>
          <w:sz w:val="28"/>
          <w:szCs w:val="28"/>
        </w:rPr>
      </w:pPr>
      <w:r>
        <w:rPr>
          <w:sz w:val="28"/>
          <w:szCs w:val="28"/>
        </w:rPr>
        <w:lastRenderedPageBreak/>
        <w:t>Холод – зима, тепло - …</w:t>
      </w:r>
      <w:proofErr w:type="gramStart"/>
      <w:r>
        <w:rPr>
          <w:sz w:val="28"/>
          <w:szCs w:val="28"/>
        </w:rPr>
        <w:t xml:space="preserve"> .</w:t>
      </w:r>
      <w:proofErr w:type="gramEnd"/>
    </w:p>
    <w:p w:rsidR="00697BBD" w:rsidRDefault="00697BBD" w:rsidP="00697BBD">
      <w:pPr>
        <w:rPr>
          <w:sz w:val="28"/>
          <w:szCs w:val="28"/>
        </w:rPr>
      </w:pPr>
      <w:r>
        <w:rPr>
          <w:sz w:val="28"/>
          <w:szCs w:val="28"/>
        </w:rPr>
        <w:t>Помидор – красный, огурец - …</w:t>
      </w:r>
      <w:proofErr w:type="gramStart"/>
      <w:r>
        <w:rPr>
          <w:sz w:val="28"/>
          <w:szCs w:val="28"/>
        </w:rPr>
        <w:t xml:space="preserve"> .</w:t>
      </w:r>
      <w:proofErr w:type="gramEnd"/>
    </w:p>
    <w:p w:rsidR="00697BBD" w:rsidRDefault="00697BBD" w:rsidP="00697BBD">
      <w:pPr>
        <w:rPr>
          <w:sz w:val="28"/>
          <w:szCs w:val="28"/>
        </w:rPr>
      </w:pPr>
      <w:r>
        <w:rPr>
          <w:sz w:val="28"/>
          <w:szCs w:val="28"/>
        </w:rPr>
        <w:t>Человек – ребенок, собака - …</w:t>
      </w:r>
      <w:proofErr w:type="gramStart"/>
      <w:r>
        <w:rPr>
          <w:sz w:val="28"/>
          <w:szCs w:val="28"/>
        </w:rPr>
        <w:t xml:space="preserve"> .</w:t>
      </w:r>
      <w:proofErr w:type="gramEnd"/>
    </w:p>
    <w:p w:rsidR="00697BBD" w:rsidRDefault="00697BBD" w:rsidP="00697BBD">
      <w:pPr>
        <w:rPr>
          <w:sz w:val="28"/>
          <w:szCs w:val="28"/>
        </w:rPr>
      </w:pPr>
      <w:r>
        <w:rPr>
          <w:sz w:val="28"/>
          <w:szCs w:val="28"/>
        </w:rPr>
        <w:t>Морковь – огород, яблоня - …</w:t>
      </w:r>
      <w:proofErr w:type="gramStart"/>
      <w:r>
        <w:rPr>
          <w:sz w:val="28"/>
          <w:szCs w:val="28"/>
        </w:rPr>
        <w:t xml:space="preserve"> .</w:t>
      </w:r>
      <w:proofErr w:type="gramEnd"/>
    </w:p>
    <w:p w:rsidR="00697BBD" w:rsidRDefault="00697BBD" w:rsidP="0005679C">
      <w:pPr>
        <w:numPr>
          <w:ilvl w:val="0"/>
          <w:numId w:val="21"/>
        </w:numPr>
        <w:suppressAutoHyphens/>
        <w:jc w:val="left"/>
        <w:rPr>
          <w:b/>
          <w:sz w:val="28"/>
          <w:szCs w:val="28"/>
        </w:rPr>
      </w:pPr>
      <w:r>
        <w:rPr>
          <w:b/>
          <w:sz w:val="28"/>
          <w:szCs w:val="28"/>
        </w:rPr>
        <w:t>Реши задачу.</w:t>
      </w:r>
    </w:p>
    <w:p w:rsidR="00697BBD" w:rsidRDefault="00697BBD" w:rsidP="00697BBD">
      <w:pPr>
        <w:rPr>
          <w:sz w:val="28"/>
          <w:szCs w:val="28"/>
        </w:rPr>
      </w:pPr>
      <w:r>
        <w:rPr>
          <w:sz w:val="28"/>
          <w:szCs w:val="28"/>
        </w:rPr>
        <w:t>Ящерица короче ужа. Уж короче удава. Кто длиннее всех?</w:t>
      </w:r>
    </w:p>
    <w:p w:rsidR="00697BBD" w:rsidRDefault="00697BBD" w:rsidP="00697BBD">
      <w:pPr>
        <w:rPr>
          <w:sz w:val="28"/>
          <w:szCs w:val="28"/>
        </w:rPr>
      </w:pPr>
      <w:r>
        <w:rPr>
          <w:sz w:val="28"/>
          <w:szCs w:val="28"/>
        </w:rPr>
        <w:t>_______________</w:t>
      </w:r>
    </w:p>
    <w:p w:rsidR="00697BBD" w:rsidRDefault="00697BBD" w:rsidP="0005679C">
      <w:pPr>
        <w:numPr>
          <w:ilvl w:val="0"/>
          <w:numId w:val="21"/>
        </w:numPr>
        <w:suppressAutoHyphens/>
        <w:jc w:val="left"/>
        <w:rPr>
          <w:b/>
          <w:sz w:val="28"/>
          <w:szCs w:val="28"/>
        </w:rPr>
      </w:pPr>
      <w:r>
        <w:rPr>
          <w:b/>
          <w:sz w:val="28"/>
          <w:szCs w:val="28"/>
        </w:rPr>
        <w:t>Зачеркни «лишнее» слово:</w:t>
      </w:r>
    </w:p>
    <w:p w:rsidR="00697BBD" w:rsidRDefault="00697BBD" w:rsidP="0005679C">
      <w:pPr>
        <w:numPr>
          <w:ilvl w:val="0"/>
          <w:numId w:val="78"/>
        </w:numPr>
        <w:suppressAutoHyphens/>
        <w:jc w:val="left"/>
        <w:rPr>
          <w:sz w:val="28"/>
          <w:szCs w:val="28"/>
        </w:rPr>
      </w:pPr>
      <w:r>
        <w:rPr>
          <w:sz w:val="28"/>
          <w:szCs w:val="28"/>
        </w:rPr>
        <w:t>Окунь, щука, кит, карась;</w:t>
      </w:r>
    </w:p>
    <w:p w:rsidR="00697BBD" w:rsidRDefault="00697BBD" w:rsidP="0005679C">
      <w:pPr>
        <w:numPr>
          <w:ilvl w:val="0"/>
          <w:numId w:val="78"/>
        </w:numPr>
        <w:suppressAutoHyphens/>
        <w:jc w:val="left"/>
        <w:rPr>
          <w:sz w:val="28"/>
          <w:szCs w:val="28"/>
        </w:rPr>
      </w:pPr>
      <w:r>
        <w:rPr>
          <w:sz w:val="28"/>
          <w:szCs w:val="28"/>
        </w:rPr>
        <w:t>Ель, липа, сирень, береза;</w:t>
      </w:r>
    </w:p>
    <w:p w:rsidR="00697BBD" w:rsidRDefault="00697BBD" w:rsidP="0005679C">
      <w:pPr>
        <w:numPr>
          <w:ilvl w:val="0"/>
          <w:numId w:val="78"/>
        </w:numPr>
        <w:suppressAutoHyphens/>
        <w:jc w:val="left"/>
        <w:rPr>
          <w:sz w:val="28"/>
          <w:szCs w:val="28"/>
        </w:rPr>
      </w:pPr>
      <w:r>
        <w:rPr>
          <w:sz w:val="28"/>
          <w:szCs w:val="28"/>
        </w:rPr>
        <w:t>Сын, друг, бабушка, папа.</w:t>
      </w:r>
    </w:p>
    <w:p w:rsidR="00697BBD" w:rsidRDefault="00697BBD" w:rsidP="0005679C">
      <w:pPr>
        <w:numPr>
          <w:ilvl w:val="0"/>
          <w:numId w:val="21"/>
        </w:numPr>
        <w:suppressAutoHyphens/>
        <w:jc w:val="left"/>
        <w:rPr>
          <w:b/>
          <w:sz w:val="28"/>
          <w:szCs w:val="28"/>
        </w:rPr>
      </w:pPr>
      <w:r>
        <w:rPr>
          <w:b/>
          <w:sz w:val="28"/>
          <w:szCs w:val="28"/>
        </w:rPr>
        <w:t>Разгадай закономерность и дорисуй.</w:t>
      </w:r>
    </w:p>
    <w:p w:rsidR="00697BBD" w:rsidRDefault="00697BBD" w:rsidP="00697BBD">
      <w:pPr>
        <w:ind w:left="360"/>
        <w:rPr>
          <w:b/>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8480" behindDoc="0" locked="0" layoutInCell="1" allowOverlap="1" wp14:anchorId="54374E3B" wp14:editId="68C10373">
                <wp:simplePos x="0" y="0"/>
                <wp:positionH relativeFrom="column">
                  <wp:posOffset>0</wp:posOffset>
                </wp:positionH>
                <wp:positionV relativeFrom="paragraph">
                  <wp:posOffset>49530</wp:posOffset>
                </wp:positionV>
                <wp:extent cx="1214755" cy="1214755"/>
                <wp:effectExtent l="15240" t="19050" r="17780" b="13970"/>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txbx>
                        <w:txbxContent>
                          <w:p w:rsidR="00624DFD" w:rsidRDefault="00624DFD" w:rsidP="00697BBD">
                            <w:pPr>
                              <w:rPr>
                                <w:sz w:val="32"/>
                                <w:szCs w:val="32"/>
                              </w:rPr>
                            </w:pPr>
                            <w:r>
                              <w:rPr>
                                <w:sz w:val="32"/>
                                <w:szCs w:val="3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26" type="#_x0000_t4" style="position:absolute;left:0;text-align:left;margin-left:0;margin-top:3.9pt;width:95.65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" strokeweight=".26mm">
                <v:textbox>
                  <w:txbxContent>
                    <w:p w:rsidR="00624DFD" w:rsidRDefault="00624DFD" w:rsidP="00697BBD">
                      <w:pPr>
                        <w:rPr>
                          <w:sz w:val="32"/>
                          <w:szCs w:val="32"/>
                        </w:rPr>
                      </w:pPr>
                      <w:r>
                        <w:rPr>
                          <w:sz w:val="32"/>
                          <w:szCs w:val="32"/>
                        </w:rPr>
                        <w:t>+                  =</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9504" behindDoc="0" locked="0" layoutInCell="1" allowOverlap="1" wp14:anchorId="4FAE40B2" wp14:editId="6AF4D869">
                <wp:simplePos x="0" y="0"/>
                <wp:positionH relativeFrom="column">
                  <wp:posOffset>1752600</wp:posOffset>
                </wp:positionH>
                <wp:positionV relativeFrom="paragraph">
                  <wp:posOffset>121285</wp:posOffset>
                </wp:positionV>
                <wp:extent cx="1214755" cy="1209675"/>
                <wp:effectExtent l="15240" t="14605" r="17780" b="13970"/>
                <wp:wrapNone/>
                <wp:docPr id="3"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09675"/>
                        </a:xfrm>
                        <a:prstGeom prst="diamond">
                          <a:avLst/>
                        </a:prstGeom>
                        <a:solidFill>
                          <a:srgbClr val="FFFFFF"/>
                        </a:solidFill>
                        <a:ln w="9360">
                          <a:solidFill>
                            <a:srgbClr val="000000"/>
                          </a:solidFill>
                          <a:miter lim="800000"/>
                          <a:headEnd/>
                          <a:tailEnd/>
                        </a:ln>
                      </wps:spPr>
                      <wps:txbx>
                        <w:txbxContent>
                          <w:p w:rsidR="00624DFD" w:rsidRDefault="00624DFD" w:rsidP="00697BBD">
                            <w:pPr>
                              <w:rPr>
                                <w:sz w:val="32"/>
                                <w:szCs w:val="32"/>
                              </w:rPr>
                            </w:pPr>
                            <w:r>
                              <w:rPr>
                                <w:sz w:val="32"/>
                                <w:szCs w:val="32"/>
                              </w:rPr>
                              <w:t>+=++=</w:t>
                            </w:r>
                          </w:p>
                          <w:p w:rsidR="00624DFD" w:rsidRDefault="00624DFD" w:rsidP="00697BBD">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3" o:spid="_x0000_s1027" type="#_x0000_t4" style="position:absolute;left:0;text-align:left;margin-left:138pt;margin-top:9.55pt;width:95.65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" strokeweight=".26mm">
                <v:textbox>
                  <w:txbxContent>
                    <w:p w:rsidR="00624DFD" w:rsidRDefault="00624DFD" w:rsidP="00697BBD">
                      <w:pPr>
                        <w:rPr>
                          <w:sz w:val="32"/>
                          <w:szCs w:val="32"/>
                        </w:rPr>
                      </w:pPr>
                      <w:r>
                        <w:rPr>
                          <w:sz w:val="32"/>
                          <w:szCs w:val="32"/>
                        </w:rPr>
                        <w:t>+=++=</w:t>
                      </w:r>
                    </w:p>
                    <w:p w:rsidR="00624DFD" w:rsidRDefault="00624DFD" w:rsidP="00697BBD">
                      <w: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0528" behindDoc="0" locked="0" layoutInCell="1" allowOverlap="1" wp14:anchorId="4E1F15A0" wp14:editId="198D811B">
                <wp:simplePos x="0" y="0"/>
                <wp:positionH relativeFrom="column">
                  <wp:posOffset>3581400</wp:posOffset>
                </wp:positionH>
                <wp:positionV relativeFrom="paragraph">
                  <wp:posOffset>149860</wp:posOffset>
                </wp:positionV>
                <wp:extent cx="1214755" cy="1257300"/>
                <wp:effectExtent l="15240" t="14605" r="17780" b="1397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57300"/>
                        </a:xfrm>
                        <a:prstGeom prst="diamond">
                          <a:avLst/>
                        </a:prstGeom>
                        <a:solidFill>
                          <a:srgbClr val="FFFFFF"/>
                        </a:solidFill>
                        <a:ln w="9360">
                          <a:solidFill>
                            <a:srgbClr val="000000"/>
                          </a:solidFill>
                          <a:miter lim="800000"/>
                          <a:headEnd/>
                          <a:tailEnd/>
                        </a:ln>
                      </wps:spPr>
                      <wps:txbx>
                        <w:txbxContent>
                          <w:p w:rsidR="00624DFD" w:rsidRDefault="00624DFD" w:rsidP="00697BBD">
                            <w:pPr>
                              <w:rPr>
                                <w:sz w:val="32"/>
                                <w:szCs w:val="32"/>
                              </w:rPr>
                            </w:pPr>
                            <w:r>
                              <w:rPr>
                                <w:sz w:val="32"/>
                                <w:szCs w:val="3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2" o:spid="_x0000_s1028" type="#_x0000_t4" style="position:absolute;left:0;text-align:left;margin-left:282pt;margin-top:11.8pt;width:95.6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" strokeweight=".26mm">
                <v:textbox>
                  <w:txbxContent>
                    <w:p w:rsidR="00624DFD" w:rsidRDefault="00624DFD" w:rsidP="00697BBD">
                      <w:pPr>
                        <w:rPr>
                          <w:sz w:val="32"/>
                          <w:szCs w:val="32"/>
                        </w:rPr>
                      </w:pPr>
                      <w:r>
                        <w:rPr>
                          <w:sz w:val="32"/>
                          <w:szCs w:val="32"/>
                        </w:rP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1552" behindDoc="0" locked="0" layoutInCell="1" allowOverlap="1" wp14:anchorId="649EA473" wp14:editId="3517C019">
                <wp:simplePos x="0" y="0"/>
                <wp:positionH relativeFrom="column">
                  <wp:posOffset>5105400</wp:posOffset>
                </wp:positionH>
                <wp:positionV relativeFrom="paragraph">
                  <wp:posOffset>140335</wp:posOffset>
                </wp:positionV>
                <wp:extent cx="1214755" cy="1214755"/>
                <wp:effectExtent l="15240" t="14605" r="17780" b="8890"/>
                <wp:wrapNone/>
                <wp:docPr id="1"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EF96B" id="Ромб 1" o:spid="_x0000_s1026" type="#_x0000_t4" style="position:absolute;margin-left:402pt;margin-top:11.05pt;width:95.65pt;height:95.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" strokeweight=".26mm"/>
            </w:pict>
          </mc:Fallback>
        </mc:AlternateConten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ind w:left="360"/>
        <w:rPr>
          <w:b/>
          <w:sz w:val="28"/>
          <w:szCs w:val="28"/>
        </w:rPr>
      </w:pPr>
    </w:p>
    <w:p w:rsidR="00697BBD" w:rsidRDefault="00697BBD" w:rsidP="0005679C">
      <w:pPr>
        <w:numPr>
          <w:ilvl w:val="0"/>
          <w:numId w:val="21"/>
        </w:numPr>
        <w:suppressAutoHyphens/>
        <w:jc w:val="left"/>
        <w:rPr>
          <w:b/>
          <w:sz w:val="28"/>
          <w:szCs w:val="28"/>
        </w:rPr>
      </w:pPr>
      <w:r>
        <w:rPr>
          <w:b/>
          <w:sz w:val="28"/>
          <w:szCs w:val="28"/>
        </w:rPr>
        <w:t>Учись рассуждать.</w:t>
      </w:r>
    </w:p>
    <w:p w:rsidR="00697BBD" w:rsidRDefault="00697BBD" w:rsidP="00697BBD">
      <w:pPr>
        <w:rPr>
          <w:sz w:val="28"/>
          <w:szCs w:val="28"/>
        </w:rPr>
      </w:pPr>
      <w:r>
        <w:rPr>
          <w:sz w:val="28"/>
          <w:szCs w:val="28"/>
        </w:rPr>
        <w:t>На прилавке лежат арбузы. Если каждый из троих покупателей купит 2 арбуза, то арбузов на прилавке не останется. Сколько было арбузов?</w:t>
      </w:r>
    </w:p>
    <w:p w:rsidR="00697BBD" w:rsidRDefault="00697BBD" w:rsidP="00697BBD">
      <w:pPr>
        <w:rPr>
          <w:sz w:val="28"/>
          <w:szCs w:val="28"/>
        </w:rPr>
      </w:pPr>
      <w:r>
        <w:rPr>
          <w:sz w:val="28"/>
          <w:szCs w:val="28"/>
        </w:rPr>
        <w:t>________________</w:t>
      </w:r>
    </w:p>
    <w:p w:rsidR="00697BBD" w:rsidRDefault="00697BBD" w:rsidP="0005679C">
      <w:pPr>
        <w:numPr>
          <w:ilvl w:val="0"/>
          <w:numId w:val="21"/>
        </w:numPr>
        <w:suppressAutoHyphens/>
        <w:jc w:val="left"/>
        <w:rPr>
          <w:b/>
          <w:sz w:val="28"/>
          <w:szCs w:val="28"/>
        </w:rPr>
      </w:pPr>
      <w:r>
        <w:rPr>
          <w:b/>
          <w:sz w:val="28"/>
          <w:szCs w:val="28"/>
        </w:rPr>
        <w:t>Назови обобщающим словом.</w:t>
      </w:r>
    </w:p>
    <w:p w:rsidR="00697BBD" w:rsidRDefault="00697BBD" w:rsidP="0005679C">
      <w:pPr>
        <w:numPr>
          <w:ilvl w:val="0"/>
          <w:numId w:val="75"/>
        </w:numPr>
        <w:suppressAutoHyphens/>
        <w:jc w:val="left"/>
        <w:rPr>
          <w:sz w:val="28"/>
          <w:szCs w:val="28"/>
        </w:rPr>
      </w:pPr>
      <w:r>
        <w:rPr>
          <w:sz w:val="28"/>
          <w:szCs w:val="28"/>
        </w:rPr>
        <w:t>Пчела, бабочка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Пила, отвертка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Франция, Россия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Дождь, снег -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jc w:val="center"/>
        <w:rPr>
          <w:b/>
          <w:sz w:val="28"/>
          <w:szCs w:val="28"/>
        </w:rPr>
      </w:pPr>
      <w:r>
        <w:rPr>
          <w:b/>
          <w:sz w:val="28"/>
          <w:szCs w:val="28"/>
        </w:rPr>
        <w:t>1 класс</w:t>
      </w:r>
    </w:p>
    <w:p w:rsidR="00697BBD" w:rsidRDefault="00697BBD" w:rsidP="00697BBD">
      <w:pPr>
        <w:ind w:left="720"/>
        <w:jc w:val="center"/>
        <w:rPr>
          <w:b/>
          <w:sz w:val="28"/>
          <w:szCs w:val="28"/>
        </w:rPr>
      </w:pPr>
      <w:r>
        <w:rPr>
          <w:b/>
          <w:sz w:val="28"/>
          <w:szCs w:val="28"/>
        </w:rPr>
        <w:lastRenderedPageBreak/>
        <w:t>Итоговый тест</w:t>
      </w:r>
    </w:p>
    <w:p w:rsidR="00697BBD" w:rsidRDefault="00697BBD" w:rsidP="0005679C">
      <w:pPr>
        <w:numPr>
          <w:ilvl w:val="0"/>
          <w:numId w:val="87"/>
        </w:numPr>
        <w:suppressAutoHyphens/>
        <w:jc w:val="left"/>
        <w:rPr>
          <w:b/>
          <w:sz w:val="28"/>
          <w:szCs w:val="28"/>
        </w:rPr>
      </w:pPr>
      <w:r>
        <w:rPr>
          <w:b/>
          <w:sz w:val="28"/>
          <w:szCs w:val="28"/>
        </w:rPr>
        <w:t>Реши задачи.</w:t>
      </w:r>
    </w:p>
    <w:p w:rsidR="00697BBD" w:rsidRDefault="00697BBD" w:rsidP="00697BBD">
      <w:pPr>
        <w:rPr>
          <w:sz w:val="28"/>
          <w:szCs w:val="28"/>
        </w:rPr>
      </w:pPr>
      <w:r>
        <w:rPr>
          <w:sz w:val="28"/>
          <w:szCs w:val="28"/>
        </w:rPr>
        <w:t>В квартире было 4 комнаты. Из одной комнаты сделали две. Сколько комнат стало в квартире? _____________________</w:t>
      </w:r>
    </w:p>
    <w:p w:rsidR="00697BBD" w:rsidRDefault="00697BBD" w:rsidP="00697BBD">
      <w:pPr>
        <w:rPr>
          <w:sz w:val="28"/>
          <w:szCs w:val="28"/>
        </w:rPr>
      </w:pPr>
      <w:r>
        <w:rPr>
          <w:sz w:val="28"/>
          <w:szCs w:val="28"/>
        </w:rPr>
        <w:t>Четыре яйца сварились в кастрюле за четыре минуты. За сколько минут сварилось одно яйцо? _____________</w:t>
      </w:r>
    </w:p>
    <w:p w:rsidR="00697BBD" w:rsidRDefault="00697BBD" w:rsidP="00697BBD">
      <w:pPr>
        <w:rPr>
          <w:sz w:val="28"/>
          <w:szCs w:val="28"/>
        </w:rPr>
      </w:pPr>
      <w:r>
        <w:rPr>
          <w:sz w:val="28"/>
          <w:szCs w:val="28"/>
        </w:rPr>
        <w:t>Максим родился на два года раньше Кости. Сейчас Максиму 5 лет. Сколько лет Косте? ___________________</w:t>
      </w:r>
    </w:p>
    <w:p w:rsidR="00697BBD" w:rsidRDefault="00697BBD" w:rsidP="0005679C">
      <w:pPr>
        <w:numPr>
          <w:ilvl w:val="0"/>
          <w:numId w:val="87"/>
        </w:numPr>
        <w:suppressAutoHyphens/>
        <w:jc w:val="left"/>
        <w:rPr>
          <w:b/>
          <w:sz w:val="28"/>
          <w:szCs w:val="28"/>
        </w:rPr>
      </w:pPr>
      <w:r>
        <w:rPr>
          <w:b/>
          <w:sz w:val="28"/>
          <w:szCs w:val="28"/>
        </w:rPr>
        <w:t>Зачеркни «лишнее» слово:</w:t>
      </w:r>
    </w:p>
    <w:p w:rsidR="00697BBD" w:rsidRDefault="00697BBD" w:rsidP="0005679C">
      <w:pPr>
        <w:numPr>
          <w:ilvl w:val="0"/>
          <w:numId w:val="81"/>
        </w:numPr>
        <w:suppressAutoHyphens/>
        <w:jc w:val="left"/>
        <w:rPr>
          <w:sz w:val="28"/>
          <w:szCs w:val="28"/>
        </w:rPr>
      </w:pPr>
      <w:r>
        <w:rPr>
          <w:sz w:val="28"/>
          <w:szCs w:val="28"/>
        </w:rPr>
        <w:t>Окно, волк, коза, бежать, берег;</w:t>
      </w:r>
    </w:p>
    <w:p w:rsidR="00697BBD" w:rsidRDefault="00697BBD" w:rsidP="0005679C">
      <w:pPr>
        <w:numPr>
          <w:ilvl w:val="0"/>
          <w:numId w:val="81"/>
        </w:numPr>
        <w:suppressAutoHyphens/>
        <w:jc w:val="left"/>
        <w:rPr>
          <w:sz w:val="28"/>
          <w:szCs w:val="28"/>
        </w:rPr>
      </w:pPr>
      <w:r>
        <w:rPr>
          <w:sz w:val="28"/>
          <w:szCs w:val="28"/>
        </w:rPr>
        <w:t>Гора, холм, река, лес, трамвай, поле.</w:t>
      </w:r>
    </w:p>
    <w:p w:rsidR="00697BBD" w:rsidRDefault="00697BBD" w:rsidP="0005679C">
      <w:pPr>
        <w:numPr>
          <w:ilvl w:val="0"/>
          <w:numId w:val="87"/>
        </w:numPr>
        <w:suppressAutoHyphens/>
        <w:jc w:val="left"/>
        <w:rPr>
          <w:b/>
          <w:sz w:val="28"/>
          <w:szCs w:val="28"/>
        </w:rPr>
      </w:pPr>
      <w:r>
        <w:rPr>
          <w:b/>
          <w:sz w:val="28"/>
          <w:szCs w:val="28"/>
        </w:rPr>
        <w:t>Составь по три слова из букв каждой строки.</w:t>
      </w:r>
    </w:p>
    <w:p w:rsidR="00697BBD" w:rsidRDefault="00697BBD" w:rsidP="0005679C">
      <w:pPr>
        <w:numPr>
          <w:ilvl w:val="0"/>
          <w:numId w:val="17"/>
        </w:numPr>
        <w:tabs>
          <w:tab w:val="clear" w:pos="720"/>
          <w:tab w:val="num" w:pos="0"/>
        </w:tabs>
        <w:suppressAutoHyphens/>
        <w:jc w:val="left"/>
        <w:rPr>
          <w:sz w:val="28"/>
          <w:szCs w:val="28"/>
        </w:rPr>
      </w:pPr>
      <w:r>
        <w:rPr>
          <w:sz w:val="28"/>
          <w:szCs w:val="28"/>
        </w:rPr>
        <w:t xml:space="preserve">Б, У, </w:t>
      </w:r>
      <w:proofErr w:type="gramStart"/>
      <w:r>
        <w:rPr>
          <w:sz w:val="28"/>
          <w:szCs w:val="28"/>
        </w:rPr>
        <w:t>Ы</w:t>
      </w:r>
      <w:proofErr w:type="gramEnd"/>
      <w:r>
        <w:rPr>
          <w:sz w:val="28"/>
          <w:szCs w:val="28"/>
        </w:rPr>
        <w:t>, С, Р  ________________, ______________, ______________</w:t>
      </w:r>
    </w:p>
    <w:p w:rsidR="00697BBD" w:rsidRDefault="00697BBD" w:rsidP="0005679C">
      <w:pPr>
        <w:numPr>
          <w:ilvl w:val="0"/>
          <w:numId w:val="17"/>
        </w:numPr>
        <w:tabs>
          <w:tab w:val="clear" w:pos="720"/>
          <w:tab w:val="num" w:pos="0"/>
        </w:tabs>
        <w:suppressAutoHyphens/>
        <w:jc w:val="left"/>
        <w:rPr>
          <w:sz w:val="28"/>
          <w:szCs w:val="28"/>
        </w:rPr>
      </w:pPr>
      <w:r>
        <w:rPr>
          <w:sz w:val="28"/>
          <w:szCs w:val="28"/>
        </w:rPr>
        <w:t>О, С, А, К _____________, _________________, _______________</w:t>
      </w:r>
    </w:p>
    <w:p w:rsidR="00697BBD" w:rsidRDefault="00697BBD" w:rsidP="0005679C">
      <w:pPr>
        <w:numPr>
          <w:ilvl w:val="0"/>
          <w:numId w:val="87"/>
        </w:numPr>
        <w:suppressAutoHyphens/>
        <w:jc w:val="left"/>
        <w:rPr>
          <w:b/>
          <w:sz w:val="28"/>
          <w:szCs w:val="28"/>
        </w:rPr>
      </w:pPr>
      <w:r>
        <w:rPr>
          <w:b/>
          <w:sz w:val="28"/>
          <w:szCs w:val="28"/>
        </w:rPr>
        <w:t>Напиши по аналогии.</w:t>
      </w:r>
    </w:p>
    <w:p w:rsidR="00697BBD" w:rsidRDefault="00697BBD" w:rsidP="0005679C">
      <w:pPr>
        <w:numPr>
          <w:ilvl w:val="0"/>
          <w:numId w:val="86"/>
        </w:numPr>
        <w:suppressAutoHyphens/>
        <w:jc w:val="left"/>
        <w:rPr>
          <w:sz w:val="28"/>
          <w:szCs w:val="28"/>
        </w:rPr>
      </w:pPr>
      <w:r>
        <w:rPr>
          <w:sz w:val="28"/>
          <w:szCs w:val="28"/>
        </w:rPr>
        <w:t>Птица – крылья, рыба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Трактор – гусеницы, автомобиль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Завод – цех, школа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Альпинист – горы, пловец - …</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«Алгоритм»</w:t>
      </w:r>
    </w:p>
    <w:p w:rsidR="00697BBD" w:rsidRDefault="00697BBD" w:rsidP="0005679C">
      <w:pPr>
        <w:numPr>
          <w:ilvl w:val="0"/>
          <w:numId w:val="90"/>
        </w:numPr>
        <w:suppressAutoHyphens/>
        <w:rPr>
          <w:b/>
          <w:i/>
          <w:sz w:val="28"/>
          <w:szCs w:val="28"/>
        </w:rPr>
      </w:pPr>
      <w:r>
        <w:rPr>
          <w:b/>
          <w:i/>
          <w:sz w:val="28"/>
          <w:szCs w:val="28"/>
        </w:rPr>
        <w:t>Выполни действия. Впиши результаты.</w:t>
      </w:r>
    </w:p>
    <w:p w:rsidR="00697BBD" w:rsidRDefault="00697BBD" w:rsidP="0005679C">
      <w:pPr>
        <w:numPr>
          <w:ilvl w:val="0"/>
          <w:numId w:val="70"/>
        </w:numPr>
        <w:suppressAutoHyphens/>
        <w:rPr>
          <w:sz w:val="28"/>
          <w:szCs w:val="28"/>
        </w:rPr>
      </w:pPr>
      <w:r>
        <w:rPr>
          <w:sz w:val="28"/>
          <w:szCs w:val="28"/>
        </w:rPr>
        <w:t>Задумай однозначное число;</w:t>
      </w:r>
    </w:p>
    <w:p w:rsidR="00697BBD" w:rsidRDefault="00697BBD" w:rsidP="0005679C">
      <w:pPr>
        <w:numPr>
          <w:ilvl w:val="0"/>
          <w:numId w:val="70"/>
        </w:numPr>
        <w:suppressAutoHyphens/>
        <w:rPr>
          <w:sz w:val="28"/>
          <w:szCs w:val="28"/>
        </w:rPr>
      </w:pPr>
      <w:r>
        <w:rPr>
          <w:sz w:val="28"/>
          <w:szCs w:val="28"/>
        </w:rPr>
        <w:t>Прибавь 5;</w:t>
      </w:r>
    </w:p>
    <w:p w:rsidR="00697BBD" w:rsidRDefault="00697BBD" w:rsidP="0005679C">
      <w:pPr>
        <w:numPr>
          <w:ilvl w:val="0"/>
          <w:numId w:val="70"/>
        </w:numPr>
        <w:suppressAutoHyphens/>
        <w:rPr>
          <w:sz w:val="28"/>
          <w:szCs w:val="28"/>
        </w:rPr>
      </w:pPr>
      <w:r>
        <w:rPr>
          <w:sz w:val="28"/>
          <w:szCs w:val="28"/>
        </w:rPr>
        <w:t>Сложи результаты действий 1 и 2</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Вычти 4</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Прибавь 10;</w:t>
      </w:r>
    </w:p>
    <w:p w:rsidR="00697BBD" w:rsidRDefault="00697BBD" w:rsidP="0005679C">
      <w:pPr>
        <w:numPr>
          <w:ilvl w:val="0"/>
          <w:numId w:val="70"/>
        </w:numPr>
        <w:suppressAutoHyphens/>
        <w:rPr>
          <w:sz w:val="28"/>
          <w:szCs w:val="28"/>
        </w:rPr>
      </w:pPr>
      <w:r>
        <w:rPr>
          <w:sz w:val="28"/>
          <w:szCs w:val="28"/>
        </w:rPr>
        <w:t>Вычти удвоенное задуманное число;</w:t>
      </w:r>
    </w:p>
    <w:p w:rsidR="00697BBD" w:rsidRDefault="00697BBD" w:rsidP="0005679C">
      <w:pPr>
        <w:numPr>
          <w:ilvl w:val="0"/>
          <w:numId w:val="70"/>
        </w:numPr>
        <w:suppressAutoHyphens/>
        <w:rPr>
          <w:sz w:val="28"/>
          <w:szCs w:val="28"/>
        </w:rPr>
      </w:pPr>
      <w:r>
        <w:rPr>
          <w:sz w:val="28"/>
          <w:szCs w:val="28"/>
        </w:rPr>
        <w:lastRenderedPageBreak/>
        <w:t>У тебя получилось 11?</w:t>
      </w:r>
    </w:p>
    <w:p w:rsidR="00697BBD" w:rsidRDefault="00697BBD" w:rsidP="00697BBD">
      <w:pPr>
        <w:ind w:left="720"/>
        <w:rPr>
          <w:sz w:val="28"/>
          <w:szCs w:val="28"/>
        </w:rPr>
      </w:pPr>
      <w:r>
        <w:rPr>
          <w:sz w:val="28"/>
          <w:szCs w:val="28"/>
        </w:rPr>
        <w:t>Если нет, проверь правильность выполнения каждого действия.</w:t>
      </w:r>
    </w:p>
    <w:p w:rsidR="00697BBD" w:rsidRDefault="00697BBD" w:rsidP="0005679C">
      <w:pPr>
        <w:numPr>
          <w:ilvl w:val="0"/>
          <w:numId w:val="90"/>
        </w:numPr>
        <w:suppressAutoHyphens/>
        <w:rPr>
          <w:b/>
          <w:i/>
          <w:sz w:val="28"/>
          <w:szCs w:val="28"/>
        </w:rPr>
      </w:pPr>
      <w:r>
        <w:rPr>
          <w:b/>
          <w:i/>
          <w:sz w:val="28"/>
          <w:szCs w:val="28"/>
        </w:rPr>
        <w:t>Нарисуй рамку. Выполни действия:</w:t>
      </w:r>
    </w:p>
    <w:p w:rsidR="00697BBD" w:rsidRDefault="00697BBD" w:rsidP="0005679C">
      <w:pPr>
        <w:numPr>
          <w:ilvl w:val="0"/>
          <w:numId w:val="74"/>
        </w:numPr>
        <w:suppressAutoHyphens/>
        <w:rPr>
          <w:sz w:val="28"/>
          <w:szCs w:val="28"/>
        </w:rPr>
      </w:pPr>
      <w:r>
        <w:rPr>
          <w:sz w:val="28"/>
          <w:szCs w:val="28"/>
        </w:rPr>
        <w:t>Отметь внутри рамки две точки;</w:t>
      </w:r>
    </w:p>
    <w:p w:rsidR="00697BBD" w:rsidRDefault="00697BBD" w:rsidP="0005679C">
      <w:pPr>
        <w:numPr>
          <w:ilvl w:val="0"/>
          <w:numId w:val="74"/>
        </w:numPr>
        <w:suppressAutoHyphens/>
        <w:rPr>
          <w:sz w:val="28"/>
          <w:szCs w:val="28"/>
        </w:rPr>
      </w:pPr>
      <w:r>
        <w:rPr>
          <w:sz w:val="28"/>
          <w:szCs w:val="28"/>
        </w:rPr>
        <w:t>Обозначь эти точки буквами</w:t>
      </w:r>
      <w:proofErr w:type="gramStart"/>
      <w:r>
        <w:rPr>
          <w:sz w:val="28"/>
          <w:szCs w:val="28"/>
        </w:rPr>
        <w:t xml:space="preserve"> А</w:t>
      </w:r>
      <w:proofErr w:type="gramEnd"/>
      <w:r>
        <w:rPr>
          <w:sz w:val="28"/>
          <w:szCs w:val="28"/>
        </w:rPr>
        <w:t xml:space="preserve"> и В;</w:t>
      </w:r>
    </w:p>
    <w:p w:rsidR="00697BBD" w:rsidRDefault="00697BBD" w:rsidP="0005679C">
      <w:pPr>
        <w:numPr>
          <w:ilvl w:val="0"/>
          <w:numId w:val="74"/>
        </w:numPr>
        <w:suppressAutoHyphens/>
        <w:rPr>
          <w:sz w:val="28"/>
          <w:szCs w:val="28"/>
        </w:rPr>
      </w:pPr>
      <w:r>
        <w:rPr>
          <w:sz w:val="28"/>
          <w:szCs w:val="28"/>
        </w:rPr>
        <w:t xml:space="preserve">Отметь внутри рамки точку, не лежащую </w:t>
      </w:r>
      <w:proofErr w:type="gramStart"/>
      <w:r>
        <w:rPr>
          <w:sz w:val="28"/>
          <w:szCs w:val="28"/>
        </w:rPr>
        <w:t>на</w:t>
      </w:r>
      <w:proofErr w:type="gramEnd"/>
      <w:r>
        <w:rPr>
          <w:sz w:val="28"/>
          <w:szCs w:val="28"/>
        </w:rPr>
        <w:t xml:space="preserve"> прямой АВ;</w:t>
      </w:r>
    </w:p>
    <w:p w:rsidR="00697BBD" w:rsidRDefault="00697BBD" w:rsidP="0005679C">
      <w:pPr>
        <w:numPr>
          <w:ilvl w:val="0"/>
          <w:numId w:val="74"/>
        </w:numPr>
        <w:suppressAutoHyphens/>
        <w:rPr>
          <w:sz w:val="28"/>
          <w:szCs w:val="28"/>
        </w:rPr>
      </w:pPr>
      <w:r>
        <w:rPr>
          <w:sz w:val="28"/>
          <w:szCs w:val="28"/>
        </w:rPr>
        <w:t>Обозначь эту точку буквой</w:t>
      </w:r>
      <w:proofErr w:type="gramStart"/>
      <w:r>
        <w:rPr>
          <w:sz w:val="28"/>
          <w:szCs w:val="28"/>
        </w:rPr>
        <w:t xml:space="preserve"> С</w:t>
      </w:r>
      <w:proofErr w:type="gramEnd"/>
      <w:r>
        <w:rPr>
          <w:sz w:val="28"/>
          <w:szCs w:val="28"/>
        </w:rPr>
        <w:t>;</w:t>
      </w:r>
    </w:p>
    <w:p w:rsidR="00697BBD" w:rsidRDefault="00697BBD" w:rsidP="0005679C">
      <w:pPr>
        <w:numPr>
          <w:ilvl w:val="0"/>
          <w:numId w:val="74"/>
        </w:numPr>
        <w:suppressAutoHyphens/>
        <w:rPr>
          <w:sz w:val="28"/>
          <w:szCs w:val="28"/>
        </w:rPr>
      </w:pPr>
      <w:r>
        <w:rPr>
          <w:sz w:val="28"/>
          <w:szCs w:val="28"/>
        </w:rPr>
        <w:t>Соедини отрезками прямой точки</w:t>
      </w:r>
      <w:proofErr w:type="gramStart"/>
      <w:r>
        <w:rPr>
          <w:sz w:val="28"/>
          <w:szCs w:val="28"/>
        </w:rPr>
        <w:t xml:space="preserve"> А</w:t>
      </w:r>
      <w:proofErr w:type="gramEnd"/>
      <w:r>
        <w:rPr>
          <w:sz w:val="28"/>
          <w:szCs w:val="28"/>
        </w:rPr>
        <w:t xml:space="preserve"> и С; С и В; А и В.</w:t>
      </w:r>
    </w:p>
    <w:p w:rsidR="00697BBD" w:rsidRDefault="00697BBD" w:rsidP="00697BBD">
      <w:pPr>
        <w:rPr>
          <w:sz w:val="28"/>
          <w:szCs w:val="28"/>
        </w:rPr>
      </w:pPr>
      <w:r>
        <w:rPr>
          <w:sz w:val="28"/>
          <w:szCs w:val="28"/>
        </w:rPr>
        <w:t>Какая фигура у тебя получилась?</w:t>
      </w:r>
    </w:p>
    <w:p w:rsidR="00697BBD" w:rsidRDefault="00697BBD" w:rsidP="0005679C">
      <w:pPr>
        <w:numPr>
          <w:ilvl w:val="0"/>
          <w:numId w:val="90"/>
        </w:numPr>
        <w:suppressAutoHyphens/>
        <w:rPr>
          <w:sz w:val="28"/>
          <w:szCs w:val="28"/>
        </w:rPr>
      </w:pPr>
      <w:r>
        <w:rPr>
          <w:b/>
          <w:i/>
          <w:sz w:val="28"/>
          <w:szCs w:val="28"/>
        </w:rPr>
        <w:t>Какие действия и в каком порядке нужно выполнить, чтобы решить</w:t>
      </w:r>
      <w:r>
        <w:rPr>
          <w:sz w:val="28"/>
          <w:szCs w:val="28"/>
        </w:rPr>
        <w:t xml:space="preserve"> </w:t>
      </w:r>
      <w:r>
        <w:rPr>
          <w:b/>
          <w:i/>
          <w:sz w:val="28"/>
          <w:szCs w:val="28"/>
        </w:rPr>
        <w:t>пример</w:t>
      </w:r>
      <w:r>
        <w:rPr>
          <w:sz w:val="28"/>
          <w:szCs w:val="28"/>
        </w:rPr>
        <w:t>: 2 * 3 + 8</w:t>
      </w:r>
      <w:proofErr w:type="gramStart"/>
      <w:r>
        <w:rPr>
          <w:sz w:val="28"/>
          <w:szCs w:val="28"/>
        </w:rPr>
        <w:t xml:space="preserve"> :</w:t>
      </w:r>
      <w:proofErr w:type="gramEnd"/>
      <w:r>
        <w:rPr>
          <w:sz w:val="28"/>
          <w:szCs w:val="28"/>
        </w:rPr>
        <w:t xml:space="preserve"> ( 12 – 10) = ___ ?</w:t>
      </w:r>
    </w:p>
    <w:p w:rsidR="00697BBD" w:rsidRDefault="00697BBD" w:rsidP="00697BBD">
      <w:pPr>
        <w:rPr>
          <w:i/>
          <w:sz w:val="28"/>
          <w:szCs w:val="28"/>
        </w:rPr>
      </w:pPr>
      <w:r>
        <w:rPr>
          <w:i/>
          <w:sz w:val="28"/>
          <w:szCs w:val="28"/>
        </w:rPr>
        <w:t>Перечисли эти действия в нужном порядке:</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 .</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91"/>
        </w:numPr>
        <w:suppressAutoHyphens/>
        <w:rPr>
          <w:b/>
          <w:sz w:val="28"/>
          <w:szCs w:val="28"/>
        </w:rPr>
      </w:pPr>
      <w:r>
        <w:rPr>
          <w:b/>
          <w:sz w:val="28"/>
          <w:szCs w:val="28"/>
        </w:rPr>
        <w:t>Назови предметы, которые имеют указанные признаки:</w:t>
      </w:r>
    </w:p>
    <w:p w:rsidR="00697BBD" w:rsidRDefault="00697BBD" w:rsidP="0005679C">
      <w:pPr>
        <w:numPr>
          <w:ilvl w:val="0"/>
          <w:numId w:val="67"/>
        </w:numPr>
        <w:suppressAutoHyphens/>
        <w:rPr>
          <w:sz w:val="28"/>
          <w:szCs w:val="28"/>
        </w:rPr>
      </w:pPr>
      <w:r>
        <w:rPr>
          <w:sz w:val="28"/>
          <w:szCs w:val="28"/>
        </w:rPr>
        <w:t>Деревянный, удобный, письменный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Летний, солнечный, праздничный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Узкий, длинный, кожаный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Черная, рыхлая, влажная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Большие, сине, грустные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Душный, сухой, пыльный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05679C">
      <w:pPr>
        <w:numPr>
          <w:ilvl w:val="0"/>
          <w:numId w:val="91"/>
        </w:numPr>
        <w:suppressAutoHyphens/>
        <w:rPr>
          <w:b/>
          <w:sz w:val="28"/>
          <w:szCs w:val="28"/>
        </w:rPr>
      </w:pPr>
      <w:r>
        <w:rPr>
          <w:b/>
          <w:sz w:val="28"/>
          <w:szCs w:val="28"/>
        </w:rPr>
        <w:t>Подбери близкие по значению слова.</w:t>
      </w:r>
    </w:p>
    <w:p w:rsidR="00697BBD" w:rsidRDefault="00697BBD" w:rsidP="0005679C">
      <w:pPr>
        <w:numPr>
          <w:ilvl w:val="0"/>
          <w:numId w:val="15"/>
        </w:numPr>
        <w:tabs>
          <w:tab w:val="clear" w:pos="820"/>
          <w:tab w:val="num" w:pos="0"/>
        </w:tabs>
        <w:suppressAutoHyphens/>
        <w:ind w:left="720"/>
        <w:rPr>
          <w:sz w:val="28"/>
          <w:szCs w:val="28"/>
        </w:rPr>
      </w:pPr>
      <w:r>
        <w:rPr>
          <w:sz w:val="28"/>
          <w:szCs w:val="28"/>
        </w:rPr>
        <w:t>Друг – товарищ.</w:t>
      </w:r>
    </w:p>
    <w:p w:rsidR="00697BBD" w:rsidRDefault="00697BBD" w:rsidP="0005679C">
      <w:pPr>
        <w:numPr>
          <w:ilvl w:val="0"/>
          <w:numId w:val="15"/>
        </w:numPr>
        <w:tabs>
          <w:tab w:val="clear" w:pos="820"/>
          <w:tab w:val="num" w:pos="0"/>
        </w:tabs>
        <w:suppressAutoHyphens/>
        <w:ind w:left="720"/>
        <w:rPr>
          <w:sz w:val="28"/>
          <w:szCs w:val="28"/>
        </w:rPr>
      </w:pPr>
      <w:r>
        <w:rPr>
          <w:sz w:val="28"/>
          <w:szCs w:val="28"/>
        </w:rPr>
        <w:lastRenderedPageBreak/>
        <w:t>Храбрый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Скоро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Разломать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Думать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Редко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Сравни самолет и автобус.</w:t>
      </w:r>
    </w:p>
    <w:tbl>
      <w:tblPr>
        <w:tblW w:w="0" w:type="auto"/>
        <w:tblInd w:w="-5" w:type="dxa"/>
        <w:tblLayout w:type="fixed"/>
        <w:tblLook w:val="0000" w:firstRow="0" w:lastRow="0" w:firstColumn="0" w:lastColumn="0" w:noHBand="0" w:noVBand="0"/>
      </w:tblPr>
      <w:tblGrid>
        <w:gridCol w:w="3190"/>
        <w:gridCol w:w="3190"/>
        <w:gridCol w:w="3201"/>
      </w:tblGrid>
      <w:tr w:rsidR="00697BBD" w:rsidTr="00624DFD">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i/>
                <w:sz w:val="28"/>
                <w:szCs w:val="28"/>
              </w:rPr>
            </w:pPr>
            <w:r>
              <w:rPr>
                <w:i/>
                <w:sz w:val="28"/>
                <w:szCs w:val="28"/>
              </w:rPr>
              <w:t>Сходство</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i/>
                <w:sz w:val="28"/>
                <w:szCs w:val="28"/>
              </w:rPr>
            </w:pPr>
            <w:r>
              <w:rPr>
                <w:i/>
                <w:sz w:val="28"/>
                <w:szCs w:val="28"/>
              </w:rPr>
              <w:t>Различие</w:t>
            </w:r>
          </w:p>
        </w:tc>
      </w:tr>
      <w:tr w:rsidR="00697BBD" w:rsidTr="00624DFD">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Самолет</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Автобус</w:t>
            </w:r>
          </w:p>
        </w:tc>
      </w:tr>
    </w:tbl>
    <w:p w:rsidR="00697BBD" w:rsidRDefault="00697BBD" w:rsidP="0005679C">
      <w:pPr>
        <w:numPr>
          <w:ilvl w:val="0"/>
          <w:numId w:val="91"/>
        </w:numPr>
        <w:suppressAutoHyphens/>
        <w:rPr>
          <w:b/>
          <w:sz w:val="28"/>
          <w:szCs w:val="28"/>
        </w:rPr>
      </w:pPr>
      <w:r>
        <w:rPr>
          <w:b/>
          <w:sz w:val="28"/>
          <w:szCs w:val="28"/>
        </w:rPr>
        <w:t>Какой признак отличия лежит в основе деления:</w:t>
      </w:r>
    </w:p>
    <w:p w:rsidR="00697BBD" w:rsidRDefault="00697BBD" w:rsidP="0005679C">
      <w:pPr>
        <w:numPr>
          <w:ilvl w:val="0"/>
          <w:numId w:val="76"/>
        </w:numPr>
        <w:suppressAutoHyphens/>
        <w:rPr>
          <w:sz w:val="28"/>
          <w:szCs w:val="28"/>
        </w:rPr>
      </w:pPr>
      <w:r>
        <w:rPr>
          <w:sz w:val="28"/>
          <w:szCs w:val="28"/>
        </w:rPr>
        <w:t>Перелетных и зимующих птиц;</w:t>
      </w:r>
    </w:p>
    <w:p w:rsidR="00697BBD" w:rsidRDefault="00697BBD" w:rsidP="0005679C">
      <w:pPr>
        <w:numPr>
          <w:ilvl w:val="0"/>
          <w:numId w:val="76"/>
        </w:numPr>
        <w:suppressAutoHyphens/>
        <w:rPr>
          <w:sz w:val="28"/>
          <w:szCs w:val="28"/>
        </w:rPr>
      </w:pPr>
      <w:r>
        <w:rPr>
          <w:sz w:val="28"/>
          <w:szCs w:val="28"/>
        </w:rPr>
        <w:t>Хвойные и лиственные деревья.</w:t>
      </w:r>
    </w:p>
    <w:p w:rsidR="00697BBD" w:rsidRDefault="00697BBD" w:rsidP="0005679C">
      <w:pPr>
        <w:numPr>
          <w:ilvl w:val="0"/>
          <w:numId w:val="91"/>
        </w:numPr>
        <w:suppressAutoHyphens/>
        <w:rPr>
          <w:b/>
          <w:sz w:val="28"/>
          <w:szCs w:val="28"/>
        </w:rPr>
      </w:pPr>
      <w:r>
        <w:rPr>
          <w:b/>
          <w:sz w:val="28"/>
          <w:szCs w:val="28"/>
        </w:rPr>
        <w:t>Выдели признаки сходства.</w:t>
      </w:r>
    </w:p>
    <w:p w:rsidR="00697BBD" w:rsidRDefault="00697BBD" w:rsidP="0005679C">
      <w:pPr>
        <w:numPr>
          <w:ilvl w:val="0"/>
          <w:numId w:val="82"/>
        </w:numPr>
        <w:suppressAutoHyphens/>
        <w:rPr>
          <w:sz w:val="28"/>
          <w:szCs w:val="28"/>
        </w:rPr>
      </w:pPr>
      <w:r>
        <w:rPr>
          <w:sz w:val="28"/>
          <w:szCs w:val="28"/>
        </w:rPr>
        <w:t>Песок, крупа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Глина, снег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Книга, телевизор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Чайник, утюг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Напиши красивое сравнение.</w:t>
      </w:r>
    </w:p>
    <w:p w:rsidR="00697BBD" w:rsidRDefault="00697BBD" w:rsidP="00697BBD">
      <w:pPr>
        <w:rPr>
          <w:sz w:val="28"/>
          <w:szCs w:val="28"/>
        </w:rPr>
      </w:pPr>
      <w:r>
        <w:rPr>
          <w:sz w:val="28"/>
          <w:szCs w:val="28"/>
        </w:rPr>
        <w:t>Например: Осенние листья лежат, как пестрый ковер.</w:t>
      </w:r>
    </w:p>
    <w:p w:rsidR="00697BBD" w:rsidRDefault="00697BBD" w:rsidP="0005679C">
      <w:pPr>
        <w:numPr>
          <w:ilvl w:val="0"/>
          <w:numId w:val="71"/>
        </w:numPr>
        <w:suppressAutoHyphens/>
        <w:rPr>
          <w:sz w:val="28"/>
          <w:szCs w:val="28"/>
        </w:rPr>
      </w:pPr>
      <w:r>
        <w:rPr>
          <w:sz w:val="28"/>
          <w:szCs w:val="28"/>
        </w:rPr>
        <w:t>Красногрудые снегири похожи на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Волосы мягкие, как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Голос звучал нежно, как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Подбери такое слово-прилагательное, которое подходило бы сразу к двум словам.</w:t>
      </w:r>
    </w:p>
    <w:p w:rsidR="00697BBD" w:rsidRDefault="00697BBD" w:rsidP="00697BBD">
      <w:pPr>
        <w:rPr>
          <w:sz w:val="28"/>
          <w:szCs w:val="28"/>
        </w:rPr>
      </w:pPr>
      <w:r>
        <w:rPr>
          <w:sz w:val="28"/>
          <w:szCs w:val="28"/>
        </w:rPr>
        <w:t xml:space="preserve">Например: друг </w:t>
      </w:r>
      <w:proofErr w:type="gramStart"/>
      <w:r>
        <w:rPr>
          <w:sz w:val="28"/>
          <w:szCs w:val="28"/>
        </w:rPr>
        <w:t xml:space="preserve">( </w:t>
      </w:r>
      <w:proofErr w:type="gramEnd"/>
      <w:r>
        <w:rPr>
          <w:sz w:val="28"/>
          <w:szCs w:val="28"/>
        </w:rPr>
        <w:t>старый) шкаф.</w:t>
      </w:r>
    </w:p>
    <w:p w:rsidR="00697BBD" w:rsidRDefault="00697BBD" w:rsidP="0005679C">
      <w:pPr>
        <w:numPr>
          <w:ilvl w:val="0"/>
          <w:numId w:val="88"/>
        </w:numPr>
        <w:suppressAutoHyphens/>
        <w:rPr>
          <w:sz w:val="28"/>
          <w:szCs w:val="28"/>
        </w:rPr>
      </w:pPr>
      <w:r>
        <w:rPr>
          <w:sz w:val="28"/>
          <w:szCs w:val="28"/>
        </w:rPr>
        <w:t>Настроение</w:t>
      </w:r>
      <w:proofErr w:type="gramStart"/>
      <w:r>
        <w:rPr>
          <w:sz w:val="28"/>
          <w:szCs w:val="28"/>
        </w:rPr>
        <w:t xml:space="preserve"> ( … ) </w:t>
      </w:r>
      <w:proofErr w:type="gramEnd"/>
      <w:r>
        <w:rPr>
          <w:sz w:val="28"/>
          <w:szCs w:val="28"/>
        </w:rPr>
        <w:t>утро.</w:t>
      </w:r>
    </w:p>
    <w:p w:rsidR="00697BBD" w:rsidRDefault="00697BBD" w:rsidP="0005679C">
      <w:pPr>
        <w:numPr>
          <w:ilvl w:val="0"/>
          <w:numId w:val="88"/>
        </w:numPr>
        <w:suppressAutoHyphens/>
        <w:rPr>
          <w:sz w:val="28"/>
          <w:szCs w:val="28"/>
        </w:rPr>
      </w:pPr>
      <w:r>
        <w:rPr>
          <w:sz w:val="28"/>
          <w:szCs w:val="28"/>
        </w:rPr>
        <w:t>Обида</w:t>
      </w:r>
      <w:proofErr w:type="gramStart"/>
      <w:r>
        <w:rPr>
          <w:sz w:val="28"/>
          <w:szCs w:val="28"/>
        </w:rPr>
        <w:t xml:space="preserve"> ( … ) </w:t>
      </w:r>
      <w:proofErr w:type="gramEnd"/>
      <w:r>
        <w:rPr>
          <w:sz w:val="28"/>
          <w:szCs w:val="28"/>
        </w:rPr>
        <w:t>таблетка.</w:t>
      </w:r>
    </w:p>
    <w:p w:rsidR="00697BBD" w:rsidRDefault="00697BBD" w:rsidP="0005679C">
      <w:pPr>
        <w:numPr>
          <w:ilvl w:val="0"/>
          <w:numId w:val="88"/>
        </w:numPr>
        <w:suppressAutoHyphens/>
        <w:rPr>
          <w:sz w:val="28"/>
          <w:szCs w:val="28"/>
        </w:rPr>
      </w:pPr>
      <w:r>
        <w:rPr>
          <w:sz w:val="28"/>
          <w:szCs w:val="28"/>
        </w:rPr>
        <w:t>Торт</w:t>
      </w:r>
      <w:proofErr w:type="gramStart"/>
      <w:r>
        <w:rPr>
          <w:sz w:val="28"/>
          <w:szCs w:val="28"/>
        </w:rPr>
        <w:t xml:space="preserve"> ( … ) </w:t>
      </w:r>
      <w:proofErr w:type="gramEnd"/>
      <w:r>
        <w:rPr>
          <w:sz w:val="28"/>
          <w:szCs w:val="28"/>
        </w:rPr>
        <w:t>загар.</w:t>
      </w:r>
    </w:p>
    <w:p w:rsidR="00697BBD" w:rsidRDefault="00697BBD" w:rsidP="00697BBD">
      <w:pPr>
        <w:rPr>
          <w:b/>
          <w:sz w:val="28"/>
          <w:szCs w:val="28"/>
        </w:rPr>
      </w:pPr>
      <w:r>
        <w:rPr>
          <w:b/>
          <w:sz w:val="28"/>
          <w:szCs w:val="28"/>
        </w:rPr>
        <w:t>Дополнительное задание.</w:t>
      </w:r>
    </w:p>
    <w:p w:rsidR="00697BBD" w:rsidRDefault="00697BBD" w:rsidP="00697BBD">
      <w:pPr>
        <w:rPr>
          <w:sz w:val="28"/>
          <w:szCs w:val="28"/>
        </w:rPr>
      </w:pPr>
      <w:r>
        <w:rPr>
          <w:sz w:val="28"/>
          <w:szCs w:val="28"/>
        </w:rPr>
        <w:t>а)  Пропали гласные:</w:t>
      </w:r>
    </w:p>
    <w:p w:rsidR="00697BBD" w:rsidRDefault="00697BBD" w:rsidP="00697BBD">
      <w:pPr>
        <w:rPr>
          <w:sz w:val="28"/>
          <w:szCs w:val="28"/>
        </w:rPr>
      </w:pPr>
      <w:r>
        <w:rPr>
          <w:sz w:val="28"/>
          <w:szCs w:val="28"/>
        </w:rPr>
        <w:t xml:space="preserve">Н … В … Д … Н … </w:t>
      </w:r>
      <w:proofErr w:type="gramStart"/>
      <w:r>
        <w:rPr>
          <w:sz w:val="28"/>
          <w:szCs w:val="28"/>
        </w:rPr>
        <w:t>Н</w:t>
      </w:r>
      <w:proofErr w:type="gramEnd"/>
    </w:p>
    <w:p w:rsidR="00697BBD" w:rsidRDefault="00697BBD" w:rsidP="00697BBD">
      <w:pPr>
        <w:rPr>
          <w:sz w:val="28"/>
          <w:szCs w:val="28"/>
        </w:rPr>
      </w:pPr>
      <w:r>
        <w:rPr>
          <w:sz w:val="28"/>
          <w:szCs w:val="28"/>
        </w:rPr>
        <w:t xml:space="preserve">К … </w:t>
      </w:r>
      <w:proofErr w:type="gramStart"/>
      <w:r>
        <w:rPr>
          <w:sz w:val="28"/>
          <w:szCs w:val="28"/>
        </w:rPr>
        <w:t>Р</w:t>
      </w:r>
      <w:proofErr w:type="gramEnd"/>
      <w:r>
        <w:rPr>
          <w:sz w:val="28"/>
          <w:szCs w:val="28"/>
        </w:rPr>
        <w:t xml:space="preserve"> … С … Л</w:t>
      </w:r>
    </w:p>
    <w:p w:rsidR="00697BBD" w:rsidRDefault="00697BBD" w:rsidP="00697BBD">
      <w:pPr>
        <w:rPr>
          <w:sz w:val="28"/>
          <w:szCs w:val="28"/>
        </w:rPr>
      </w:pPr>
      <w:proofErr w:type="gramStart"/>
      <w:r>
        <w:rPr>
          <w:sz w:val="28"/>
          <w:szCs w:val="28"/>
        </w:rPr>
        <w:t>Р</w:t>
      </w:r>
      <w:proofErr w:type="gramEnd"/>
      <w:r>
        <w:rPr>
          <w:sz w:val="28"/>
          <w:szCs w:val="28"/>
        </w:rPr>
        <w:t xml:space="preserve"> … С … Н … К</w:t>
      </w:r>
    </w:p>
    <w:p w:rsidR="00697BBD" w:rsidRDefault="00697BBD" w:rsidP="00697BBD">
      <w:pPr>
        <w:rPr>
          <w:sz w:val="28"/>
          <w:szCs w:val="28"/>
        </w:rPr>
      </w:pPr>
      <w:r>
        <w:rPr>
          <w:sz w:val="28"/>
          <w:szCs w:val="28"/>
        </w:rPr>
        <w:lastRenderedPageBreak/>
        <w:t>б) Восстанови порядок букв и получи слово.</w:t>
      </w:r>
    </w:p>
    <w:p w:rsidR="00697BBD" w:rsidRDefault="00697BBD" w:rsidP="00697BBD">
      <w:pPr>
        <w:rPr>
          <w:sz w:val="28"/>
          <w:szCs w:val="28"/>
        </w:rPr>
      </w:pPr>
      <w:r>
        <w:rPr>
          <w:sz w:val="28"/>
          <w:szCs w:val="28"/>
        </w:rPr>
        <w:t>ИКОРКДОЛ</w:t>
      </w:r>
    </w:p>
    <w:p w:rsidR="00697BBD" w:rsidRDefault="00697BBD" w:rsidP="00697BBD">
      <w:pPr>
        <w:rPr>
          <w:sz w:val="28"/>
          <w:szCs w:val="28"/>
        </w:rPr>
      </w:pPr>
      <w:r>
        <w:rPr>
          <w:sz w:val="28"/>
          <w:szCs w:val="28"/>
        </w:rPr>
        <w:t>ЯЯЛБНО</w:t>
      </w: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 Отношения».</w:t>
      </w:r>
    </w:p>
    <w:p w:rsidR="00697BBD" w:rsidRDefault="00697BBD" w:rsidP="0005679C">
      <w:pPr>
        <w:numPr>
          <w:ilvl w:val="0"/>
          <w:numId w:val="77"/>
        </w:numPr>
        <w:suppressAutoHyphens/>
        <w:rPr>
          <w:b/>
          <w:sz w:val="28"/>
          <w:szCs w:val="28"/>
        </w:rPr>
      </w:pPr>
      <w:r>
        <w:rPr>
          <w:b/>
          <w:sz w:val="28"/>
          <w:szCs w:val="28"/>
        </w:rPr>
        <w:t>Определи тип отношений, запиши рядом.</w:t>
      </w:r>
    </w:p>
    <w:p w:rsidR="00697BBD" w:rsidRDefault="00697BBD" w:rsidP="0005679C">
      <w:pPr>
        <w:numPr>
          <w:ilvl w:val="0"/>
          <w:numId w:val="89"/>
        </w:numPr>
        <w:suppressAutoHyphens/>
        <w:rPr>
          <w:sz w:val="28"/>
          <w:szCs w:val="28"/>
        </w:rPr>
      </w:pPr>
      <w:r>
        <w:rPr>
          <w:sz w:val="28"/>
          <w:szCs w:val="28"/>
        </w:rPr>
        <w:t>Телевизор – экран                         Воробей – утка</w:t>
      </w:r>
    </w:p>
    <w:p w:rsidR="00697BBD" w:rsidRDefault="00697BBD" w:rsidP="0005679C">
      <w:pPr>
        <w:numPr>
          <w:ilvl w:val="0"/>
          <w:numId w:val="89"/>
        </w:numPr>
        <w:suppressAutoHyphens/>
        <w:rPr>
          <w:sz w:val="28"/>
          <w:szCs w:val="28"/>
        </w:rPr>
      </w:pPr>
      <w:r>
        <w:rPr>
          <w:sz w:val="28"/>
          <w:szCs w:val="28"/>
        </w:rPr>
        <w:t>Брюки – одежда                             Горький – сладкий</w:t>
      </w:r>
    </w:p>
    <w:p w:rsidR="00697BBD" w:rsidRDefault="00697BBD" w:rsidP="0005679C">
      <w:pPr>
        <w:numPr>
          <w:ilvl w:val="0"/>
          <w:numId w:val="89"/>
        </w:numPr>
        <w:suppressAutoHyphens/>
        <w:rPr>
          <w:sz w:val="28"/>
          <w:szCs w:val="28"/>
        </w:rPr>
      </w:pPr>
      <w:r>
        <w:rPr>
          <w:sz w:val="28"/>
          <w:szCs w:val="28"/>
        </w:rPr>
        <w:t>Почтальон – письмо                       Сегодня – завтра</w:t>
      </w:r>
    </w:p>
    <w:p w:rsidR="00697BBD" w:rsidRDefault="00697BBD" w:rsidP="0005679C">
      <w:pPr>
        <w:numPr>
          <w:ilvl w:val="0"/>
          <w:numId w:val="89"/>
        </w:numPr>
        <w:suppressAutoHyphens/>
        <w:rPr>
          <w:sz w:val="28"/>
          <w:szCs w:val="28"/>
        </w:rPr>
      </w:pPr>
      <w:r>
        <w:rPr>
          <w:sz w:val="28"/>
          <w:szCs w:val="28"/>
        </w:rPr>
        <w:t>Гололед – перелом руки               Карман – кнопка</w:t>
      </w:r>
    </w:p>
    <w:p w:rsidR="00697BBD" w:rsidRDefault="00697BBD" w:rsidP="0005679C">
      <w:pPr>
        <w:numPr>
          <w:ilvl w:val="0"/>
          <w:numId w:val="77"/>
        </w:numPr>
        <w:suppressAutoHyphens/>
        <w:rPr>
          <w:b/>
          <w:sz w:val="28"/>
          <w:szCs w:val="28"/>
        </w:rPr>
      </w:pPr>
      <w:r>
        <w:rPr>
          <w:b/>
          <w:sz w:val="28"/>
          <w:szCs w:val="28"/>
        </w:rPr>
        <w:t>Допиши второе понятие, соответственно указанным отношениям.</w:t>
      </w:r>
    </w:p>
    <w:p w:rsidR="00697BBD" w:rsidRDefault="00697BBD" w:rsidP="00697BBD">
      <w:pPr>
        <w:rPr>
          <w:sz w:val="28"/>
          <w:szCs w:val="28"/>
        </w:rPr>
      </w:pPr>
      <w:r>
        <w:rPr>
          <w:sz w:val="28"/>
          <w:szCs w:val="28"/>
        </w:rPr>
        <w:t>а) Вид – род</w:t>
      </w:r>
    </w:p>
    <w:p w:rsidR="00697BBD" w:rsidRDefault="00697BBD" w:rsidP="00697BBD">
      <w:pPr>
        <w:rPr>
          <w:sz w:val="28"/>
          <w:szCs w:val="28"/>
        </w:rPr>
      </w:pPr>
      <w:r>
        <w:rPr>
          <w:sz w:val="28"/>
          <w:szCs w:val="28"/>
        </w:rPr>
        <w:t>лето - …</w:t>
      </w:r>
    </w:p>
    <w:p w:rsidR="00697BBD" w:rsidRDefault="00697BBD" w:rsidP="00697BBD">
      <w:pPr>
        <w:rPr>
          <w:sz w:val="28"/>
          <w:szCs w:val="28"/>
        </w:rPr>
      </w:pPr>
      <w:r>
        <w:rPr>
          <w:sz w:val="28"/>
          <w:szCs w:val="28"/>
        </w:rPr>
        <w:t>столяр - …</w:t>
      </w:r>
    </w:p>
    <w:p w:rsidR="00697BBD" w:rsidRDefault="00697BBD" w:rsidP="00697BBD">
      <w:pPr>
        <w:rPr>
          <w:sz w:val="28"/>
          <w:szCs w:val="28"/>
        </w:rPr>
      </w:pPr>
      <w:r>
        <w:rPr>
          <w:sz w:val="28"/>
          <w:szCs w:val="28"/>
        </w:rPr>
        <w:t>поезд - …</w:t>
      </w:r>
    </w:p>
    <w:p w:rsidR="00697BBD" w:rsidRDefault="00697BBD" w:rsidP="00697BBD">
      <w:pPr>
        <w:rPr>
          <w:sz w:val="28"/>
          <w:szCs w:val="28"/>
        </w:rPr>
      </w:pPr>
      <w:r>
        <w:rPr>
          <w:sz w:val="28"/>
          <w:szCs w:val="28"/>
        </w:rPr>
        <w:t>б) Целое – часть</w:t>
      </w:r>
    </w:p>
    <w:p w:rsidR="00697BBD" w:rsidRDefault="00697BBD" w:rsidP="00697BBD">
      <w:pPr>
        <w:rPr>
          <w:sz w:val="28"/>
          <w:szCs w:val="28"/>
        </w:rPr>
      </w:pPr>
      <w:r>
        <w:rPr>
          <w:sz w:val="28"/>
          <w:szCs w:val="28"/>
        </w:rPr>
        <w:t>растение - …</w:t>
      </w:r>
    </w:p>
    <w:p w:rsidR="00697BBD" w:rsidRDefault="00697BBD" w:rsidP="00697BBD">
      <w:pPr>
        <w:rPr>
          <w:sz w:val="28"/>
          <w:szCs w:val="28"/>
        </w:rPr>
      </w:pPr>
      <w:r>
        <w:rPr>
          <w:sz w:val="28"/>
          <w:szCs w:val="28"/>
        </w:rPr>
        <w:t>рыба - …</w:t>
      </w:r>
    </w:p>
    <w:p w:rsidR="00697BBD" w:rsidRDefault="00697BBD" w:rsidP="00697BBD">
      <w:pPr>
        <w:rPr>
          <w:sz w:val="28"/>
          <w:szCs w:val="28"/>
        </w:rPr>
      </w:pPr>
      <w:r>
        <w:rPr>
          <w:sz w:val="28"/>
          <w:szCs w:val="28"/>
        </w:rPr>
        <w:t>воздух - …</w:t>
      </w:r>
    </w:p>
    <w:p w:rsidR="00697BBD" w:rsidRDefault="00697BBD" w:rsidP="00697BBD">
      <w:pPr>
        <w:rPr>
          <w:sz w:val="28"/>
          <w:szCs w:val="28"/>
        </w:rPr>
      </w:pPr>
      <w:r>
        <w:rPr>
          <w:sz w:val="28"/>
          <w:szCs w:val="28"/>
        </w:rPr>
        <w:t>в) Противоположности</w:t>
      </w:r>
    </w:p>
    <w:p w:rsidR="00697BBD" w:rsidRDefault="00697BBD" w:rsidP="00697BBD">
      <w:pPr>
        <w:rPr>
          <w:sz w:val="28"/>
          <w:szCs w:val="28"/>
        </w:rPr>
      </w:pPr>
      <w:r>
        <w:rPr>
          <w:sz w:val="28"/>
          <w:szCs w:val="28"/>
        </w:rPr>
        <w:t>аккуратный - …</w:t>
      </w:r>
    </w:p>
    <w:p w:rsidR="00697BBD" w:rsidRDefault="00697BBD" w:rsidP="00697BBD">
      <w:pPr>
        <w:rPr>
          <w:sz w:val="28"/>
          <w:szCs w:val="28"/>
        </w:rPr>
      </w:pPr>
      <w:r>
        <w:rPr>
          <w:sz w:val="28"/>
          <w:szCs w:val="28"/>
        </w:rPr>
        <w:t>прямой - …</w:t>
      </w:r>
    </w:p>
    <w:p w:rsidR="00697BBD" w:rsidRDefault="00697BBD" w:rsidP="00697BBD">
      <w:pPr>
        <w:rPr>
          <w:sz w:val="28"/>
          <w:szCs w:val="28"/>
        </w:rPr>
      </w:pPr>
      <w:r>
        <w:rPr>
          <w:sz w:val="28"/>
          <w:szCs w:val="28"/>
        </w:rPr>
        <w:t xml:space="preserve"> бросил - …</w:t>
      </w:r>
    </w:p>
    <w:p w:rsidR="00697BBD" w:rsidRDefault="00697BBD" w:rsidP="00697BBD">
      <w:pPr>
        <w:rPr>
          <w:sz w:val="28"/>
          <w:szCs w:val="28"/>
        </w:rPr>
      </w:pPr>
      <w:r>
        <w:rPr>
          <w:sz w:val="28"/>
          <w:szCs w:val="28"/>
        </w:rPr>
        <w:lastRenderedPageBreak/>
        <w:t xml:space="preserve">г) </w:t>
      </w:r>
      <w:proofErr w:type="spellStart"/>
      <w:r>
        <w:rPr>
          <w:sz w:val="28"/>
          <w:szCs w:val="28"/>
        </w:rPr>
        <w:t>Рядоположности</w:t>
      </w:r>
      <w:proofErr w:type="spellEnd"/>
    </w:p>
    <w:p w:rsidR="00697BBD" w:rsidRDefault="00697BBD" w:rsidP="00697BBD">
      <w:pPr>
        <w:rPr>
          <w:sz w:val="28"/>
          <w:szCs w:val="28"/>
        </w:rPr>
      </w:pPr>
      <w:r>
        <w:rPr>
          <w:sz w:val="28"/>
          <w:szCs w:val="28"/>
        </w:rPr>
        <w:t>люстра - …</w:t>
      </w:r>
    </w:p>
    <w:p w:rsidR="00697BBD" w:rsidRDefault="00697BBD" w:rsidP="00697BBD">
      <w:pPr>
        <w:rPr>
          <w:sz w:val="28"/>
          <w:szCs w:val="28"/>
        </w:rPr>
      </w:pPr>
      <w:r>
        <w:rPr>
          <w:sz w:val="28"/>
          <w:szCs w:val="28"/>
        </w:rPr>
        <w:t>Буратино - …</w:t>
      </w:r>
    </w:p>
    <w:p w:rsidR="00697BBD" w:rsidRDefault="00697BBD" w:rsidP="00697BBD">
      <w:pPr>
        <w:rPr>
          <w:sz w:val="28"/>
          <w:szCs w:val="28"/>
        </w:rPr>
      </w:pPr>
      <w:r>
        <w:rPr>
          <w:sz w:val="28"/>
          <w:szCs w:val="28"/>
        </w:rPr>
        <w:t xml:space="preserve"> сердце - …</w:t>
      </w:r>
    </w:p>
    <w:p w:rsidR="00697BBD" w:rsidRDefault="00697BBD" w:rsidP="00697BBD">
      <w:pPr>
        <w:rPr>
          <w:sz w:val="28"/>
          <w:szCs w:val="28"/>
        </w:rPr>
      </w:pPr>
      <w:r>
        <w:rPr>
          <w:sz w:val="28"/>
          <w:szCs w:val="28"/>
        </w:rPr>
        <w:t>д) Функциональные</w:t>
      </w:r>
    </w:p>
    <w:p w:rsidR="00697BBD" w:rsidRDefault="00697BBD" w:rsidP="00697BBD">
      <w:pPr>
        <w:rPr>
          <w:sz w:val="28"/>
          <w:szCs w:val="28"/>
        </w:rPr>
      </w:pPr>
      <w:r>
        <w:rPr>
          <w:sz w:val="28"/>
          <w:szCs w:val="28"/>
        </w:rPr>
        <w:t>уши - …</w:t>
      </w:r>
    </w:p>
    <w:p w:rsidR="00697BBD" w:rsidRDefault="00697BBD" w:rsidP="00697BBD">
      <w:pPr>
        <w:rPr>
          <w:sz w:val="28"/>
          <w:szCs w:val="28"/>
        </w:rPr>
      </w:pPr>
      <w:r>
        <w:rPr>
          <w:sz w:val="28"/>
          <w:szCs w:val="28"/>
        </w:rPr>
        <w:t>гитара - …</w:t>
      </w:r>
    </w:p>
    <w:p w:rsidR="00697BBD" w:rsidRDefault="00697BBD" w:rsidP="00697BBD">
      <w:pPr>
        <w:rPr>
          <w:sz w:val="28"/>
          <w:szCs w:val="28"/>
        </w:rPr>
      </w:pPr>
      <w:r>
        <w:rPr>
          <w:sz w:val="28"/>
          <w:szCs w:val="28"/>
        </w:rPr>
        <w:t>корова - …</w:t>
      </w:r>
    </w:p>
    <w:p w:rsidR="00697BBD" w:rsidRDefault="00697BBD" w:rsidP="00697BBD">
      <w:pPr>
        <w:rPr>
          <w:sz w:val="28"/>
          <w:szCs w:val="28"/>
        </w:rPr>
      </w:pPr>
      <w:r>
        <w:rPr>
          <w:sz w:val="28"/>
          <w:szCs w:val="28"/>
        </w:rPr>
        <w:t xml:space="preserve">е) Последовательности </w:t>
      </w:r>
    </w:p>
    <w:p w:rsidR="00697BBD" w:rsidRDefault="00697BBD" w:rsidP="00697BBD">
      <w:pPr>
        <w:rPr>
          <w:sz w:val="28"/>
          <w:szCs w:val="28"/>
        </w:rPr>
      </w:pPr>
      <w:r>
        <w:rPr>
          <w:sz w:val="28"/>
          <w:szCs w:val="28"/>
        </w:rPr>
        <w:t>седьмой - …</w:t>
      </w:r>
    </w:p>
    <w:p w:rsidR="00697BBD" w:rsidRDefault="00697BBD" w:rsidP="00697BBD">
      <w:pPr>
        <w:rPr>
          <w:sz w:val="28"/>
          <w:szCs w:val="28"/>
        </w:rPr>
      </w:pPr>
      <w:r>
        <w:rPr>
          <w:sz w:val="28"/>
          <w:szCs w:val="28"/>
        </w:rPr>
        <w:t xml:space="preserve"> завтра - …</w:t>
      </w:r>
    </w:p>
    <w:p w:rsidR="00697BBD" w:rsidRDefault="00697BBD" w:rsidP="00697BBD">
      <w:pPr>
        <w:rPr>
          <w:sz w:val="28"/>
          <w:szCs w:val="28"/>
        </w:rPr>
      </w:pPr>
      <w:r>
        <w:rPr>
          <w:sz w:val="28"/>
          <w:szCs w:val="28"/>
        </w:rPr>
        <w:t>молния - …</w:t>
      </w:r>
    </w:p>
    <w:p w:rsidR="00697BBD" w:rsidRDefault="00697BBD" w:rsidP="00697BBD">
      <w:pPr>
        <w:rPr>
          <w:sz w:val="28"/>
          <w:szCs w:val="28"/>
        </w:rPr>
      </w:pPr>
      <w:r>
        <w:rPr>
          <w:sz w:val="28"/>
          <w:szCs w:val="28"/>
        </w:rPr>
        <w:t>ж) Причина – следствие</w:t>
      </w:r>
    </w:p>
    <w:p w:rsidR="00697BBD" w:rsidRDefault="00697BBD" w:rsidP="00697BBD">
      <w:pPr>
        <w:rPr>
          <w:sz w:val="28"/>
          <w:szCs w:val="28"/>
        </w:rPr>
      </w:pPr>
      <w:r>
        <w:rPr>
          <w:sz w:val="28"/>
          <w:szCs w:val="28"/>
        </w:rPr>
        <w:t>игра со спичками - …</w:t>
      </w:r>
    </w:p>
    <w:p w:rsidR="00697BBD" w:rsidRDefault="00697BBD" w:rsidP="00697BBD">
      <w:pPr>
        <w:rPr>
          <w:sz w:val="28"/>
          <w:szCs w:val="28"/>
        </w:rPr>
      </w:pPr>
      <w:r>
        <w:rPr>
          <w:sz w:val="28"/>
          <w:szCs w:val="28"/>
        </w:rPr>
        <w:t>долго был летом на солнце - …</w:t>
      </w:r>
    </w:p>
    <w:p w:rsidR="00697BBD" w:rsidRDefault="00697BBD" w:rsidP="00697BBD">
      <w:pPr>
        <w:rPr>
          <w:sz w:val="28"/>
          <w:szCs w:val="28"/>
        </w:rPr>
      </w:pPr>
      <w:r>
        <w:rPr>
          <w:sz w:val="28"/>
          <w:szCs w:val="28"/>
        </w:rPr>
        <w:t>погибло много птиц - …</w:t>
      </w:r>
    </w:p>
    <w:p w:rsidR="00697BBD" w:rsidRDefault="00697BBD" w:rsidP="0005679C">
      <w:pPr>
        <w:numPr>
          <w:ilvl w:val="0"/>
          <w:numId w:val="77"/>
        </w:numPr>
        <w:suppressAutoHyphens/>
        <w:rPr>
          <w:b/>
          <w:sz w:val="28"/>
          <w:szCs w:val="28"/>
        </w:rPr>
      </w:pPr>
      <w:r>
        <w:rPr>
          <w:b/>
          <w:sz w:val="28"/>
          <w:szCs w:val="28"/>
        </w:rPr>
        <w:t>Составить самостоятельно пару понятий:</w:t>
      </w:r>
    </w:p>
    <w:p w:rsidR="00697BBD" w:rsidRDefault="00697BBD" w:rsidP="0005679C">
      <w:pPr>
        <w:numPr>
          <w:ilvl w:val="0"/>
          <w:numId w:val="83"/>
        </w:numPr>
        <w:suppressAutoHyphens/>
        <w:rPr>
          <w:sz w:val="28"/>
          <w:szCs w:val="28"/>
        </w:rPr>
      </w:pPr>
      <w:r>
        <w:rPr>
          <w:sz w:val="28"/>
          <w:szCs w:val="28"/>
        </w:rPr>
        <w:t>род – вид;</w:t>
      </w:r>
    </w:p>
    <w:p w:rsidR="00697BBD" w:rsidRDefault="00697BBD" w:rsidP="0005679C">
      <w:pPr>
        <w:numPr>
          <w:ilvl w:val="0"/>
          <w:numId w:val="83"/>
        </w:numPr>
        <w:suppressAutoHyphens/>
        <w:rPr>
          <w:sz w:val="28"/>
          <w:szCs w:val="28"/>
        </w:rPr>
      </w:pPr>
      <w:proofErr w:type="spellStart"/>
      <w:r>
        <w:rPr>
          <w:sz w:val="28"/>
          <w:szCs w:val="28"/>
        </w:rPr>
        <w:t>рядоположности</w:t>
      </w:r>
      <w:proofErr w:type="spellEnd"/>
      <w:r>
        <w:rPr>
          <w:sz w:val="28"/>
          <w:szCs w:val="28"/>
        </w:rPr>
        <w:t>;</w:t>
      </w:r>
    </w:p>
    <w:p w:rsidR="00697BBD" w:rsidRDefault="00697BBD" w:rsidP="0005679C">
      <w:pPr>
        <w:numPr>
          <w:ilvl w:val="0"/>
          <w:numId w:val="83"/>
        </w:numPr>
        <w:suppressAutoHyphens/>
        <w:rPr>
          <w:sz w:val="28"/>
          <w:szCs w:val="28"/>
        </w:rPr>
      </w:pPr>
      <w:r>
        <w:rPr>
          <w:sz w:val="28"/>
          <w:szCs w:val="28"/>
        </w:rPr>
        <w:t>целое – часть;</w:t>
      </w:r>
    </w:p>
    <w:p w:rsidR="00697BBD" w:rsidRDefault="00697BBD" w:rsidP="0005679C">
      <w:pPr>
        <w:numPr>
          <w:ilvl w:val="0"/>
          <w:numId w:val="83"/>
        </w:numPr>
        <w:suppressAutoHyphens/>
        <w:rPr>
          <w:sz w:val="28"/>
          <w:szCs w:val="28"/>
        </w:rPr>
      </w:pPr>
      <w:r>
        <w:rPr>
          <w:sz w:val="28"/>
          <w:szCs w:val="28"/>
        </w:rPr>
        <w:t>причины – следствия.</w:t>
      </w:r>
    </w:p>
    <w:p w:rsidR="00697BBD" w:rsidRDefault="00697BBD" w:rsidP="0005679C">
      <w:pPr>
        <w:numPr>
          <w:ilvl w:val="0"/>
          <w:numId w:val="77"/>
        </w:numPr>
        <w:suppressAutoHyphens/>
        <w:rPr>
          <w:b/>
          <w:sz w:val="28"/>
          <w:szCs w:val="28"/>
        </w:rPr>
      </w:pPr>
      <w:r>
        <w:rPr>
          <w:b/>
          <w:sz w:val="28"/>
          <w:szCs w:val="28"/>
        </w:rPr>
        <w:t>Зачеркни неверные пары.</w:t>
      </w:r>
    </w:p>
    <w:p w:rsidR="00697BBD" w:rsidRDefault="00697BBD" w:rsidP="00697BBD">
      <w:pPr>
        <w:rPr>
          <w:sz w:val="28"/>
          <w:szCs w:val="28"/>
        </w:rPr>
      </w:pPr>
      <w:r>
        <w:rPr>
          <w:i/>
          <w:sz w:val="28"/>
          <w:szCs w:val="28"/>
        </w:rPr>
        <w:t>Род – вид:</w:t>
      </w:r>
      <w:r>
        <w:rPr>
          <w:sz w:val="28"/>
          <w:szCs w:val="28"/>
        </w:rPr>
        <w:t xml:space="preserve">            звери – животные.</w:t>
      </w:r>
    </w:p>
    <w:p w:rsidR="00697BBD" w:rsidRDefault="00697BBD" w:rsidP="00697BBD">
      <w:pPr>
        <w:rPr>
          <w:sz w:val="28"/>
          <w:szCs w:val="28"/>
        </w:rPr>
      </w:pPr>
      <w:proofErr w:type="gramStart"/>
      <w:r>
        <w:rPr>
          <w:i/>
          <w:sz w:val="28"/>
          <w:szCs w:val="28"/>
        </w:rPr>
        <w:t>Противоположные</w:t>
      </w:r>
      <w:proofErr w:type="gramEnd"/>
      <w:r>
        <w:rPr>
          <w:i/>
          <w:sz w:val="28"/>
          <w:szCs w:val="28"/>
        </w:rPr>
        <w:t>:</w:t>
      </w:r>
      <w:r>
        <w:rPr>
          <w:sz w:val="28"/>
          <w:szCs w:val="28"/>
        </w:rPr>
        <w:t xml:space="preserve"> жара – засуха.</w:t>
      </w:r>
    </w:p>
    <w:p w:rsidR="00697BBD" w:rsidRDefault="00697BBD" w:rsidP="00697BBD">
      <w:pPr>
        <w:rPr>
          <w:sz w:val="28"/>
          <w:szCs w:val="28"/>
        </w:rPr>
      </w:pPr>
      <w:r>
        <w:rPr>
          <w:i/>
          <w:sz w:val="28"/>
          <w:szCs w:val="28"/>
        </w:rPr>
        <w:t>Причина – следствие</w:t>
      </w:r>
      <w:r>
        <w:rPr>
          <w:sz w:val="28"/>
          <w:szCs w:val="28"/>
        </w:rPr>
        <w:t>: утро – вечер.</w:t>
      </w:r>
    </w:p>
    <w:p w:rsidR="00697BBD" w:rsidRDefault="00697BBD" w:rsidP="00697BBD">
      <w:pPr>
        <w:rPr>
          <w:sz w:val="28"/>
          <w:szCs w:val="28"/>
        </w:rPr>
      </w:pPr>
      <w:proofErr w:type="gramStart"/>
      <w:r>
        <w:rPr>
          <w:i/>
          <w:sz w:val="28"/>
          <w:szCs w:val="28"/>
        </w:rPr>
        <w:t>Последовательные</w:t>
      </w:r>
      <w:proofErr w:type="gramEnd"/>
      <w:r>
        <w:rPr>
          <w:i/>
          <w:sz w:val="28"/>
          <w:szCs w:val="28"/>
        </w:rPr>
        <w:t>:</w:t>
      </w:r>
      <w:r>
        <w:rPr>
          <w:sz w:val="28"/>
          <w:szCs w:val="28"/>
        </w:rPr>
        <w:t xml:space="preserve"> последний этаж – чердак.</w:t>
      </w:r>
    </w:p>
    <w:p w:rsidR="00697BBD" w:rsidRDefault="00697BBD" w:rsidP="00697BBD">
      <w:pPr>
        <w:rPr>
          <w:sz w:val="28"/>
          <w:szCs w:val="28"/>
        </w:rPr>
      </w:pPr>
      <w:proofErr w:type="gramStart"/>
      <w:r>
        <w:rPr>
          <w:i/>
          <w:sz w:val="28"/>
          <w:szCs w:val="28"/>
        </w:rPr>
        <w:t>Функциональные</w:t>
      </w:r>
      <w:proofErr w:type="gramEnd"/>
      <w:r>
        <w:rPr>
          <w:sz w:val="28"/>
          <w:szCs w:val="28"/>
        </w:rPr>
        <w:t>: медведь – берлога.</w:t>
      </w:r>
    </w:p>
    <w:p w:rsidR="00697BBD" w:rsidRDefault="00697BBD" w:rsidP="00697BBD">
      <w:pPr>
        <w:rPr>
          <w:sz w:val="28"/>
          <w:szCs w:val="28"/>
        </w:rPr>
      </w:pPr>
      <w:r>
        <w:rPr>
          <w:i/>
          <w:sz w:val="28"/>
          <w:szCs w:val="28"/>
        </w:rPr>
        <w:t>Целое – часть</w:t>
      </w:r>
      <w:r>
        <w:rPr>
          <w:sz w:val="28"/>
          <w:szCs w:val="28"/>
        </w:rPr>
        <w:t>: озеро – глубина.</w:t>
      </w:r>
    </w:p>
    <w:p w:rsidR="00697BBD" w:rsidRDefault="00697BBD" w:rsidP="00697BBD">
      <w:pPr>
        <w:rPr>
          <w:sz w:val="28"/>
          <w:szCs w:val="28"/>
        </w:rPr>
      </w:pPr>
      <w:proofErr w:type="spellStart"/>
      <w:r>
        <w:rPr>
          <w:i/>
          <w:sz w:val="28"/>
          <w:szCs w:val="28"/>
        </w:rPr>
        <w:t>Рядоположности</w:t>
      </w:r>
      <w:proofErr w:type="spellEnd"/>
      <w:r>
        <w:rPr>
          <w:i/>
          <w:sz w:val="28"/>
          <w:szCs w:val="28"/>
        </w:rPr>
        <w:t>:</w:t>
      </w:r>
      <w:r>
        <w:rPr>
          <w:sz w:val="28"/>
          <w:szCs w:val="28"/>
        </w:rPr>
        <w:t xml:space="preserve"> река – рыба.</w:t>
      </w:r>
    </w:p>
    <w:p w:rsidR="00697BBD" w:rsidRDefault="00697BBD" w:rsidP="00697BBD">
      <w:pPr>
        <w:rPr>
          <w:sz w:val="28"/>
          <w:szCs w:val="28"/>
        </w:rPr>
      </w:pPr>
    </w:p>
    <w:p w:rsidR="00697BBD" w:rsidRDefault="00697BBD" w:rsidP="0005679C">
      <w:pPr>
        <w:numPr>
          <w:ilvl w:val="0"/>
          <w:numId w:val="77"/>
        </w:numPr>
        <w:suppressAutoHyphens/>
        <w:rPr>
          <w:b/>
          <w:sz w:val="28"/>
          <w:szCs w:val="28"/>
        </w:rPr>
      </w:pPr>
      <w:r>
        <w:rPr>
          <w:b/>
          <w:sz w:val="28"/>
          <w:szCs w:val="28"/>
        </w:rPr>
        <w:t>Напиши противоположные понятия:</w:t>
      </w:r>
    </w:p>
    <w:p w:rsidR="00697BBD" w:rsidRDefault="00697BBD" w:rsidP="0005679C">
      <w:pPr>
        <w:numPr>
          <w:ilvl w:val="0"/>
          <w:numId w:val="85"/>
        </w:numPr>
        <w:suppressAutoHyphens/>
        <w:rPr>
          <w:sz w:val="28"/>
          <w:szCs w:val="28"/>
        </w:rPr>
      </w:pPr>
      <w:r>
        <w:rPr>
          <w:sz w:val="28"/>
          <w:szCs w:val="28"/>
        </w:rPr>
        <w:t>свежая газета - …</w:t>
      </w:r>
    </w:p>
    <w:p w:rsidR="00697BBD" w:rsidRDefault="00697BBD" w:rsidP="0005679C">
      <w:pPr>
        <w:numPr>
          <w:ilvl w:val="0"/>
          <w:numId w:val="85"/>
        </w:numPr>
        <w:suppressAutoHyphens/>
        <w:rPr>
          <w:sz w:val="28"/>
          <w:szCs w:val="28"/>
        </w:rPr>
      </w:pPr>
      <w:r>
        <w:rPr>
          <w:sz w:val="28"/>
          <w:szCs w:val="28"/>
        </w:rPr>
        <w:lastRenderedPageBreak/>
        <w:t>свежая рубашка - …</w:t>
      </w:r>
    </w:p>
    <w:p w:rsidR="00697BBD" w:rsidRDefault="00697BBD" w:rsidP="0005679C">
      <w:pPr>
        <w:numPr>
          <w:ilvl w:val="0"/>
          <w:numId w:val="85"/>
        </w:numPr>
        <w:suppressAutoHyphens/>
        <w:rPr>
          <w:sz w:val="28"/>
          <w:szCs w:val="28"/>
        </w:rPr>
      </w:pPr>
      <w:r>
        <w:rPr>
          <w:sz w:val="28"/>
          <w:szCs w:val="28"/>
        </w:rPr>
        <w:t>свежий хлеб - …</w:t>
      </w:r>
    </w:p>
    <w:p w:rsidR="00697BBD" w:rsidRDefault="00697BBD" w:rsidP="0005679C">
      <w:pPr>
        <w:numPr>
          <w:ilvl w:val="0"/>
          <w:numId w:val="77"/>
        </w:numPr>
        <w:suppressAutoHyphens/>
        <w:rPr>
          <w:b/>
          <w:sz w:val="28"/>
          <w:szCs w:val="28"/>
        </w:rPr>
      </w:pPr>
      <w:r>
        <w:rPr>
          <w:b/>
          <w:sz w:val="28"/>
          <w:szCs w:val="28"/>
        </w:rPr>
        <w:t xml:space="preserve">Расположи понятия от более широкого к более узкому </w:t>
      </w:r>
      <w:proofErr w:type="gramStart"/>
      <w:r>
        <w:rPr>
          <w:b/>
          <w:sz w:val="28"/>
          <w:szCs w:val="28"/>
        </w:rPr>
        <w:t xml:space="preserve">( </w:t>
      </w:r>
      <w:proofErr w:type="gramEnd"/>
      <w:r>
        <w:rPr>
          <w:b/>
          <w:sz w:val="28"/>
          <w:szCs w:val="28"/>
        </w:rPr>
        <w:t>пронумеруй).</w:t>
      </w:r>
    </w:p>
    <w:p w:rsidR="00697BBD" w:rsidRDefault="00697BBD" w:rsidP="0005679C">
      <w:pPr>
        <w:numPr>
          <w:ilvl w:val="0"/>
          <w:numId w:val="80"/>
        </w:numPr>
        <w:suppressAutoHyphens/>
        <w:rPr>
          <w:sz w:val="28"/>
          <w:szCs w:val="28"/>
        </w:rPr>
      </w:pPr>
      <w:r>
        <w:rPr>
          <w:sz w:val="28"/>
          <w:szCs w:val="28"/>
        </w:rPr>
        <w:t>Спортивная обувь, кеды, обувь.</w:t>
      </w:r>
    </w:p>
    <w:p w:rsidR="00697BBD" w:rsidRDefault="00697BBD" w:rsidP="0005679C">
      <w:pPr>
        <w:numPr>
          <w:ilvl w:val="0"/>
          <w:numId w:val="80"/>
        </w:numPr>
        <w:suppressAutoHyphens/>
        <w:rPr>
          <w:sz w:val="28"/>
          <w:szCs w:val="28"/>
        </w:rPr>
      </w:pPr>
      <w:r>
        <w:rPr>
          <w:sz w:val="28"/>
          <w:szCs w:val="28"/>
        </w:rPr>
        <w:t>Первоклассник, Петя Иванов, человек, школьник.</w:t>
      </w:r>
    </w:p>
    <w:p w:rsidR="00697BBD" w:rsidRDefault="00697BBD" w:rsidP="0005679C">
      <w:pPr>
        <w:numPr>
          <w:ilvl w:val="0"/>
          <w:numId w:val="77"/>
        </w:numPr>
        <w:suppressAutoHyphens/>
        <w:rPr>
          <w:b/>
          <w:sz w:val="28"/>
          <w:szCs w:val="28"/>
        </w:rPr>
      </w:pPr>
      <w:r>
        <w:rPr>
          <w:b/>
          <w:sz w:val="28"/>
          <w:szCs w:val="28"/>
        </w:rPr>
        <w:t>Построй сам такую цепочку.</w:t>
      </w:r>
    </w:p>
    <w:p w:rsidR="00697BBD" w:rsidRDefault="00697BBD" w:rsidP="00697BBD">
      <w:pPr>
        <w:rPr>
          <w:sz w:val="28"/>
          <w:szCs w:val="28"/>
        </w:rPr>
      </w:pPr>
      <w:r>
        <w:rPr>
          <w:sz w:val="28"/>
          <w:szCs w:val="28"/>
        </w:rPr>
        <w:t>Роза</w:t>
      </w:r>
      <w:proofErr w:type="gramStart"/>
      <w:r>
        <w:rPr>
          <w:sz w:val="28"/>
          <w:szCs w:val="28"/>
        </w:rPr>
        <w:t xml:space="preserve"> - … - … - … .</w:t>
      </w:r>
      <w:proofErr w:type="gramEnd"/>
    </w:p>
    <w:p w:rsidR="00697BBD" w:rsidRDefault="00697BBD" w:rsidP="00697BBD">
      <w:pPr>
        <w:rPr>
          <w:b/>
          <w:sz w:val="28"/>
          <w:szCs w:val="28"/>
        </w:rPr>
      </w:pPr>
      <w:r>
        <w:rPr>
          <w:b/>
          <w:sz w:val="28"/>
          <w:szCs w:val="28"/>
        </w:rPr>
        <w:t>Расшифруй слова.</w:t>
      </w:r>
    </w:p>
    <w:p w:rsidR="00697BBD" w:rsidRDefault="00697BBD" w:rsidP="00697BBD">
      <w:pPr>
        <w:rPr>
          <w:sz w:val="28"/>
          <w:szCs w:val="28"/>
        </w:rPr>
      </w:pPr>
      <w:r>
        <w:rPr>
          <w:sz w:val="28"/>
          <w:szCs w:val="28"/>
        </w:rPr>
        <w:t xml:space="preserve">а) М </w:t>
      </w:r>
      <w:proofErr w:type="gramStart"/>
      <w:r>
        <w:rPr>
          <w:sz w:val="28"/>
          <w:szCs w:val="28"/>
        </w:rPr>
        <w:t>З</w:t>
      </w:r>
      <w:proofErr w:type="gramEnd"/>
      <w:r>
        <w:rPr>
          <w:sz w:val="28"/>
          <w:szCs w:val="28"/>
        </w:rPr>
        <w:t xml:space="preserve"> К - …                         б) Ц Е Л С Н Т И А</w:t>
      </w:r>
    </w:p>
    <w:p w:rsidR="00697BBD" w:rsidRDefault="00697BBD" w:rsidP="00697BBD">
      <w:pPr>
        <w:rPr>
          <w:sz w:val="28"/>
          <w:szCs w:val="28"/>
        </w:rPr>
      </w:pPr>
      <w:r>
        <w:rPr>
          <w:sz w:val="28"/>
          <w:szCs w:val="28"/>
        </w:rPr>
        <w:t xml:space="preserve">К </w:t>
      </w:r>
      <w:proofErr w:type="gramStart"/>
      <w:r>
        <w:rPr>
          <w:sz w:val="28"/>
          <w:szCs w:val="28"/>
        </w:rPr>
        <w:t>Р</w:t>
      </w:r>
      <w:proofErr w:type="gramEnd"/>
      <w:r>
        <w:rPr>
          <w:sz w:val="28"/>
          <w:szCs w:val="28"/>
        </w:rPr>
        <w:t xml:space="preserve"> К Д Л - …                            И Ч Т О Н К И Л    </w:t>
      </w:r>
    </w:p>
    <w:p w:rsidR="00697BBD" w:rsidRDefault="00697BBD" w:rsidP="00697BBD">
      <w:pPr>
        <w:rPr>
          <w:sz w:val="28"/>
          <w:szCs w:val="28"/>
        </w:rPr>
      </w:pPr>
      <w:proofErr w:type="gramStart"/>
      <w:r>
        <w:rPr>
          <w:sz w:val="28"/>
          <w:szCs w:val="28"/>
        </w:rPr>
        <w:t>З</w:t>
      </w:r>
      <w:proofErr w:type="gramEnd"/>
      <w:r>
        <w:rPr>
          <w:sz w:val="28"/>
          <w:szCs w:val="28"/>
        </w:rPr>
        <w:t xml:space="preserve"> М Л Т Р С Н -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Итоговый тест</w:t>
      </w:r>
    </w:p>
    <w:p w:rsidR="00697BBD" w:rsidRDefault="00697BBD" w:rsidP="0005679C">
      <w:pPr>
        <w:numPr>
          <w:ilvl w:val="0"/>
          <w:numId w:val="66"/>
        </w:numPr>
        <w:suppressAutoHyphens/>
        <w:rPr>
          <w:b/>
          <w:sz w:val="28"/>
          <w:szCs w:val="28"/>
        </w:rPr>
      </w:pPr>
      <w:r>
        <w:rPr>
          <w:b/>
          <w:sz w:val="28"/>
          <w:szCs w:val="28"/>
        </w:rPr>
        <w:t>Впишите слово, которое является понятием данного определения.</w:t>
      </w:r>
    </w:p>
    <w:p w:rsidR="00697BBD" w:rsidRDefault="00697BBD" w:rsidP="0005679C">
      <w:pPr>
        <w:numPr>
          <w:ilvl w:val="0"/>
          <w:numId w:val="73"/>
        </w:numPr>
        <w:suppressAutoHyphens/>
        <w:rPr>
          <w:sz w:val="28"/>
          <w:szCs w:val="28"/>
        </w:rPr>
      </w:pPr>
      <w:r>
        <w:rPr>
          <w:sz w:val="28"/>
          <w:szCs w:val="28"/>
        </w:rPr>
        <w:t>Мера длины, равная 100 см,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Явление природы, вследствие которого река выходит из берегов,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Твердое состояние воды непрозрачного цвета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Математическое действие, при котором происходит увеличение числа в несколько раз,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Четырехугольник, у которого все углы прямые,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Небесное тело, которое самостоятельно излучает свет,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Полезное ископаемое: жидкое, с резким запахом, горит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Положение губ, характерное для выражения хорошего настроения, -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Дополни определение.</w:t>
      </w:r>
    </w:p>
    <w:p w:rsidR="00697BBD" w:rsidRDefault="00697BBD" w:rsidP="0005679C">
      <w:pPr>
        <w:numPr>
          <w:ilvl w:val="0"/>
          <w:numId w:val="72"/>
        </w:numPr>
        <w:suppressAutoHyphens/>
        <w:rPr>
          <w:sz w:val="28"/>
          <w:szCs w:val="28"/>
        </w:rPr>
      </w:pPr>
      <w:r>
        <w:rPr>
          <w:sz w:val="28"/>
          <w:szCs w:val="28"/>
        </w:rPr>
        <w:t>Час – это единица времени.</w:t>
      </w:r>
    </w:p>
    <w:p w:rsidR="00697BBD" w:rsidRDefault="00697BBD" w:rsidP="0005679C">
      <w:pPr>
        <w:numPr>
          <w:ilvl w:val="0"/>
          <w:numId w:val="72"/>
        </w:numPr>
        <w:suppressAutoHyphens/>
        <w:rPr>
          <w:sz w:val="28"/>
          <w:szCs w:val="28"/>
        </w:rPr>
      </w:pPr>
      <w:r>
        <w:rPr>
          <w:sz w:val="28"/>
          <w:szCs w:val="28"/>
        </w:rPr>
        <w:t>Гроза – это явление природы.</w:t>
      </w:r>
    </w:p>
    <w:p w:rsidR="00697BBD" w:rsidRDefault="00697BBD" w:rsidP="0005679C">
      <w:pPr>
        <w:numPr>
          <w:ilvl w:val="0"/>
          <w:numId w:val="72"/>
        </w:numPr>
        <w:suppressAutoHyphens/>
        <w:rPr>
          <w:sz w:val="28"/>
          <w:szCs w:val="28"/>
        </w:rPr>
      </w:pPr>
      <w:r>
        <w:rPr>
          <w:sz w:val="28"/>
          <w:szCs w:val="28"/>
        </w:rPr>
        <w:t>Корень – это часть растения.</w:t>
      </w:r>
    </w:p>
    <w:p w:rsidR="00697BBD" w:rsidRDefault="00697BBD" w:rsidP="0005679C">
      <w:pPr>
        <w:numPr>
          <w:ilvl w:val="0"/>
          <w:numId w:val="66"/>
        </w:numPr>
        <w:suppressAutoHyphens/>
        <w:rPr>
          <w:b/>
          <w:sz w:val="28"/>
          <w:szCs w:val="28"/>
        </w:rPr>
      </w:pPr>
      <w:r>
        <w:rPr>
          <w:b/>
          <w:sz w:val="28"/>
          <w:szCs w:val="28"/>
        </w:rPr>
        <w:t>Самостоятельно составь определение.</w:t>
      </w:r>
    </w:p>
    <w:p w:rsidR="00697BBD" w:rsidRDefault="00697BBD" w:rsidP="0005679C">
      <w:pPr>
        <w:numPr>
          <w:ilvl w:val="0"/>
          <w:numId w:val="68"/>
        </w:numPr>
        <w:suppressAutoHyphens/>
        <w:rPr>
          <w:sz w:val="28"/>
          <w:szCs w:val="28"/>
        </w:rPr>
      </w:pPr>
      <w:r>
        <w:rPr>
          <w:sz w:val="28"/>
          <w:szCs w:val="28"/>
        </w:rPr>
        <w:lastRenderedPageBreak/>
        <w:t>Дневник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Делитель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Береза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Справедливость – это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Вычеркни определения с ошибками.</w:t>
      </w:r>
    </w:p>
    <w:p w:rsidR="00697BBD" w:rsidRDefault="00697BBD" w:rsidP="0005679C">
      <w:pPr>
        <w:numPr>
          <w:ilvl w:val="0"/>
          <w:numId w:val="4"/>
        </w:numPr>
        <w:suppressAutoHyphens/>
        <w:ind w:left="720"/>
        <w:rPr>
          <w:sz w:val="28"/>
          <w:szCs w:val="28"/>
        </w:rPr>
      </w:pPr>
      <w:r>
        <w:rPr>
          <w:sz w:val="28"/>
          <w:szCs w:val="28"/>
        </w:rPr>
        <w:t>Враг – это человек, который желает тебе зла.</w:t>
      </w:r>
    </w:p>
    <w:p w:rsidR="00697BBD" w:rsidRDefault="00697BBD" w:rsidP="0005679C">
      <w:pPr>
        <w:numPr>
          <w:ilvl w:val="0"/>
          <w:numId w:val="4"/>
        </w:numPr>
        <w:suppressAutoHyphens/>
        <w:ind w:left="720"/>
        <w:rPr>
          <w:sz w:val="28"/>
          <w:szCs w:val="28"/>
        </w:rPr>
      </w:pPr>
      <w:r>
        <w:rPr>
          <w:sz w:val="28"/>
          <w:szCs w:val="28"/>
        </w:rPr>
        <w:t>Утюг – предмет бытовой техники для одежды.</w:t>
      </w:r>
    </w:p>
    <w:p w:rsidR="00697BBD" w:rsidRDefault="00697BBD" w:rsidP="0005679C">
      <w:pPr>
        <w:numPr>
          <w:ilvl w:val="0"/>
          <w:numId w:val="4"/>
        </w:numPr>
        <w:suppressAutoHyphens/>
        <w:ind w:left="720"/>
        <w:rPr>
          <w:sz w:val="28"/>
          <w:szCs w:val="28"/>
        </w:rPr>
      </w:pPr>
      <w:r>
        <w:rPr>
          <w:sz w:val="28"/>
          <w:szCs w:val="28"/>
        </w:rPr>
        <w:t xml:space="preserve">Чай – это кипяченая вода  </w:t>
      </w:r>
      <w:proofErr w:type="gramStart"/>
      <w:r>
        <w:rPr>
          <w:sz w:val="28"/>
          <w:szCs w:val="28"/>
        </w:rPr>
        <w:t>чайнике</w:t>
      </w:r>
      <w:proofErr w:type="gramEnd"/>
      <w:r>
        <w:rPr>
          <w:sz w:val="28"/>
          <w:szCs w:val="28"/>
        </w:rPr>
        <w:t>.</w:t>
      </w:r>
    </w:p>
    <w:p w:rsidR="00697BBD" w:rsidRDefault="00697BBD" w:rsidP="0005679C">
      <w:pPr>
        <w:numPr>
          <w:ilvl w:val="0"/>
          <w:numId w:val="4"/>
        </w:numPr>
        <w:suppressAutoHyphens/>
        <w:ind w:left="720"/>
        <w:rPr>
          <w:sz w:val="28"/>
          <w:szCs w:val="28"/>
        </w:rPr>
      </w:pPr>
      <w:r>
        <w:rPr>
          <w:sz w:val="28"/>
          <w:szCs w:val="28"/>
        </w:rPr>
        <w:t>Шуба – зимняя верхняя одежда из меха.</w:t>
      </w:r>
    </w:p>
    <w:p w:rsidR="00697BBD" w:rsidRDefault="00697BBD" w:rsidP="0005679C">
      <w:pPr>
        <w:numPr>
          <w:ilvl w:val="0"/>
          <w:numId w:val="4"/>
        </w:numPr>
        <w:suppressAutoHyphens/>
        <w:ind w:left="720"/>
        <w:rPr>
          <w:sz w:val="28"/>
          <w:szCs w:val="28"/>
        </w:rPr>
      </w:pPr>
      <w:r>
        <w:rPr>
          <w:sz w:val="28"/>
          <w:szCs w:val="28"/>
        </w:rPr>
        <w:t>Лимон – это цитрусовый фрукт желтого цвета, кислый на вкус.</w:t>
      </w:r>
    </w:p>
    <w:p w:rsidR="00697BBD" w:rsidRDefault="00697BBD" w:rsidP="0005679C">
      <w:pPr>
        <w:numPr>
          <w:ilvl w:val="0"/>
          <w:numId w:val="4"/>
        </w:numPr>
        <w:suppressAutoHyphens/>
        <w:ind w:left="720"/>
        <w:rPr>
          <w:sz w:val="28"/>
          <w:szCs w:val="28"/>
        </w:rPr>
      </w:pPr>
      <w:r>
        <w:rPr>
          <w:sz w:val="28"/>
          <w:szCs w:val="28"/>
        </w:rPr>
        <w:t>Корова – животное, которое дает молоко.</w:t>
      </w:r>
    </w:p>
    <w:p w:rsidR="00697BBD" w:rsidRDefault="00697BBD" w:rsidP="0005679C">
      <w:pPr>
        <w:numPr>
          <w:ilvl w:val="0"/>
          <w:numId w:val="4"/>
        </w:numPr>
        <w:suppressAutoHyphens/>
        <w:ind w:left="720"/>
        <w:rPr>
          <w:sz w:val="28"/>
          <w:szCs w:val="28"/>
        </w:rPr>
      </w:pPr>
      <w:r>
        <w:rPr>
          <w:sz w:val="28"/>
          <w:szCs w:val="28"/>
        </w:rPr>
        <w:t>Ствол – это древесный стебель.</w:t>
      </w:r>
    </w:p>
    <w:p w:rsidR="00697BBD" w:rsidRDefault="00697BBD" w:rsidP="0005679C">
      <w:pPr>
        <w:numPr>
          <w:ilvl w:val="0"/>
          <w:numId w:val="66"/>
        </w:numPr>
        <w:suppressAutoHyphens/>
        <w:rPr>
          <w:b/>
          <w:sz w:val="28"/>
          <w:szCs w:val="28"/>
        </w:rPr>
      </w:pPr>
      <w:r>
        <w:rPr>
          <w:b/>
          <w:sz w:val="28"/>
          <w:szCs w:val="28"/>
        </w:rPr>
        <w:t>Объясни своими словами крылатые выражения.</w:t>
      </w:r>
    </w:p>
    <w:p w:rsidR="00697BBD" w:rsidRDefault="00697BBD" w:rsidP="0005679C">
      <w:pPr>
        <w:numPr>
          <w:ilvl w:val="0"/>
          <w:numId w:val="69"/>
        </w:numPr>
        <w:suppressAutoHyphens/>
        <w:rPr>
          <w:sz w:val="28"/>
          <w:szCs w:val="28"/>
        </w:rPr>
      </w:pPr>
      <w:r>
        <w:rPr>
          <w:sz w:val="28"/>
          <w:szCs w:val="28"/>
        </w:rPr>
        <w:t>Юмор – это жизненная рессора, которая помогает облегчить удары судьбы.</w:t>
      </w:r>
    </w:p>
    <w:p w:rsidR="00697BBD" w:rsidRDefault="00697BBD" w:rsidP="0005679C">
      <w:pPr>
        <w:numPr>
          <w:ilvl w:val="0"/>
          <w:numId w:val="69"/>
        </w:numPr>
        <w:suppressAutoHyphens/>
        <w:rPr>
          <w:sz w:val="28"/>
          <w:szCs w:val="28"/>
        </w:rPr>
      </w:pPr>
      <w:r>
        <w:rPr>
          <w:sz w:val="28"/>
          <w:szCs w:val="28"/>
        </w:rPr>
        <w:t>Глаза – зеркало души.</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Входной тест</w:t>
      </w:r>
    </w:p>
    <w:p w:rsidR="00697BBD" w:rsidRDefault="00697BBD" w:rsidP="00697BBD">
      <w:pPr>
        <w:rPr>
          <w:sz w:val="28"/>
          <w:szCs w:val="28"/>
        </w:rPr>
      </w:pPr>
      <w:r>
        <w:rPr>
          <w:sz w:val="28"/>
          <w:szCs w:val="28"/>
        </w:rPr>
        <w:t xml:space="preserve">1. </w:t>
      </w:r>
      <w:r>
        <w:rPr>
          <w:b/>
          <w:sz w:val="28"/>
          <w:szCs w:val="28"/>
        </w:rPr>
        <w:t>Логика – это наука о том, как нужно</w:t>
      </w:r>
      <w:r>
        <w:rPr>
          <w:sz w:val="28"/>
          <w:szCs w:val="28"/>
        </w:rPr>
        <w:t xml:space="preserve"> __________, _________, __________.</w:t>
      </w:r>
    </w:p>
    <w:p w:rsidR="00697BBD" w:rsidRDefault="00697BBD" w:rsidP="00697BBD">
      <w:pPr>
        <w:rPr>
          <w:b/>
          <w:sz w:val="28"/>
          <w:szCs w:val="28"/>
        </w:rPr>
      </w:pPr>
      <w:r>
        <w:rPr>
          <w:sz w:val="28"/>
          <w:szCs w:val="28"/>
        </w:rPr>
        <w:t>2</w:t>
      </w:r>
      <w:r>
        <w:rPr>
          <w:b/>
          <w:sz w:val="28"/>
          <w:szCs w:val="28"/>
        </w:rPr>
        <w:t>. Вспомните логические операции.</w:t>
      </w:r>
    </w:p>
    <w:p w:rsidR="00697BBD" w:rsidRDefault="00697BBD" w:rsidP="00697BBD">
      <w:pPr>
        <w:rPr>
          <w:i/>
          <w:sz w:val="28"/>
          <w:szCs w:val="28"/>
        </w:rPr>
      </w:pPr>
      <w:r>
        <w:rPr>
          <w:sz w:val="28"/>
          <w:szCs w:val="28"/>
        </w:rPr>
        <w:t xml:space="preserve">а) </w:t>
      </w:r>
      <w:r>
        <w:rPr>
          <w:i/>
          <w:sz w:val="28"/>
          <w:szCs w:val="28"/>
        </w:rPr>
        <w:t>Обобщение.</w:t>
      </w:r>
    </w:p>
    <w:p w:rsidR="00697BBD" w:rsidRDefault="00697BBD" w:rsidP="00697BBD">
      <w:pPr>
        <w:rPr>
          <w:sz w:val="28"/>
          <w:szCs w:val="28"/>
        </w:rPr>
      </w:pPr>
      <w:r>
        <w:rPr>
          <w:sz w:val="28"/>
          <w:szCs w:val="28"/>
        </w:rPr>
        <w:t>Назови одним словом, исключив лишнее:</w:t>
      </w:r>
    </w:p>
    <w:p w:rsidR="00697BBD" w:rsidRDefault="00697BBD" w:rsidP="0005679C">
      <w:pPr>
        <w:numPr>
          <w:ilvl w:val="0"/>
          <w:numId w:val="23"/>
        </w:numPr>
        <w:suppressAutoHyphens/>
        <w:rPr>
          <w:sz w:val="28"/>
          <w:szCs w:val="28"/>
        </w:rPr>
      </w:pPr>
      <w:r>
        <w:rPr>
          <w:sz w:val="28"/>
          <w:szCs w:val="28"/>
        </w:rPr>
        <w:t>мальчик, девочка, бабушка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сметана, кефир, майонез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Земля, Луна, Венера, юпитер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дуб, баобаб, береза, осина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предательство, доброта, честность - …</w:t>
      </w:r>
      <w:proofErr w:type="gramStart"/>
      <w:r>
        <w:rPr>
          <w:sz w:val="28"/>
          <w:szCs w:val="28"/>
        </w:rPr>
        <w:t xml:space="preserve"> .</w:t>
      </w:r>
      <w:proofErr w:type="gramEnd"/>
    </w:p>
    <w:p w:rsidR="00697BBD" w:rsidRDefault="00697BBD" w:rsidP="00697BBD">
      <w:pPr>
        <w:rPr>
          <w:i/>
          <w:sz w:val="28"/>
          <w:szCs w:val="28"/>
        </w:rPr>
      </w:pPr>
      <w:r>
        <w:rPr>
          <w:sz w:val="28"/>
          <w:szCs w:val="28"/>
        </w:rPr>
        <w:t>б</w:t>
      </w:r>
      <w:r>
        <w:rPr>
          <w:i/>
          <w:sz w:val="28"/>
          <w:szCs w:val="28"/>
        </w:rPr>
        <w:t>)  Сравнение.</w:t>
      </w:r>
    </w:p>
    <w:p w:rsidR="00697BBD" w:rsidRDefault="00697BBD" w:rsidP="00697BBD">
      <w:pPr>
        <w:rPr>
          <w:sz w:val="28"/>
          <w:szCs w:val="28"/>
        </w:rPr>
      </w:pPr>
      <w:r>
        <w:rPr>
          <w:sz w:val="28"/>
          <w:szCs w:val="28"/>
        </w:rPr>
        <w:t>Солнце – Луна: сходство, различие.</w:t>
      </w:r>
    </w:p>
    <w:p w:rsidR="00697BBD" w:rsidRDefault="00697BBD" w:rsidP="00697BBD">
      <w:pPr>
        <w:rPr>
          <w:i/>
          <w:sz w:val="28"/>
          <w:szCs w:val="28"/>
        </w:rPr>
      </w:pPr>
      <w:r>
        <w:rPr>
          <w:sz w:val="28"/>
          <w:szCs w:val="28"/>
        </w:rPr>
        <w:t xml:space="preserve">в) </w:t>
      </w:r>
      <w:r>
        <w:rPr>
          <w:i/>
          <w:sz w:val="28"/>
          <w:szCs w:val="28"/>
        </w:rPr>
        <w:t>Классификация.</w:t>
      </w:r>
    </w:p>
    <w:p w:rsidR="00697BBD" w:rsidRDefault="00697BBD" w:rsidP="00697BBD">
      <w:pPr>
        <w:rPr>
          <w:sz w:val="28"/>
          <w:szCs w:val="28"/>
        </w:rPr>
      </w:pPr>
      <w:proofErr w:type="gramStart"/>
      <w:r>
        <w:rPr>
          <w:sz w:val="28"/>
          <w:szCs w:val="28"/>
        </w:rPr>
        <w:lastRenderedPageBreak/>
        <w:t>Раздели слова на три группы: футбол, хоккей, мяч, баскетбол, штанга, кубок, медаль, лыжи, грамота.</w:t>
      </w:r>
      <w:proofErr w:type="gramEnd"/>
    </w:p>
    <w:p w:rsidR="00697BBD" w:rsidRDefault="00697BBD" w:rsidP="00697BBD">
      <w:pPr>
        <w:rPr>
          <w:sz w:val="28"/>
          <w:szCs w:val="28"/>
        </w:rPr>
      </w:pPr>
    </w:p>
    <w:tbl>
      <w:tblPr>
        <w:tblW w:w="0" w:type="auto"/>
        <w:tblInd w:w="-5" w:type="dxa"/>
        <w:tblLayout w:type="fixed"/>
        <w:tblLook w:val="0000" w:firstRow="0" w:lastRow="0" w:firstColumn="0" w:lastColumn="0" w:noHBand="0" w:noVBand="0"/>
      </w:tblPr>
      <w:tblGrid>
        <w:gridCol w:w="3190"/>
        <w:gridCol w:w="3190"/>
        <w:gridCol w:w="3201"/>
      </w:tblGrid>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 группа</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 группа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 группа</w:t>
            </w:r>
          </w:p>
        </w:tc>
      </w:tr>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Pr>
        <w:rPr>
          <w:i/>
          <w:sz w:val="28"/>
          <w:szCs w:val="28"/>
        </w:rPr>
      </w:pPr>
      <w:r>
        <w:rPr>
          <w:sz w:val="28"/>
          <w:szCs w:val="28"/>
        </w:rPr>
        <w:t xml:space="preserve">г) </w:t>
      </w:r>
      <w:r>
        <w:rPr>
          <w:i/>
          <w:sz w:val="28"/>
          <w:szCs w:val="28"/>
        </w:rPr>
        <w:t>Аналогия.</w:t>
      </w:r>
    </w:p>
    <w:p w:rsidR="00697BBD" w:rsidRDefault="00697BBD" w:rsidP="0005679C">
      <w:pPr>
        <w:numPr>
          <w:ilvl w:val="0"/>
          <w:numId w:val="8"/>
        </w:numPr>
        <w:suppressAutoHyphens/>
        <w:rPr>
          <w:sz w:val="28"/>
          <w:szCs w:val="28"/>
        </w:rPr>
      </w:pPr>
      <w:r>
        <w:rPr>
          <w:sz w:val="28"/>
          <w:szCs w:val="28"/>
        </w:rPr>
        <w:t>Вверх – вниз</w:t>
      </w:r>
    </w:p>
    <w:p w:rsidR="00697BBD" w:rsidRDefault="00697BBD" w:rsidP="0005679C">
      <w:pPr>
        <w:numPr>
          <w:ilvl w:val="0"/>
          <w:numId w:val="8"/>
        </w:numPr>
        <w:suppressAutoHyphens/>
        <w:rPr>
          <w:sz w:val="28"/>
          <w:szCs w:val="28"/>
        </w:rPr>
      </w:pPr>
      <w:r>
        <w:rPr>
          <w:sz w:val="28"/>
          <w:szCs w:val="28"/>
        </w:rPr>
        <w:t>Говорил - …</w:t>
      </w:r>
    </w:p>
    <w:p w:rsidR="00697BBD" w:rsidRDefault="00697BBD" w:rsidP="0005679C">
      <w:pPr>
        <w:numPr>
          <w:ilvl w:val="0"/>
          <w:numId w:val="8"/>
        </w:numPr>
        <w:suppressAutoHyphens/>
        <w:rPr>
          <w:sz w:val="28"/>
          <w:szCs w:val="28"/>
        </w:rPr>
      </w:pPr>
      <w:r>
        <w:rPr>
          <w:sz w:val="28"/>
          <w:szCs w:val="28"/>
        </w:rPr>
        <w:t xml:space="preserve">Думать – размышлять </w:t>
      </w:r>
    </w:p>
    <w:p w:rsidR="00697BBD" w:rsidRDefault="00697BBD" w:rsidP="0005679C">
      <w:pPr>
        <w:numPr>
          <w:ilvl w:val="0"/>
          <w:numId w:val="8"/>
        </w:numPr>
        <w:suppressAutoHyphens/>
        <w:rPr>
          <w:sz w:val="28"/>
          <w:szCs w:val="28"/>
        </w:rPr>
      </w:pPr>
      <w:r>
        <w:rPr>
          <w:sz w:val="28"/>
          <w:szCs w:val="28"/>
        </w:rPr>
        <w:t>Ломать - …</w:t>
      </w:r>
    </w:p>
    <w:p w:rsidR="00697BBD" w:rsidRDefault="00697BBD" w:rsidP="0005679C">
      <w:pPr>
        <w:numPr>
          <w:ilvl w:val="0"/>
          <w:numId w:val="8"/>
        </w:numPr>
        <w:suppressAutoHyphens/>
        <w:rPr>
          <w:sz w:val="28"/>
          <w:szCs w:val="28"/>
        </w:rPr>
      </w:pPr>
      <w:r>
        <w:rPr>
          <w:sz w:val="28"/>
          <w:szCs w:val="28"/>
        </w:rPr>
        <w:t>Брюки – штанина</w:t>
      </w:r>
    </w:p>
    <w:p w:rsidR="00697BBD" w:rsidRDefault="00697BBD" w:rsidP="0005679C">
      <w:pPr>
        <w:numPr>
          <w:ilvl w:val="0"/>
          <w:numId w:val="8"/>
        </w:numPr>
        <w:suppressAutoHyphens/>
        <w:rPr>
          <w:sz w:val="28"/>
          <w:szCs w:val="28"/>
        </w:rPr>
      </w:pPr>
      <w:r>
        <w:rPr>
          <w:sz w:val="28"/>
          <w:szCs w:val="28"/>
        </w:rPr>
        <w:t>Рубашка - …</w:t>
      </w:r>
    </w:p>
    <w:p w:rsidR="00697BBD" w:rsidRDefault="00697BBD" w:rsidP="0005679C">
      <w:pPr>
        <w:numPr>
          <w:ilvl w:val="0"/>
          <w:numId w:val="8"/>
        </w:numPr>
        <w:suppressAutoHyphens/>
        <w:rPr>
          <w:sz w:val="28"/>
          <w:szCs w:val="28"/>
        </w:rPr>
      </w:pPr>
      <w:r>
        <w:rPr>
          <w:sz w:val="28"/>
          <w:szCs w:val="28"/>
        </w:rPr>
        <w:t xml:space="preserve">1 2 3 – 2 3 4 </w:t>
      </w:r>
    </w:p>
    <w:p w:rsidR="00697BBD" w:rsidRDefault="00697BBD" w:rsidP="0005679C">
      <w:pPr>
        <w:numPr>
          <w:ilvl w:val="0"/>
          <w:numId w:val="8"/>
        </w:numPr>
        <w:suppressAutoHyphens/>
        <w:rPr>
          <w:sz w:val="28"/>
          <w:szCs w:val="28"/>
        </w:rPr>
      </w:pPr>
      <w:r>
        <w:rPr>
          <w:sz w:val="28"/>
          <w:szCs w:val="28"/>
        </w:rPr>
        <w:t>3 4 5 - …</w:t>
      </w:r>
    </w:p>
    <w:p w:rsidR="00697BBD" w:rsidRDefault="00697BBD" w:rsidP="00697BBD">
      <w:pPr>
        <w:rPr>
          <w:b/>
          <w:sz w:val="28"/>
          <w:szCs w:val="28"/>
        </w:rPr>
      </w:pPr>
      <w:r>
        <w:rPr>
          <w:sz w:val="28"/>
          <w:szCs w:val="28"/>
        </w:rPr>
        <w:t xml:space="preserve">3.   </w:t>
      </w:r>
      <w:r>
        <w:rPr>
          <w:b/>
          <w:sz w:val="28"/>
          <w:szCs w:val="28"/>
        </w:rPr>
        <w:t>Анаграммы (расшифруй слова).</w:t>
      </w:r>
    </w:p>
    <w:p w:rsidR="00697BBD" w:rsidRDefault="00697BBD" w:rsidP="00697BBD">
      <w:pPr>
        <w:rPr>
          <w:sz w:val="28"/>
          <w:szCs w:val="28"/>
        </w:rPr>
      </w:pPr>
      <w:proofErr w:type="gramStart"/>
      <w:r>
        <w:rPr>
          <w:sz w:val="28"/>
          <w:szCs w:val="28"/>
        </w:rPr>
        <w:t>Ю</w:t>
      </w:r>
      <w:proofErr w:type="gramEnd"/>
      <w:r>
        <w:rPr>
          <w:sz w:val="28"/>
          <w:szCs w:val="28"/>
        </w:rPr>
        <w:t xml:space="preserve"> Г Т У</w:t>
      </w:r>
    </w:p>
    <w:p w:rsidR="00697BBD" w:rsidRDefault="00697BBD" w:rsidP="00697BBD">
      <w:pPr>
        <w:rPr>
          <w:sz w:val="28"/>
          <w:szCs w:val="28"/>
        </w:rPr>
      </w:pPr>
      <w:r>
        <w:rPr>
          <w:sz w:val="28"/>
          <w:szCs w:val="28"/>
        </w:rPr>
        <w:t>Я М Л О Н И</w:t>
      </w:r>
    </w:p>
    <w:p w:rsidR="00697BBD" w:rsidRDefault="00697BBD" w:rsidP="00697BBD">
      <w:pPr>
        <w:rPr>
          <w:sz w:val="28"/>
          <w:szCs w:val="28"/>
        </w:rPr>
      </w:pPr>
      <w:r>
        <w:rPr>
          <w:sz w:val="28"/>
          <w:szCs w:val="28"/>
        </w:rPr>
        <w:t xml:space="preserve">У А К Т </w:t>
      </w:r>
      <w:proofErr w:type="gramStart"/>
      <w:r>
        <w:rPr>
          <w:sz w:val="28"/>
          <w:szCs w:val="28"/>
        </w:rPr>
        <w:t>Р</w:t>
      </w:r>
      <w:proofErr w:type="gramEnd"/>
      <w:r>
        <w:rPr>
          <w:sz w:val="28"/>
          <w:szCs w:val="28"/>
        </w:rPr>
        <w:t xml:space="preserve"> К</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«Классификация»</w:t>
      </w:r>
    </w:p>
    <w:p w:rsidR="00697BBD" w:rsidRDefault="00697BBD" w:rsidP="0005679C">
      <w:pPr>
        <w:numPr>
          <w:ilvl w:val="0"/>
          <w:numId w:val="52"/>
        </w:numPr>
        <w:suppressAutoHyphens/>
        <w:rPr>
          <w:b/>
          <w:sz w:val="28"/>
          <w:szCs w:val="28"/>
        </w:rPr>
      </w:pPr>
      <w:r>
        <w:rPr>
          <w:b/>
          <w:sz w:val="28"/>
          <w:szCs w:val="28"/>
        </w:rPr>
        <w:t>Исключи лишнее понятие, назови общий признак оставшихся элементов.</w:t>
      </w:r>
    </w:p>
    <w:p w:rsidR="00697BBD" w:rsidRDefault="00697BBD" w:rsidP="0005679C">
      <w:pPr>
        <w:numPr>
          <w:ilvl w:val="0"/>
          <w:numId w:val="43"/>
        </w:numPr>
        <w:suppressAutoHyphens/>
        <w:rPr>
          <w:sz w:val="28"/>
          <w:szCs w:val="28"/>
        </w:rPr>
      </w:pPr>
      <w:r>
        <w:rPr>
          <w:sz w:val="28"/>
          <w:szCs w:val="28"/>
        </w:rPr>
        <w:t>Коза, корова, лось, лошадь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в, з, ш, д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Апельсин, груша, малина, яблоко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lastRenderedPageBreak/>
        <w:t>Юбка, брюки, полотенце, пальто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Добрый, жадный, честный, голодный - …</w:t>
      </w:r>
      <w:proofErr w:type="gramStart"/>
      <w:r>
        <w:rPr>
          <w:sz w:val="28"/>
          <w:szCs w:val="28"/>
        </w:rPr>
        <w:t xml:space="preserve"> .</w:t>
      </w:r>
      <w:proofErr w:type="gramEnd"/>
    </w:p>
    <w:p w:rsidR="00697BBD" w:rsidRDefault="00697BBD" w:rsidP="0005679C">
      <w:pPr>
        <w:numPr>
          <w:ilvl w:val="0"/>
          <w:numId w:val="52"/>
        </w:numPr>
        <w:suppressAutoHyphens/>
        <w:rPr>
          <w:b/>
          <w:sz w:val="28"/>
          <w:szCs w:val="28"/>
        </w:rPr>
      </w:pPr>
      <w:r>
        <w:rPr>
          <w:b/>
          <w:sz w:val="28"/>
          <w:szCs w:val="28"/>
        </w:rPr>
        <w:t xml:space="preserve">Напиши основание классификации </w:t>
      </w:r>
      <w:proofErr w:type="gramStart"/>
      <w:r>
        <w:rPr>
          <w:b/>
          <w:sz w:val="28"/>
          <w:szCs w:val="28"/>
        </w:rPr>
        <w:t xml:space="preserve">( </w:t>
      </w:r>
      <w:proofErr w:type="gramEnd"/>
      <w:r>
        <w:rPr>
          <w:b/>
          <w:sz w:val="28"/>
          <w:szCs w:val="28"/>
        </w:rPr>
        <w:t>по какому признаку разделили слова?).</w:t>
      </w:r>
    </w:p>
    <w:p w:rsidR="00697BBD" w:rsidRDefault="00697BBD" w:rsidP="0005679C">
      <w:pPr>
        <w:numPr>
          <w:ilvl w:val="0"/>
          <w:numId w:val="45"/>
        </w:numPr>
        <w:suppressAutoHyphens/>
        <w:rPr>
          <w:sz w:val="28"/>
          <w:szCs w:val="28"/>
        </w:rPr>
      </w:pPr>
      <w:r>
        <w:rPr>
          <w:sz w:val="28"/>
          <w:szCs w:val="28"/>
        </w:rPr>
        <w:t>Ель                                    ромашка                                         шиповник</w:t>
      </w:r>
    </w:p>
    <w:p w:rsidR="00697BBD" w:rsidRDefault="00697BBD" w:rsidP="0005679C">
      <w:pPr>
        <w:numPr>
          <w:ilvl w:val="0"/>
          <w:numId w:val="45"/>
        </w:numPr>
        <w:suppressAutoHyphens/>
        <w:rPr>
          <w:sz w:val="28"/>
          <w:szCs w:val="28"/>
        </w:rPr>
      </w:pPr>
      <w:r>
        <w:rPr>
          <w:sz w:val="28"/>
          <w:szCs w:val="28"/>
        </w:rPr>
        <w:t>Клен                                 ландыш                                            смородина</w:t>
      </w:r>
    </w:p>
    <w:p w:rsidR="00697BBD" w:rsidRDefault="00697BBD" w:rsidP="0005679C">
      <w:pPr>
        <w:numPr>
          <w:ilvl w:val="0"/>
          <w:numId w:val="45"/>
        </w:numPr>
        <w:suppressAutoHyphens/>
        <w:rPr>
          <w:sz w:val="28"/>
          <w:szCs w:val="28"/>
        </w:rPr>
      </w:pPr>
      <w:r>
        <w:rPr>
          <w:sz w:val="28"/>
          <w:szCs w:val="28"/>
        </w:rPr>
        <w:t>Береза                              колокольчик                                   сирень</w:t>
      </w:r>
    </w:p>
    <w:p w:rsidR="00697BBD" w:rsidRDefault="00697BBD" w:rsidP="00697BBD">
      <w:pPr>
        <w:rPr>
          <w:sz w:val="28"/>
          <w:szCs w:val="28"/>
        </w:rPr>
      </w:pPr>
    </w:p>
    <w:p w:rsidR="00697BBD" w:rsidRDefault="00697BBD" w:rsidP="0005679C">
      <w:pPr>
        <w:numPr>
          <w:ilvl w:val="0"/>
          <w:numId w:val="52"/>
        </w:numPr>
        <w:suppressAutoHyphens/>
        <w:rPr>
          <w:b/>
          <w:sz w:val="28"/>
          <w:szCs w:val="28"/>
        </w:rPr>
      </w:pPr>
      <w:r>
        <w:rPr>
          <w:b/>
          <w:sz w:val="28"/>
          <w:szCs w:val="28"/>
        </w:rPr>
        <w:t>Раздели на группы. Дай группам название.</w:t>
      </w:r>
    </w:p>
    <w:p w:rsidR="00697BBD" w:rsidRDefault="00697BBD" w:rsidP="00697BBD">
      <w:pPr>
        <w:rPr>
          <w:sz w:val="28"/>
          <w:szCs w:val="28"/>
        </w:rPr>
      </w:pPr>
      <w:r>
        <w:rPr>
          <w:sz w:val="28"/>
          <w:szCs w:val="28"/>
        </w:rPr>
        <w:t>Слон, муравей, бабочка, волк сокол, курица, мышь, пчела, страус.</w:t>
      </w:r>
    </w:p>
    <w:p w:rsidR="00697BBD" w:rsidRDefault="00697BBD" w:rsidP="0005679C">
      <w:pPr>
        <w:numPr>
          <w:ilvl w:val="0"/>
          <w:numId w:val="52"/>
        </w:numPr>
        <w:suppressAutoHyphens/>
        <w:rPr>
          <w:b/>
          <w:sz w:val="28"/>
          <w:szCs w:val="28"/>
        </w:rPr>
      </w:pPr>
      <w:r>
        <w:rPr>
          <w:b/>
          <w:sz w:val="28"/>
          <w:szCs w:val="28"/>
        </w:rPr>
        <w:t>Произведи классификацию по основанию: материал изделия.</w:t>
      </w:r>
    </w:p>
    <w:tbl>
      <w:tblPr>
        <w:tblW w:w="0" w:type="auto"/>
        <w:tblInd w:w="3080" w:type="dxa"/>
        <w:tblLayout w:type="fixed"/>
        <w:tblLook w:val="0000" w:firstRow="0" w:lastRow="0" w:firstColumn="0" w:lastColumn="0" w:noHBand="0" w:noVBand="0"/>
      </w:tblPr>
      <w:tblGrid>
        <w:gridCol w:w="1286"/>
      </w:tblGrid>
      <w:tr w:rsidR="00697BBD" w:rsidTr="00624DFD">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Посуда</w:t>
            </w:r>
          </w:p>
        </w:tc>
      </w:tr>
    </w:tbl>
    <w:p w:rsidR="00697BBD" w:rsidRDefault="00697BBD" w:rsidP="0005679C">
      <w:pPr>
        <w:numPr>
          <w:ilvl w:val="0"/>
          <w:numId w:val="52"/>
        </w:numPr>
        <w:suppressAutoHyphens/>
        <w:rPr>
          <w:b/>
          <w:sz w:val="28"/>
          <w:szCs w:val="28"/>
        </w:rPr>
      </w:pPr>
      <w:r>
        <w:rPr>
          <w:b/>
          <w:sz w:val="28"/>
          <w:szCs w:val="28"/>
        </w:rPr>
        <w:t>Произведи классификацию самостоятельно.</w:t>
      </w:r>
    </w:p>
    <w:tbl>
      <w:tblPr>
        <w:tblW w:w="0" w:type="auto"/>
        <w:tblInd w:w="-5" w:type="dxa"/>
        <w:tblLayout w:type="fixed"/>
        <w:tblLook w:val="0000" w:firstRow="0" w:lastRow="0" w:firstColumn="0" w:lastColumn="0" w:noHBand="0" w:noVBand="0"/>
      </w:tblPr>
      <w:tblGrid>
        <w:gridCol w:w="3125"/>
      </w:tblGrid>
      <w:tr w:rsidR="00697BBD" w:rsidTr="00624DFD">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Геометрические фигуры</w:t>
            </w:r>
          </w:p>
        </w:tc>
      </w:tr>
    </w:tbl>
    <w:p w:rsidR="00697BBD" w:rsidRDefault="00697BBD" w:rsidP="0005679C">
      <w:pPr>
        <w:numPr>
          <w:ilvl w:val="0"/>
          <w:numId w:val="52"/>
        </w:numPr>
        <w:suppressAutoHyphens/>
        <w:rPr>
          <w:b/>
          <w:sz w:val="28"/>
          <w:szCs w:val="28"/>
        </w:rPr>
      </w:pPr>
      <w:r>
        <w:rPr>
          <w:b/>
          <w:sz w:val="28"/>
          <w:szCs w:val="28"/>
        </w:rPr>
        <w:t>Исправь ошибки в классификации.</w:t>
      </w:r>
    </w:p>
    <w:p w:rsidR="00697BBD" w:rsidRDefault="00697BBD" w:rsidP="0005679C">
      <w:pPr>
        <w:numPr>
          <w:ilvl w:val="0"/>
          <w:numId w:val="53"/>
        </w:numPr>
        <w:suppressAutoHyphens/>
        <w:rPr>
          <w:sz w:val="28"/>
          <w:szCs w:val="28"/>
        </w:rPr>
      </w:pPr>
      <w:r>
        <w:rPr>
          <w:sz w:val="28"/>
          <w:szCs w:val="28"/>
        </w:rPr>
        <w:t xml:space="preserve">Согласные звуки делятся </w:t>
      </w:r>
      <w:proofErr w:type="gramStart"/>
      <w:r>
        <w:rPr>
          <w:sz w:val="28"/>
          <w:szCs w:val="28"/>
        </w:rPr>
        <w:t>на</w:t>
      </w:r>
      <w:proofErr w:type="gramEnd"/>
      <w:r>
        <w:rPr>
          <w:sz w:val="28"/>
          <w:szCs w:val="28"/>
        </w:rPr>
        <w:t xml:space="preserve"> звонкие и мягкие.</w:t>
      </w:r>
    </w:p>
    <w:p w:rsidR="00697BBD" w:rsidRDefault="00697BBD" w:rsidP="0005679C">
      <w:pPr>
        <w:numPr>
          <w:ilvl w:val="0"/>
          <w:numId w:val="53"/>
        </w:numPr>
        <w:suppressAutoHyphens/>
        <w:rPr>
          <w:sz w:val="28"/>
          <w:szCs w:val="28"/>
        </w:rPr>
      </w:pPr>
      <w:r>
        <w:rPr>
          <w:sz w:val="28"/>
          <w:szCs w:val="28"/>
        </w:rPr>
        <w:t xml:space="preserve">Деревья делятся </w:t>
      </w:r>
      <w:proofErr w:type="gramStart"/>
      <w:r>
        <w:rPr>
          <w:sz w:val="28"/>
          <w:szCs w:val="28"/>
        </w:rPr>
        <w:t>на</w:t>
      </w:r>
      <w:proofErr w:type="gramEnd"/>
      <w:r>
        <w:rPr>
          <w:sz w:val="28"/>
          <w:szCs w:val="28"/>
        </w:rPr>
        <w:t xml:space="preserve"> хвойные и фруктовые.</w:t>
      </w:r>
    </w:p>
    <w:p w:rsidR="00697BBD" w:rsidRDefault="00697BBD" w:rsidP="0005679C">
      <w:pPr>
        <w:numPr>
          <w:ilvl w:val="0"/>
          <w:numId w:val="53"/>
        </w:numPr>
        <w:suppressAutoHyphens/>
        <w:rPr>
          <w:sz w:val="28"/>
          <w:szCs w:val="28"/>
        </w:rPr>
      </w:pPr>
      <w:r>
        <w:rPr>
          <w:sz w:val="28"/>
          <w:szCs w:val="28"/>
        </w:rPr>
        <w:t>Водоемы делятся на океаны и моря.</w:t>
      </w:r>
    </w:p>
    <w:p w:rsidR="00697BBD" w:rsidRDefault="00697BBD" w:rsidP="0005679C">
      <w:pPr>
        <w:numPr>
          <w:ilvl w:val="0"/>
          <w:numId w:val="52"/>
        </w:numPr>
        <w:suppressAutoHyphens/>
        <w:rPr>
          <w:b/>
          <w:sz w:val="28"/>
          <w:szCs w:val="28"/>
        </w:rPr>
      </w:pPr>
      <w:r>
        <w:rPr>
          <w:b/>
          <w:sz w:val="28"/>
          <w:szCs w:val="28"/>
        </w:rPr>
        <w:t>Вычеркни то, что не является классификацией, а является делением целого на части.</w:t>
      </w:r>
    </w:p>
    <w:p w:rsidR="00697BBD" w:rsidRDefault="00697BBD" w:rsidP="0005679C">
      <w:pPr>
        <w:numPr>
          <w:ilvl w:val="0"/>
          <w:numId w:val="13"/>
        </w:numPr>
        <w:suppressAutoHyphens/>
        <w:rPr>
          <w:sz w:val="28"/>
          <w:szCs w:val="28"/>
        </w:rPr>
      </w:pPr>
      <w:r>
        <w:rPr>
          <w:sz w:val="28"/>
          <w:szCs w:val="28"/>
        </w:rPr>
        <w:t>Люди делятся на детей и взрослых.</w:t>
      </w:r>
    </w:p>
    <w:p w:rsidR="00697BBD" w:rsidRDefault="00697BBD" w:rsidP="0005679C">
      <w:pPr>
        <w:numPr>
          <w:ilvl w:val="0"/>
          <w:numId w:val="13"/>
        </w:numPr>
        <w:suppressAutoHyphens/>
        <w:rPr>
          <w:sz w:val="28"/>
          <w:szCs w:val="28"/>
        </w:rPr>
      </w:pPr>
      <w:r>
        <w:rPr>
          <w:sz w:val="28"/>
          <w:szCs w:val="28"/>
        </w:rPr>
        <w:t xml:space="preserve">Машины делятся </w:t>
      </w:r>
      <w:proofErr w:type="gramStart"/>
      <w:r>
        <w:rPr>
          <w:sz w:val="28"/>
          <w:szCs w:val="28"/>
        </w:rPr>
        <w:t>на</w:t>
      </w:r>
      <w:proofErr w:type="gramEnd"/>
      <w:r>
        <w:rPr>
          <w:sz w:val="28"/>
          <w:szCs w:val="28"/>
        </w:rPr>
        <w:t xml:space="preserve"> грузовые и легковые.</w:t>
      </w:r>
    </w:p>
    <w:p w:rsidR="00697BBD" w:rsidRDefault="00697BBD" w:rsidP="0005679C">
      <w:pPr>
        <w:numPr>
          <w:ilvl w:val="0"/>
          <w:numId w:val="13"/>
        </w:numPr>
        <w:suppressAutoHyphens/>
        <w:rPr>
          <w:sz w:val="28"/>
          <w:szCs w:val="28"/>
        </w:rPr>
      </w:pPr>
      <w:r>
        <w:rPr>
          <w:sz w:val="28"/>
          <w:szCs w:val="28"/>
        </w:rPr>
        <w:t>Год делится на зиму, лето, осень, весну.</w:t>
      </w:r>
    </w:p>
    <w:p w:rsidR="00697BBD" w:rsidRDefault="00697BBD" w:rsidP="0005679C">
      <w:pPr>
        <w:numPr>
          <w:ilvl w:val="0"/>
          <w:numId w:val="13"/>
        </w:numPr>
        <w:suppressAutoHyphens/>
        <w:rPr>
          <w:sz w:val="28"/>
          <w:szCs w:val="28"/>
        </w:rPr>
      </w:pPr>
      <w:r>
        <w:rPr>
          <w:sz w:val="28"/>
          <w:szCs w:val="28"/>
        </w:rPr>
        <w:t>Горы делятся на старые и молодые.</w:t>
      </w:r>
    </w:p>
    <w:p w:rsidR="00697BBD" w:rsidRDefault="00697BBD" w:rsidP="0005679C">
      <w:pPr>
        <w:numPr>
          <w:ilvl w:val="0"/>
          <w:numId w:val="13"/>
        </w:numPr>
        <w:suppressAutoHyphens/>
        <w:rPr>
          <w:sz w:val="28"/>
          <w:szCs w:val="28"/>
        </w:rPr>
      </w:pPr>
      <w:r>
        <w:rPr>
          <w:sz w:val="28"/>
          <w:szCs w:val="28"/>
        </w:rPr>
        <w:t>Меры веса – это тонна, центнер, килограмм, грамм.</w:t>
      </w:r>
    </w:p>
    <w:p w:rsidR="00697BBD" w:rsidRDefault="00697BBD" w:rsidP="0005679C">
      <w:pPr>
        <w:numPr>
          <w:ilvl w:val="0"/>
          <w:numId w:val="13"/>
        </w:numPr>
        <w:suppressAutoHyphens/>
        <w:rPr>
          <w:sz w:val="28"/>
          <w:szCs w:val="28"/>
        </w:rPr>
      </w:pPr>
      <w:r>
        <w:rPr>
          <w:sz w:val="28"/>
          <w:szCs w:val="28"/>
        </w:rPr>
        <w:t>Час состоит из минут и секунд.</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18"/>
        </w:numPr>
        <w:suppressAutoHyphens/>
        <w:rPr>
          <w:sz w:val="28"/>
          <w:szCs w:val="28"/>
        </w:rPr>
      </w:pPr>
      <w:r>
        <w:rPr>
          <w:b/>
          <w:i/>
          <w:sz w:val="28"/>
          <w:szCs w:val="28"/>
        </w:rPr>
        <w:t>Назови не менее трех признаков (свойств):</w:t>
      </w:r>
      <w:r>
        <w:rPr>
          <w:sz w:val="28"/>
          <w:szCs w:val="28"/>
        </w:rPr>
        <w:t xml:space="preserve"> а) автомобиля; </w:t>
      </w:r>
      <w:r>
        <w:rPr>
          <w:sz w:val="28"/>
          <w:szCs w:val="28"/>
          <w:lang w:val="en-US"/>
        </w:rPr>
        <w:t>b</w:t>
      </w:r>
      <w:r>
        <w:rPr>
          <w:sz w:val="28"/>
          <w:szCs w:val="28"/>
        </w:rPr>
        <w:t>) слова автомобиль; с) числа 343.</w:t>
      </w:r>
    </w:p>
    <w:p w:rsidR="00697BBD" w:rsidRDefault="00697BBD" w:rsidP="00697BBD">
      <w:pPr>
        <w:rPr>
          <w:i/>
          <w:sz w:val="28"/>
          <w:szCs w:val="28"/>
        </w:rPr>
      </w:pPr>
      <w:r>
        <w:rPr>
          <w:i/>
          <w:sz w:val="28"/>
          <w:szCs w:val="28"/>
        </w:rPr>
        <w:t>Впиши ответы:</w:t>
      </w:r>
    </w:p>
    <w:p w:rsidR="00697BBD" w:rsidRDefault="00697BBD" w:rsidP="00697BBD">
      <w:pPr>
        <w:rPr>
          <w:sz w:val="28"/>
          <w:szCs w:val="28"/>
        </w:rPr>
      </w:pPr>
      <w:r>
        <w:rPr>
          <w:sz w:val="28"/>
          <w:szCs w:val="28"/>
        </w:rPr>
        <w:lastRenderedPageBreak/>
        <w:t>_____________;</w:t>
      </w:r>
    </w:p>
    <w:p w:rsidR="00697BBD" w:rsidRDefault="00697BBD" w:rsidP="00697BBD">
      <w:pPr>
        <w:rPr>
          <w:sz w:val="28"/>
          <w:szCs w:val="28"/>
        </w:rPr>
      </w:pPr>
      <w:r>
        <w:rPr>
          <w:sz w:val="28"/>
          <w:szCs w:val="28"/>
        </w:rPr>
        <w:t>_____________;</w:t>
      </w:r>
    </w:p>
    <w:p w:rsidR="00697BBD" w:rsidRDefault="00697BBD" w:rsidP="00697BBD">
      <w:pPr>
        <w:rPr>
          <w:sz w:val="28"/>
          <w:szCs w:val="28"/>
        </w:rPr>
      </w:pPr>
      <w:r>
        <w:rPr>
          <w:sz w:val="28"/>
          <w:szCs w:val="28"/>
        </w:rPr>
        <w:t>_____________.</w:t>
      </w:r>
    </w:p>
    <w:p w:rsidR="00697BBD" w:rsidRDefault="00697BBD" w:rsidP="0005679C">
      <w:pPr>
        <w:numPr>
          <w:ilvl w:val="0"/>
          <w:numId w:val="18"/>
        </w:numPr>
        <w:suppressAutoHyphens/>
        <w:rPr>
          <w:b/>
          <w:i/>
          <w:sz w:val="28"/>
          <w:szCs w:val="28"/>
        </w:rPr>
      </w:pPr>
      <w:r>
        <w:rPr>
          <w:b/>
          <w:i/>
          <w:sz w:val="28"/>
          <w:szCs w:val="28"/>
        </w:rPr>
        <w:t>Напиши три слова, состоящие из четырех слогов.</w:t>
      </w:r>
    </w:p>
    <w:p w:rsidR="00697BBD" w:rsidRDefault="00697BBD" w:rsidP="00697BBD">
      <w:pPr>
        <w:rPr>
          <w:sz w:val="28"/>
          <w:szCs w:val="28"/>
        </w:rPr>
      </w:pPr>
      <w:r>
        <w:rPr>
          <w:i/>
          <w:sz w:val="28"/>
          <w:szCs w:val="28"/>
        </w:rPr>
        <w:t>Впиши ответ:</w:t>
      </w:r>
      <w:r>
        <w:rPr>
          <w:sz w:val="28"/>
          <w:szCs w:val="28"/>
        </w:rPr>
        <w:t xml:space="preserve"> ________________________________________________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b/>
          <w:i/>
          <w:sz w:val="28"/>
          <w:szCs w:val="28"/>
        </w:rPr>
      </w:pPr>
      <w:r>
        <w:rPr>
          <w:b/>
          <w:i/>
          <w:sz w:val="28"/>
          <w:szCs w:val="28"/>
        </w:rPr>
        <w:t>Напиши три числа, каждое из которых четное и делится на 3.</w:t>
      </w:r>
    </w:p>
    <w:p w:rsidR="00697BBD" w:rsidRDefault="00697BBD" w:rsidP="00697BBD">
      <w:pPr>
        <w:rPr>
          <w:sz w:val="28"/>
          <w:szCs w:val="28"/>
        </w:rPr>
      </w:pPr>
      <w:r>
        <w:rPr>
          <w:sz w:val="28"/>
          <w:szCs w:val="28"/>
        </w:rPr>
        <w:t>Ответ: 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sz w:val="28"/>
          <w:szCs w:val="28"/>
        </w:rPr>
      </w:pPr>
      <w:r>
        <w:rPr>
          <w:b/>
          <w:i/>
          <w:sz w:val="28"/>
          <w:szCs w:val="28"/>
        </w:rPr>
        <w:t xml:space="preserve">Чем </w:t>
      </w:r>
      <w:proofErr w:type="gramStart"/>
      <w:r>
        <w:rPr>
          <w:b/>
          <w:i/>
          <w:sz w:val="28"/>
          <w:szCs w:val="28"/>
        </w:rPr>
        <w:t>похожи</w:t>
      </w:r>
      <w:proofErr w:type="gramEnd"/>
      <w:r>
        <w:rPr>
          <w:b/>
          <w:i/>
          <w:sz w:val="28"/>
          <w:szCs w:val="28"/>
        </w:rPr>
        <w:t xml:space="preserve"> и чем отличаются: </w:t>
      </w:r>
      <w:r>
        <w:rPr>
          <w:sz w:val="28"/>
          <w:szCs w:val="28"/>
        </w:rPr>
        <w:t xml:space="preserve">а) кошка и собака; </w:t>
      </w:r>
      <w:r>
        <w:rPr>
          <w:sz w:val="28"/>
          <w:szCs w:val="28"/>
          <w:lang w:val="en-US"/>
        </w:rPr>
        <w:t>b</w:t>
      </w:r>
      <w:r>
        <w:rPr>
          <w:sz w:val="28"/>
          <w:szCs w:val="28"/>
        </w:rPr>
        <w:t xml:space="preserve">) дятел и комар; с) ласточка и самолет; </w:t>
      </w:r>
      <w:r>
        <w:rPr>
          <w:sz w:val="28"/>
          <w:szCs w:val="28"/>
          <w:lang w:val="en-US"/>
        </w:rPr>
        <w:t>d</w:t>
      </w:r>
      <w:r>
        <w:rPr>
          <w:sz w:val="28"/>
          <w:szCs w:val="28"/>
        </w:rPr>
        <w:t>) самолет и вертолет?</w:t>
      </w:r>
    </w:p>
    <w:p w:rsidR="00697BBD" w:rsidRDefault="00697BBD" w:rsidP="00697BBD">
      <w:pPr>
        <w:rPr>
          <w:i/>
          <w:sz w:val="28"/>
          <w:szCs w:val="28"/>
        </w:rPr>
      </w:pPr>
      <w:r>
        <w:rPr>
          <w:i/>
          <w:sz w:val="28"/>
          <w:szCs w:val="28"/>
        </w:rPr>
        <w:t>Ответы впиши в таблицу:</w:t>
      </w:r>
    </w:p>
    <w:p w:rsidR="00697BBD" w:rsidRDefault="00697BBD" w:rsidP="00697BBD">
      <w:pPr>
        <w:rPr>
          <w:i/>
          <w:sz w:val="28"/>
          <w:szCs w:val="28"/>
        </w:rPr>
      </w:pPr>
    </w:p>
    <w:p w:rsidR="00697BBD" w:rsidRDefault="00697BBD" w:rsidP="00697BBD">
      <w:pPr>
        <w:rPr>
          <w:i/>
          <w:sz w:val="28"/>
          <w:szCs w:val="28"/>
        </w:rPr>
      </w:pPr>
    </w:p>
    <w:p w:rsidR="00697BBD" w:rsidRDefault="00697BBD" w:rsidP="00697BBD">
      <w:pPr>
        <w:rPr>
          <w:sz w:val="28"/>
          <w:szCs w:val="28"/>
        </w:rPr>
      </w:pPr>
      <w:r>
        <w:rPr>
          <w:sz w:val="28"/>
          <w:szCs w:val="28"/>
        </w:rPr>
        <w:t>Сходство:                                                    Различие:</w:t>
      </w:r>
    </w:p>
    <w:p w:rsidR="00697BBD" w:rsidRDefault="00697BBD" w:rsidP="00697BBD">
      <w:pPr>
        <w:rPr>
          <w:sz w:val="28"/>
          <w:szCs w:val="28"/>
        </w:rPr>
      </w:pPr>
      <w:r>
        <w:rPr>
          <w:sz w:val="28"/>
          <w:szCs w:val="28"/>
        </w:rPr>
        <w:t xml:space="preserve">_а)_________________                             </w:t>
      </w:r>
      <w:r>
        <w:rPr>
          <w:sz w:val="28"/>
          <w:szCs w:val="28"/>
          <w:lang w:val="en-US"/>
        </w:rPr>
        <w:t>a</w:t>
      </w:r>
      <w:r>
        <w:rPr>
          <w:sz w:val="28"/>
          <w:szCs w:val="28"/>
        </w:rPr>
        <w:t>)_________________</w:t>
      </w:r>
    </w:p>
    <w:p w:rsidR="00697BBD" w:rsidRDefault="00697BBD" w:rsidP="00697BBD">
      <w:pPr>
        <w:rPr>
          <w:sz w:val="28"/>
          <w:szCs w:val="28"/>
        </w:rPr>
      </w:pPr>
      <w:r>
        <w:rPr>
          <w:sz w:val="28"/>
          <w:szCs w:val="28"/>
        </w:rPr>
        <w:t>_</w:t>
      </w:r>
      <w:r>
        <w:rPr>
          <w:sz w:val="28"/>
          <w:szCs w:val="28"/>
          <w:lang w:val="en-US"/>
        </w:rPr>
        <w:t>b</w:t>
      </w:r>
      <w:r>
        <w:rPr>
          <w:sz w:val="28"/>
          <w:szCs w:val="28"/>
        </w:rPr>
        <w:t xml:space="preserve">)_________________                             </w:t>
      </w:r>
      <w:r>
        <w:rPr>
          <w:sz w:val="28"/>
          <w:szCs w:val="28"/>
          <w:lang w:val="en-US"/>
        </w:rPr>
        <w:t>b</w:t>
      </w:r>
      <w:r>
        <w:rPr>
          <w:sz w:val="28"/>
          <w:szCs w:val="28"/>
        </w:rPr>
        <w:t>)_________________</w:t>
      </w:r>
    </w:p>
    <w:p w:rsidR="00697BBD" w:rsidRDefault="00697BBD" w:rsidP="00697BBD">
      <w:pPr>
        <w:rPr>
          <w:sz w:val="28"/>
          <w:szCs w:val="28"/>
        </w:rPr>
      </w:pPr>
      <w:r>
        <w:rPr>
          <w:sz w:val="28"/>
          <w:szCs w:val="28"/>
        </w:rPr>
        <w:t>_</w:t>
      </w:r>
      <w:r>
        <w:rPr>
          <w:sz w:val="28"/>
          <w:szCs w:val="28"/>
          <w:lang w:val="en-US"/>
        </w:rPr>
        <w:t>c</w:t>
      </w:r>
      <w:r>
        <w:rPr>
          <w:sz w:val="28"/>
          <w:szCs w:val="28"/>
        </w:rPr>
        <w:t xml:space="preserve">)_________________                             </w:t>
      </w:r>
      <w:r>
        <w:rPr>
          <w:sz w:val="28"/>
          <w:szCs w:val="28"/>
          <w:lang w:val="en-US"/>
        </w:rPr>
        <w:t>c</w:t>
      </w:r>
      <w:r>
        <w:rPr>
          <w:sz w:val="28"/>
          <w:szCs w:val="28"/>
        </w:rPr>
        <w:t>)__________________</w:t>
      </w:r>
    </w:p>
    <w:p w:rsidR="00697BBD" w:rsidRDefault="00697BBD" w:rsidP="00697BBD">
      <w:pPr>
        <w:rPr>
          <w:sz w:val="28"/>
          <w:szCs w:val="28"/>
        </w:rPr>
      </w:pPr>
      <w:r>
        <w:rPr>
          <w:sz w:val="28"/>
          <w:szCs w:val="28"/>
        </w:rPr>
        <w:t>_</w:t>
      </w:r>
      <w:r>
        <w:rPr>
          <w:sz w:val="28"/>
          <w:szCs w:val="28"/>
          <w:lang w:val="en-US"/>
        </w:rPr>
        <w:t>d</w:t>
      </w:r>
      <w:r>
        <w:rPr>
          <w:sz w:val="28"/>
          <w:szCs w:val="28"/>
        </w:rPr>
        <w:t xml:space="preserve">)_________________                             </w:t>
      </w:r>
      <w:r>
        <w:rPr>
          <w:sz w:val="28"/>
          <w:szCs w:val="28"/>
          <w:lang w:val="en-US"/>
        </w:rPr>
        <w:t>d</w:t>
      </w:r>
      <w:r>
        <w:rPr>
          <w:sz w:val="28"/>
          <w:szCs w:val="28"/>
        </w:rPr>
        <w:t>)__________________ .</w:t>
      </w:r>
    </w:p>
    <w:p w:rsidR="00697BBD" w:rsidRDefault="00697BBD" w:rsidP="0005679C">
      <w:pPr>
        <w:numPr>
          <w:ilvl w:val="0"/>
          <w:numId w:val="18"/>
        </w:numPr>
        <w:suppressAutoHyphens/>
        <w:rPr>
          <w:sz w:val="28"/>
          <w:szCs w:val="28"/>
        </w:rPr>
      </w:pPr>
      <w:r>
        <w:rPr>
          <w:b/>
          <w:i/>
          <w:sz w:val="28"/>
          <w:szCs w:val="28"/>
        </w:rPr>
        <w:t>Какой предмет лишний</w:t>
      </w:r>
      <w:r>
        <w:rPr>
          <w:sz w:val="28"/>
          <w:szCs w:val="28"/>
        </w:rPr>
        <w:t>: чашка, стакан, зонтик, тарелка, блюдце?</w:t>
      </w:r>
    </w:p>
    <w:p w:rsidR="00697BBD" w:rsidRDefault="00697BBD" w:rsidP="00697BBD">
      <w:pPr>
        <w:rPr>
          <w:sz w:val="28"/>
          <w:szCs w:val="28"/>
        </w:rPr>
      </w:pPr>
      <w:r>
        <w:rPr>
          <w:sz w:val="28"/>
          <w:szCs w:val="28"/>
        </w:rPr>
        <w:t>Ответ подчерки и объясни.</w:t>
      </w:r>
    </w:p>
    <w:p w:rsidR="00697BBD" w:rsidRDefault="00697BBD" w:rsidP="0005679C">
      <w:pPr>
        <w:numPr>
          <w:ilvl w:val="0"/>
          <w:numId w:val="18"/>
        </w:numPr>
        <w:suppressAutoHyphens/>
        <w:rPr>
          <w:sz w:val="28"/>
          <w:szCs w:val="28"/>
        </w:rPr>
      </w:pPr>
      <w:r>
        <w:rPr>
          <w:b/>
          <w:i/>
          <w:sz w:val="28"/>
          <w:szCs w:val="28"/>
        </w:rPr>
        <w:t>Запиши числа 62, 25, 27, 49</w:t>
      </w:r>
      <w:r>
        <w:rPr>
          <w:sz w:val="28"/>
          <w:szCs w:val="28"/>
        </w:rPr>
        <w:t xml:space="preserve">: а) в порядке убывания; </w:t>
      </w:r>
      <w:r>
        <w:rPr>
          <w:sz w:val="28"/>
          <w:szCs w:val="28"/>
          <w:lang w:val="en-US"/>
        </w:rPr>
        <w:t>b</w:t>
      </w:r>
      <w:r>
        <w:rPr>
          <w:sz w:val="28"/>
          <w:szCs w:val="28"/>
        </w:rPr>
        <w:t>) по убыванию последней цифры; с) *по возрастанию наименьшего делителя.</w:t>
      </w:r>
    </w:p>
    <w:p w:rsidR="00697BBD" w:rsidRDefault="00697BBD" w:rsidP="00697BBD">
      <w:pPr>
        <w:rPr>
          <w:sz w:val="28"/>
          <w:szCs w:val="28"/>
        </w:rPr>
      </w:pPr>
      <w:r>
        <w:rPr>
          <w:sz w:val="28"/>
          <w:szCs w:val="28"/>
        </w:rPr>
        <w:t>Ответы:</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 .</w:t>
      </w:r>
    </w:p>
    <w:p w:rsidR="00697BBD" w:rsidRDefault="00697BBD" w:rsidP="00697BBD">
      <w:pPr>
        <w:rPr>
          <w:b/>
          <w:i/>
          <w:sz w:val="28"/>
          <w:szCs w:val="28"/>
        </w:rPr>
      </w:pPr>
      <w:r>
        <w:rPr>
          <w:sz w:val="28"/>
          <w:szCs w:val="28"/>
        </w:rPr>
        <w:t>*</w:t>
      </w:r>
      <w:r>
        <w:rPr>
          <w:b/>
          <w:i/>
          <w:sz w:val="28"/>
          <w:szCs w:val="28"/>
        </w:rPr>
        <w:t xml:space="preserve"> Разгадай загадку:</w:t>
      </w:r>
    </w:p>
    <w:p w:rsidR="00697BBD" w:rsidRDefault="00697BBD" w:rsidP="00697BBD">
      <w:pPr>
        <w:rPr>
          <w:sz w:val="28"/>
          <w:szCs w:val="28"/>
        </w:rPr>
      </w:pPr>
      <w:r>
        <w:rPr>
          <w:sz w:val="28"/>
          <w:szCs w:val="28"/>
        </w:rPr>
        <w:t>Бел, да не сахар,</w:t>
      </w:r>
    </w:p>
    <w:p w:rsidR="00697BBD" w:rsidRDefault="00697BBD" w:rsidP="00697BBD">
      <w:pPr>
        <w:rPr>
          <w:sz w:val="28"/>
          <w:szCs w:val="28"/>
        </w:rPr>
      </w:pPr>
      <w:r>
        <w:rPr>
          <w:sz w:val="28"/>
          <w:szCs w:val="28"/>
        </w:rPr>
        <w:t>Ног нет, а идет,</w:t>
      </w:r>
    </w:p>
    <w:p w:rsidR="00697BBD" w:rsidRDefault="00697BBD" w:rsidP="00697BBD">
      <w:pPr>
        <w:rPr>
          <w:sz w:val="28"/>
          <w:szCs w:val="28"/>
        </w:rPr>
      </w:pPr>
      <w:r>
        <w:rPr>
          <w:sz w:val="28"/>
          <w:szCs w:val="28"/>
        </w:rPr>
        <w:t>На все садится,</w:t>
      </w:r>
    </w:p>
    <w:p w:rsidR="00697BBD" w:rsidRDefault="00697BBD" w:rsidP="00697BBD">
      <w:pPr>
        <w:rPr>
          <w:sz w:val="28"/>
          <w:szCs w:val="28"/>
        </w:rPr>
      </w:pPr>
      <w:r>
        <w:rPr>
          <w:sz w:val="28"/>
          <w:szCs w:val="28"/>
        </w:rPr>
        <w:t>Тепла боится.</w:t>
      </w:r>
    </w:p>
    <w:p w:rsidR="00697BBD" w:rsidRDefault="00697BBD" w:rsidP="00697BBD">
      <w:pPr>
        <w:rPr>
          <w:sz w:val="28"/>
          <w:szCs w:val="28"/>
        </w:rPr>
      </w:pPr>
      <w:r>
        <w:rPr>
          <w:sz w:val="28"/>
          <w:szCs w:val="28"/>
        </w:rPr>
        <w:t>Ответ: ______________</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«Отношения»</w:t>
      </w:r>
    </w:p>
    <w:p w:rsidR="00697BBD" w:rsidRDefault="00697BBD" w:rsidP="0005679C">
      <w:pPr>
        <w:numPr>
          <w:ilvl w:val="0"/>
          <w:numId w:val="41"/>
        </w:numPr>
        <w:suppressAutoHyphens/>
        <w:rPr>
          <w:sz w:val="28"/>
          <w:szCs w:val="28"/>
        </w:rPr>
      </w:pPr>
      <w:r>
        <w:rPr>
          <w:b/>
          <w:i/>
          <w:sz w:val="28"/>
          <w:szCs w:val="28"/>
        </w:rPr>
        <w:t>Назови общим словом</w:t>
      </w:r>
      <w:r>
        <w:rPr>
          <w:sz w:val="28"/>
          <w:szCs w:val="28"/>
        </w:rPr>
        <w:t>: сапоги, туфли, валенки, кроссовки, ботинки.</w:t>
      </w:r>
    </w:p>
    <w:p w:rsidR="00697BBD" w:rsidRDefault="00697BBD" w:rsidP="00697BBD">
      <w:pPr>
        <w:rPr>
          <w:sz w:val="28"/>
          <w:szCs w:val="28"/>
        </w:rPr>
      </w:pPr>
      <w:r>
        <w:rPr>
          <w:sz w:val="28"/>
          <w:szCs w:val="28"/>
        </w:rPr>
        <w:t>Ответ: ________________</w:t>
      </w:r>
      <w:proofErr w:type="gramStart"/>
      <w:r>
        <w:rPr>
          <w:sz w:val="28"/>
          <w:szCs w:val="28"/>
        </w:rPr>
        <w:t xml:space="preserve"> .</w:t>
      </w:r>
      <w:proofErr w:type="gramEnd"/>
    </w:p>
    <w:p w:rsidR="00697BBD" w:rsidRDefault="00697BBD" w:rsidP="0005679C">
      <w:pPr>
        <w:numPr>
          <w:ilvl w:val="0"/>
          <w:numId w:val="41"/>
        </w:numPr>
        <w:suppressAutoHyphens/>
        <w:rPr>
          <w:b/>
          <w:i/>
          <w:sz w:val="28"/>
          <w:szCs w:val="28"/>
        </w:rPr>
      </w:pPr>
      <w:r>
        <w:rPr>
          <w:b/>
          <w:i/>
          <w:sz w:val="28"/>
          <w:szCs w:val="28"/>
        </w:rPr>
        <w:t>Зачеркни лишнее; все остальное назови общим словом:</w:t>
      </w:r>
    </w:p>
    <w:p w:rsidR="00697BBD" w:rsidRDefault="00697BBD" w:rsidP="0005679C">
      <w:pPr>
        <w:numPr>
          <w:ilvl w:val="0"/>
          <w:numId w:val="44"/>
        </w:numPr>
        <w:suppressAutoHyphens/>
        <w:rPr>
          <w:sz w:val="28"/>
          <w:szCs w:val="28"/>
        </w:rPr>
      </w:pPr>
      <w:r>
        <w:rPr>
          <w:sz w:val="28"/>
          <w:szCs w:val="28"/>
        </w:rPr>
        <w:t>Утка, ласточка, петух, индейка, гусь;</w:t>
      </w:r>
    </w:p>
    <w:p w:rsidR="00697BBD" w:rsidRDefault="00697BBD" w:rsidP="0005679C">
      <w:pPr>
        <w:numPr>
          <w:ilvl w:val="0"/>
          <w:numId w:val="44"/>
        </w:numPr>
        <w:suppressAutoHyphens/>
        <w:rPr>
          <w:sz w:val="28"/>
          <w:szCs w:val="28"/>
        </w:rPr>
      </w:pPr>
      <w:r>
        <w:rPr>
          <w:sz w:val="28"/>
          <w:szCs w:val="28"/>
        </w:rPr>
        <w:t>8, 17, 24, 32, 2;</w:t>
      </w:r>
    </w:p>
    <w:p w:rsidR="00697BBD" w:rsidRDefault="00697BBD" w:rsidP="0005679C">
      <w:pPr>
        <w:numPr>
          <w:ilvl w:val="0"/>
          <w:numId w:val="44"/>
        </w:numPr>
        <w:suppressAutoHyphens/>
        <w:rPr>
          <w:sz w:val="28"/>
          <w:szCs w:val="28"/>
        </w:rPr>
      </w:pPr>
      <w:r>
        <w:rPr>
          <w:sz w:val="28"/>
          <w:szCs w:val="28"/>
        </w:rPr>
        <w:t>Сказка, рассказ, сказание, рассказывать, подсказка.</w:t>
      </w:r>
    </w:p>
    <w:p w:rsidR="00697BBD" w:rsidRDefault="00697BBD" w:rsidP="00697BBD">
      <w:pPr>
        <w:rPr>
          <w:sz w:val="28"/>
          <w:szCs w:val="28"/>
        </w:rPr>
      </w:pPr>
      <w:r>
        <w:rPr>
          <w:sz w:val="28"/>
          <w:szCs w:val="28"/>
        </w:rPr>
        <w:t>Ответы:</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 .</w:t>
      </w:r>
    </w:p>
    <w:p w:rsidR="00697BBD" w:rsidRDefault="00697BBD" w:rsidP="0005679C">
      <w:pPr>
        <w:numPr>
          <w:ilvl w:val="0"/>
          <w:numId w:val="41"/>
        </w:numPr>
        <w:suppressAutoHyphens/>
        <w:rPr>
          <w:b/>
          <w:i/>
          <w:sz w:val="28"/>
          <w:szCs w:val="28"/>
        </w:rPr>
      </w:pPr>
      <w:r>
        <w:rPr>
          <w:b/>
          <w:i/>
          <w:sz w:val="28"/>
          <w:szCs w:val="28"/>
        </w:rPr>
        <w:t>Укажи родовое понятие:</w:t>
      </w:r>
    </w:p>
    <w:p w:rsidR="00697BBD" w:rsidRDefault="00697BBD" w:rsidP="0005679C">
      <w:pPr>
        <w:numPr>
          <w:ilvl w:val="0"/>
          <w:numId w:val="11"/>
        </w:numPr>
        <w:suppressAutoHyphens/>
        <w:rPr>
          <w:sz w:val="28"/>
          <w:szCs w:val="28"/>
        </w:rPr>
      </w:pPr>
      <w:r>
        <w:rPr>
          <w:sz w:val="28"/>
          <w:szCs w:val="28"/>
        </w:rPr>
        <w:t xml:space="preserve">Пятиугольник, семиугольник, </w:t>
      </w:r>
      <w:proofErr w:type="spellStart"/>
      <w:r>
        <w:rPr>
          <w:sz w:val="28"/>
          <w:szCs w:val="28"/>
        </w:rPr>
        <w:t>семнадцатиугольник</w:t>
      </w:r>
      <w:proofErr w:type="spellEnd"/>
      <w:r>
        <w:rPr>
          <w:sz w:val="28"/>
          <w:szCs w:val="28"/>
        </w:rPr>
        <w:t>;</w:t>
      </w:r>
    </w:p>
    <w:p w:rsidR="00697BBD" w:rsidRDefault="00697BBD" w:rsidP="0005679C">
      <w:pPr>
        <w:numPr>
          <w:ilvl w:val="0"/>
          <w:numId w:val="11"/>
        </w:numPr>
        <w:suppressAutoHyphens/>
        <w:rPr>
          <w:sz w:val="28"/>
          <w:szCs w:val="28"/>
        </w:rPr>
      </w:pPr>
      <w:r>
        <w:rPr>
          <w:sz w:val="28"/>
          <w:szCs w:val="28"/>
        </w:rPr>
        <w:t>Пятиугольник, круг, квадрат;</w:t>
      </w:r>
    </w:p>
    <w:p w:rsidR="00697BBD" w:rsidRDefault="00697BBD" w:rsidP="0005679C">
      <w:pPr>
        <w:numPr>
          <w:ilvl w:val="0"/>
          <w:numId w:val="11"/>
        </w:numPr>
        <w:suppressAutoHyphens/>
        <w:rPr>
          <w:sz w:val="28"/>
          <w:szCs w:val="28"/>
        </w:rPr>
      </w:pPr>
      <w:r>
        <w:rPr>
          <w:sz w:val="28"/>
          <w:szCs w:val="28"/>
        </w:rPr>
        <w:t>Пчела, муха, бабочка;</w:t>
      </w:r>
    </w:p>
    <w:p w:rsidR="00697BBD" w:rsidRDefault="00697BBD" w:rsidP="0005679C">
      <w:pPr>
        <w:numPr>
          <w:ilvl w:val="0"/>
          <w:numId w:val="11"/>
        </w:numPr>
        <w:suppressAutoHyphens/>
        <w:rPr>
          <w:sz w:val="28"/>
          <w:szCs w:val="28"/>
        </w:rPr>
      </w:pPr>
      <w:r>
        <w:rPr>
          <w:sz w:val="28"/>
          <w:szCs w:val="28"/>
        </w:rPr>
        <w:t>Ель, береза, сосна, клен.</w:t>
      </w:r>
    </w:p>
    <w:p w:rsidR="00697BBD" w:rsidRDefault="00697BBD" w:rsidP="00697BBD">
      <w:pPr>
        <w:rPr>
          <w:sz w:val="28"/>
          <w:szCs w:val="28"/>
        </w:rPr>
      </w:pPr>
      <w:r>
        <w:rPr>
          <w:sz w:val="28"/>
          <w:szCs w:val="28"/>
        </w:rPr>
        <w:t>Ответы:</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 .</w:t>
      </w:r>
    </w:p>
    <w:p w:rsidR="00697BBD" w:rsidRDefault="00697BBD" w:rsidP="0005679C">
      <w:pPr>
        <w:numPr>
          <w:ilvl w:val="0"/>
          <w:numId w:val="41"/>
        </w:numPr>
        <w:suppressAutoHyphens/>
        <w:rPr>
          <w:b/>
          <w:i/>
          <w:sz w:val="28"/>
          <w:szCs w:val="28"/>
        </w:rPr>
      </w:pPr>
      <w:r>
        <w:rPr>
          <w:b/>
          <w:i/>
          <w:sz w:val="28"/>
          <w:szCs w:val="28"/>
        </w:rPr>
        <w:t>Заполни таблицу.</w:t>
      </w:r>
    </w:p>
    <w:tbl>
      <w:tblPr>
        <w:tblW w:w="0" w:type="auto"/>
        <w:tblInd w:w="-5" w:type="dxa"/>
        <w:tblLayout w:type="fixed"/>
        <w:tblLook w:val="0000" w:firstRow="0" w:lastRow="0" w:firstColumn="0" w:lastColumn="0" w:noHBand="0" w:noVBand="0"/>
      </w:tblPr>
      <w:tblGrid>
        <w:gridCol w:w="2392"/>
        <w:gridCol w:w="2393"/>
        <w:gridCol w:w="2393"/>
        <w:gridCol w:w="2403"/>
      </w:tblGrid>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Род</w:t>
            </w:r>
          </w:p>
        </w:tc>
        <w:tc>
          <w:tcPr>
            <w:tcW w:w="7189" w:type="dxa"/>
            <w:gridSpan w:val="3"/>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Виды</w:t>
            </w:r>
          </w:p>
        </w:tc>
      </w:tr>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Птица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Ворона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Металл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Нечетное число</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Глагол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r w:rsidR="00697BBD" w:rsidTr="00624DFD">
        <w:tc>
          <w:tcPr>
            <w:tcW w:w="2392"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Имя собственное</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bl>
    <w:p w:rsidR="00697BBD" w:rsidRDefault="00697BBD" w:rsidP="00697BBD"/>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Итоговый тест за курс 3 класса</w:t>
      </w:r>
    </w:p>
    <w:p w:rsidR="00697BBD" w:rsidRDefault="00697BBD" w:rsidP="0005679C">
      <w:pPr>
        <w:numPr>
          <w:ilvl w:val="0"/>
          <w:numId w:val="48"/>
        </w:numPr>
        <w:suppressAutoHyphens/>
        <w:rPr>
          <w:b/>
          <w:sz w:val="28"/>
          <w:szCs w:val="28"/>
        </w:rPr>
      </w:pPr>
      <w:r>
        <w:rPr>
          <w:b/>
          <w:sz w:val="28"/>
          <w:szCs w:val="28"/>
        </w:rPr>
        <w:t>Напиши название предмета, который имеет данные признаки:</w:t>
      </w:r>
    </w:p>
    <w:p w:rsidR="00697BBD" w:rsidRDefault="00697BBD" w:rsidP="0005679C">
      <w:pPr>
        <w:numPr>
          <w:ilvl w:val="0"/>
          <w:numId w:val="51"/>
        </w:numPr>
        <w:suppressAutoHyphens/>
        <w:rPr>
          <w:sz w:val="28"/>
          <w:szCs w:val="28"/>
        </w:rPr>
      </w:pPr>
      <w:r>
        <w:rPr>
          <w:sz w:val="28"/>
          <w:szCs w:val="28"/>
        </w:rPr>
        <w:t>быстрая, бурная, горная,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крупный, вкусный, круглый, грецкий,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летняя, теплая, звездная,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меткая, поучительная, мудрая,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Вычеркни неверные сравнения.</w:t>
      </w:r>
    </w:p>
    <w:p w:rsidR="00697BBD" w:rsidRDefault="00697BBD" w:rsidP="0005679C">
      <w:pPr>
        <w:numPr>
          <w:ilvl w:val="0"/>
          <w:numId w:val="42"/>
        </w:numPr>
        <w:suppressAutoHyphens/>
        <w:rPr>
          <w:sz w:val="28"/>
          <w:szCs w:val="28"/>
        </w:rPr>
      </w:pPr>
      <w:r>
        <w:rPr>
          <w:sz w:val="28"/>
          <w:szCs w:val="28"/>
        </w:rPr>
        <w:t>У зайца длинные уши, а у страуса сильные ноги.</w:t>
      </w:r>
    </w:p>
    <w:p w:rsidR="00697BBD" w:rsidRDefault="00697BBD" w:rsidP="0005679C">
      <w:pPr>
        <w:numPr>
          <w:ilvl w:val="0"/>
          <w:numId w:val="42"/>
        </w:numPr>
        <w:suppressAutoHyphens/>
        <w:rPr>
          <w:sz w:val="28"/>
          <w:szCs w:val="28"/>
        </w:rPr>
      </w:pPr>
      <w:r>
        <w:rPr>
          <w:sz w:val="28"/>
          <w:szCs w:val="28"/>
        </w:rPr>
        <w:t>Курица – домашняя птица, а лебедь – дикая.</w:t>
      </w:r>
    </w:p>
    <w:p w:rsidR="00697BBD" w:rsidRDefault="00697BBD" w:rsidP="0005679C">
      <w:pPr>
        <w:numPr>
          <w:ilvl w:val="0"/>
          <w:numId w:val="42"/>
        </w:numPr>
        <w:suppressAutoHyphens/>
        <w:rPr>
          <w:sz w:val="28"/>
          <w:szCs w:val="28"/>
        </w:rPr>
      </w:pPr>
      <w:r>
        <w:rPr>
          <w:sz w:val="28"/>
          <w:szCs w:val="28"/>
        </w:rPr>
        <w:t>В сказке говорится про зверей, а в рассказе много юмора.</w:t>
      </w:r>
    </w:p>
    <w:p w:rsidR="00697BBD" w:rsidRDefault="00697BBD" w:rsidP="0005679C">
      <w:pPr>
        <w:numPr>
          <w:ilvl w:val="0"/>
          <w:numId w:val="42"/>
        </w:numPr>
        <w:suppressAutoHyphens/>
        <w:rPr>
          <w:sz w:val="28"/>
          <w:szCs w:val="28"/>
        </w:rPr>
      </w:pPr>
      <w:r>
        <w:rPr>
          <w:sz w:val="28"/>
          <w:szCs w:val="28"/>
        </w:rPr>
        <w:t>Остров омывается водой со всех сторон, а полуостров – с трех сторон.</w:t>
      </w:r>
    </w:p>
    <w:p w:rsidR="00697BBD" w:rsidRDefault="00697BBD" w:rsidP="0005679C">
      <w:pPr>
        <w:numPr>
          <w:ilvl w:val="0"/>
          <w:numId w:val="48"/>
        </w:numPr>
        <w:suppressAutoHyphens/>
        <w:rPr>
          <w:b/>
          <w:sz w:val="28"/>
          <w:szCs w:val="28"/>
        </w:rPr>
      </w:pPr>
      <w:r>
        <w:rPr>
          <w:b/>
          <w:sz w:val="28"/>
          <w:szCs w:val="28"/>
        </w:rPr>
        <w:t>Выполни классификацию следующих слов. Основание классификации – вид орфограммы.</w:t>
      </w:r>
    </w:p>
    <w:p w:rsidR="00697BBD" w:rsidRDefault="00697BBD" w:rsidP="00697BBD">
      <w:pPr>
        <w:rPr>
          <w:sz w:val="28"/>
          <w:szCs w:val="28"/>
        </w:rPr>
      </w:pPr>
      <w:r>
        <w:rPr>
          <w:sz w:val="28"/>
          <w:szCs w:val="28"/>
        </w:rPr>
        <w:t>Резкий, зеленый, местность, жидкость, поздний, взглянул, пятерка.</w:t>
      </w:r>
    </w:p>
    <w:tbl>
      <w:tblPr>
        <w:tblW w:w="0" w:type="auto"/>
        <w:tblInd w:w="-5" w:type="dxa"/>
        <w:tblLayout w:type="fixed"/>
        <w:tblLook w:val="0000" w:firstRow="0" w:lastRow="0" w:firstColumn="0" w:lastColumn="0" w:noHBand="0" w:noVBand="0"/>
      </w:tblPr>
      <w:tblGrid>
        <w:gridCol w:w="3190"/>
        <w:gridCol w:w="3190"/>
        <w:gridCol w:w="3201"/>
      </w:tblGrid>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1</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r>
              <w:rPr>
                <w:sz w:val="28"/>
                <w:szCs w:val="28"/>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r>
              <w:rPr>
                <w:sz w:val="28"/>
                <w:szCs w:val="28"/>
              </w:rPr>
              <w:t>3</w:t>
            </w:r>
          </w:p>
        </w:tc>
      </w:tr>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 w:rsidR="00697BBD" w:rsidRDefault="00697BBD" w:rsidP="0005679C">
      <w:pPr>
        <w:numPr>
          <w:ilvl w:val="0"/>
          <w:numId w:val="48"/>
        </w:numPr>
        <w:suppressAutoHyphens/>
        <w:rPr>
          <w:b/>
          <w:sz w:val="28"/>
          <w:szCs w:val="28"/>
        </w:rPr>
      </w:pPr>
      <w:r>
        <w:rPr>
          <w:b/>
          <w:sz w:val="28"/>
          <w:szCs w:val="28"/>
        </w:rPr>
        <w:t>Произведи классификацию по любому основанию.</w:t>
      </w:r>
    </w:p>
    <w:p w:rsidR="00697BBD" w:rsidRDefault="00697BBD" w:rsidP="00697BBD">
      <w:pPr>
        <w:rPr>
          <w:sz w:val="28"/>
          <w:szCs w:val="28"/>
        </w:rPr>
      </w:pPr>
      <w:r>
        <w:rPr>
          <w:sz w:val="28"/>
          <w:szCs w:val="28"/>
        </w:rPr>
        <w:t>а) Все экосистемы делятся на …</w:t>
      </w:r>
      <w:proofErr w:type="gramStart"/>
      <w:r>
        <w:rPr>
          <w:sz w:val="28"/>
          <w:szCs w:val="28"/>
        </w:rPr>
        <w:t xml:space="preserve"> .</w:t>
      </w:r>
      <w:proofErr w:type="gramEnd"/>
    </w:p>
    <w:p w:rsidR="00697BBD" w:rsidRDefault="00697BBD" w:rsidP="00697BBD">
      <w:pPr>
        <w:rPr>
          <w:sz w:val="28"/>
          <w:szCs w:val="28"/>
        </w:rPr>
      </w:pPr>
      <w:r>
        <w:rPr>
          <w:sz w:val="28"/>
          <w:szCs w:val="28"/>
        </w:rPr>
        <w:t>б) Всех зверей можно разделить на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Дай группе слов родовое понятие.</w:t>
      </w:r>
    </w:p>
    <w:p w:rsidR="00697BBD" w:rsidRDefault="00697BBD" w:rsidP="0005679C">
      <w:pPr>
        <w:numPr>
          <w:ilvl w:val="0"/>
          <w:numId w:val="50"/>
        </w:numPr>
        <w:suppressAutoHyphens/>
        <w:rPr>
          <w:sz w:val="28"/>
          <w:szCs w:val="28"/>
        </w:rPr>
      </w:pPr>
      <w:r>
        <w:rPr>
          <w:sz w:val="28"/>
          <w:szCs w:val="28"/>
        </w:rPr>
        <w:t>Яблоко, желудь, шишка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Тополь, кошка, мухомор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Шелк, ситец, вельвет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 xml:space="preserve">Пронумеруй понятия от более узкого к более </w:t>
      </w:r>
      <w:proofErr w:type="gramStart"/>
      <w:r>
        <w:rPr>
          <w:b/>
          <w:sz w:val="28"/>
          <w:szCs w:val="28"/>
        </w:rPr>
        <w:t>широкому</w:t>
      </w:r>
      <w:proofErr w:type="gramEnd"/>
      <w:r>
        <w:rPr>
          <w:b/>
          <w:sz w:val="28"/>
          <w:szCs w:val="28"/>
        </w:rPr>
        <w:t>.</w:t>
      </w:r>
    </w:p>
    <w:p w:rsidR="00697BBD" w:rsidRDefault="00697BBD" w:rsidP="00697BBD">
      <w:pPr>
        <w:rPr>
          <w:sz w:val="28"/>
          <w:szCs w:val="28"/>
        </w:rPr>
      </w:pPr>
      <w:r>
        <w:rPr>
          <w:sz w:val="28"/>
          <w:szCs w:val="28"/>
        </w:rPr>
        <w:t>Животные, кот Тиша, звери, домашние звери, кошки.</w:t>
      </w:r>
    </w:p>
    <w:p w:rsidR="00697BBD" w:rsidRDefault="00697BBD" w:rsidP="0005679C">
      <w:pPr>
        <w:numPr>
          <w:ilvl w:val="0"/>
          <w:numId w:val="48"/>
        </w:numPr>
        <w:suppressAutoHyphens/>
        <w:rPr>
          <w:b/>
          <w:sz w:val="28"/>
          <w:szCs w:val="28"/>
        </w:rPr>
      </w:pPr>
      <w:r>
        <w:rPr>
          <w:b/>
          <w:sz w:val="28"/>
          <w:szCs w:val="28"/>
        </w:rPr>
        <w:t>Что это?</w:t>
      </w:r>
    </w:p>
    <w:p w:rsidR="00697BBD" w:rsidRDefault="00697BBD" w:rsidP="00697BBD">
      <w:pPr>
        <w:rPr>
          <w:sz w:val="28"/>
          <w:szCs w:val="28"/>
        </w:rPr>
      </w:pPr>
      <w:r>
        <w:rPr>
          <w:sz w:val="28"/>
          <w:szCs w:val="28"/>
        </w:rPr>
        <w:t>…   -  движение воздуха с определенной скоростью в каком-либо направлении.</w:t>
      </w:r>
    </w:p>
    <w:p w:rsidR="00697BBD" w:rsidRDefault="00697BBD" w:rsidP="00697BBD">
      <w:pPr>
        <w:rPr>
          <w:sz w:val="28"/>
          <w:szCs w:val="28"/>
        </w:rPr>
      </w:pPr>
      <w:r>
        <w:rPr>
          <w:sz w:val="28"/>
          <w:szCs w:val="28"/>
        </w:rPr>
        <w:t xml:space="preserve"> …   -  одна сторона листа.</w:t>
      </w:r>
    </w:p>
    <w:p w:rsidR="00697BBD" w:rsidRDefault="00697BBD" w:rsidP="00697BBD">
      <w:pPr>
        <w:rPr>
          <w:sz w:val="28"/>
          <w:szCs w:val="28"/>
        </w:rPr>
      </w:pPr>
      <w:r>
        <w:rPr>
          <w:sz w:val="28"/>
          <w:szCs w:val="28"/>
        </w:rPr>
        <w:t>…   -  знаки, с помощью которых записываются числа.</w:t>
      </w:r>
    </w:p>
    <w:p w:rsidR="00697BBD" w:rsidRDefault="00697BBD" w:rsidP="0005679C">
      <w:pPr>
        <w:numPr>
          <w:ilvl w:val="0"/>
          <w:numId w:val="48"/>
        </w:numPr>
        <w:suppressAutoHyphens/>
        <w:rPr>
          <w:b/>
          <w:sz w:val="28"/>
          <w:szCs w:val="28"/>
        </w:rPr>
      </w:pPr>
      <w:r>
        <w:rPr>
          <w:b/>
          <w:sz w:val="28"/>
          <w:szCs w:val="28"/>
        </w:rPr>
        <w:lastRenderedPageBreak/>
        <w:t>Составь определение.</w:t>
      </w:r>
    </w:p>
    <w:p w:rsidR="00697BBD" w:rsidRDefault="00697BBD" w:rsidP="00697BBD">
      <w:pPr>
        <w:rPr>
          <w:sz w:val="28"/>
          <w:szCs w:val="28"/>
        </w:rPr>
      </w:pPr>
      <w:r>
        <w:rPr>
          <w:sz w:val="28"/>
          <w:szCs w:val="28"/>
        </w:rPr>
        <w:t>Чемодан – это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противоположное понятие.</w:t>
      </w:r>
    </w:p>
    <w:p w:rsidR="00697BBD" w:rsidRDefault="00697BBD" w:rsidP="0005679C">
      <w:pPr>
        <w:numPr>
          <w:ilvl w:val="0"/>
          <w:numId w:val="46"/>
        </w:numPr>
        <w:suppressAutoHyphens/>
        <w:rPr>
          <w:sz w:val="28"/>
          <w:szCs w:val="28"/>
        </w:rPr>
      </w:pPr>
      <w:r>
        <w:rPr>
          <w:sz w:val="28"/>
          <w:szCs w:val="28"/>
        </w:rPr>
        <w:t>Замерз  -  …</w:t>
      </w:r>
      <w:proofErr w:type="gramStart"/>
      <w:r>
        <w:rPr>
          <w:sz w:val="28"/>
          <w:szCs w:val="28"/>
        </w:rPr>
        <w:t xml:space="preserve">  .</w:t>
      </w:r>
      <w:proofErr w:type="gramEnd"/>
    </w:p>
    <w:p w:rsidR="00697BBD" w:rsidRDefault="00697BBD" w:rsidP="0005679C">
      <w:pPr>
        <w:numPr>
          <w:ilvl w:val="0"/>
          <w:numId w:val="46"/>
        </w:numPr>
        <w:suppressAutoHyphens/>
        <w:rPr>
          <w:sz w:val="28"/>
          <w:szCs w:val="28"/>
        </w:rPr>
      </w:pPr>
      <w:r>
        <w:rPr>
          <w:sz w:val="28"/>
          <w:szCs w:val="28"/>
        </w:rPr>
        <w:t>Огорчить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следствие указанной причины.</w:t>
      </w:r>
    </w:p>
    <w:p w:rsidR="00697BBD" w:rsidRDefault="00697BBD" w:rsidP="00697BBD">
      <w:pPr>
        <w:rPr>
          <w:sz w:val="28"/>
          <w:szCs w:val="28"/>
        </w:rPr>
      </w:pPr>
      <w:r>
        <w:rPr>
          <w:sz w:val="28"/>
          <w:szCs w:val="28"/>
        </w:rPr>
        <w:t>Федя и Петя не умеют уступать друг другу, поэтому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причину указанного следствия.</w:t>
      </w:r>
    </w:p>
    <w:p w:rsidR="00697BBD" w:rsidRDefault="00697BBD" w:rsidP="00697BBD">
      <w:pPr>
        <w:rPr>
          <w:sz w:val="28"/>
          <w:szCs w:val="28"/>
        </w:rPr>
      </w:pPr>
      <w:r>
        <w:rPr>
          <w:sz w:val="28"/>
          <w:szCs w:val="28"/>
        </w:rPr>
        <w:t>Автобус не приехал вовремя, потому что  …</w:t>
      </w:r>
      <w:proofErr w:type="gramStart"/>
      <w:r>
        <w:rPr>
          <w:sz w:val="28"/>
          <w:szCs w:val="28"/>
        </w:rPr>
        <w:t xml:space="preserve">  .</w:t>
      </w:r>
      <w:proofErr w:type="gramEnd"/>
    </w:p>
    <w:p w:rsidR="00697BBD" w:rsidRPr="00742F42" w:rsidRDefault="00697BBD" w:rsidP="0005679C">
      <w:pPr>
        <w:numPr>
          <w:ilvl w:val="0"/>
          <w:numId w:val="48"/>
        </w:numPr>
        <w:suppressAutoHyphens/>
        <w:rPr>
          <w:b/>
          <w:sz w:val="28"/>
          <w:szCs w:val="28"/>
        </w:rPr>
      </w:pPr>
      <w:r>
        <w:rPr>
          <w:b/>
          <w:sz w:val="28"/>
          <w:szCs w:val="28"/>
        </w:rPr>
        <w:t xml:space="preserve">Напиши вопрос, на который можно ответить: </w:t>
      </w:r>
      <w:proofErr w:type="gramStart"/>
      <w:r>
        <w:rPr>
          <w:b/>
          <w:sz w:val="28"/>
          <w:szCs w:val="28"/>
        </w:rPr>
        <w:t>хвойные</w:t>
      </w:r>
      <w:proofErr w:type="gramEnd"/>
      <w:r>
        <w:rPr>
          <w:b/>
          <w:sz w:val="28"/>
          <w:szCs w:val="28"/>
        </w:rPr>
        <w:t>.</w:t>
      </w:r>
    </w:p>
    <w:p w:rsidR="00697BBD" w:rsidRDefault="00697BBD" w:rsidP="00697BBD">
      <w:pPr>
        <w:jc w:val="center"/>
        <w:rPr>
          <w:b/>
          <w:sz w:val="28"/>
          <w:szCs w:val="28"/>
        </w:rPr>
      </w:pPr>
      <w:r>
        <w:rPr>
          <w:b/>
          <w:sz w:val="28"/>
          <w:szCs w:val="28"/>
        </w:rPr>
        <w:t>Входной тест</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09"/>
        </w:numPr>
        <w:suppressAutoHyphens/>
        <w:rPr>
          <w:sz w:val="28"/>
          <w:szCs w:val="28"/>
        </w:rPr>
      </w:pPr>
      <w:r>
        <w:rPr>
          <w:b/>
          <w:sz w:val="28"/>
          <w:szCs w:val="28"/>
        </w:rPr>
        <w:t xml:space="preserve">Логика – это наука о том, как нужно </w:t>
      </w:r>
      <w:r>
        <w:rPr>
          <w:sz w:val="28"/>
          <w:szCs w:val="28"/>
        </w:rPr>
        <w:t>…, …, …</w:t>
      </w:r>
      <w:proofErr w:type="gramStart"/>
      <w:r>
        <w:rPr>
          <w:sz w:val="28"/>
          <w:szCs w:val="28"/>
        </w:rPr>
        <w:t xml:space="preserve"> .</w:t>
      </w:r>
      <w:proofErr w:type="gramEnd"/>
    </w:p>
    <w:p w:rsidR="00697BBD" w:rsidRDefault="00697BBD" w:rsidP="0005679C">
      <w:pPr>
        <w:numPr>
          <w:ilvl w:val="0"/>
          <w:numId w:val="109"/>
        </w:numPr>
        <w:suppressAutoHyphens/>
        <w:rPr>
          <w:sz w:val="28"/>
          <w:szCs w:val="28"/>
        </w:rPr>
      </w:pPr>
      <w:r>
        <w:rPr>
          <w:b/>
          <w:sz w:val="28"/>
          <w:szCs w:val="28"/>
        </w:rPr>
        <w:t>Назови одним словом, исключив лишнее</w:t>
      </w:r>
      <w:r>
        <w:rPr>
          <w:sz w:val="28"/>
          <w:szCs w:val="28"/>
        </w:rPr>
        <w:t>.</w:t>
      </w:r>
    </w:p>
    <w:p w:rsidR="00697BBD" w:rsidRDefault="00697BBD" w:rsidP="0005679C">
      <w:pPr>
        <w:numPr>
          <w:ilvl w:val="0"/>
          <w:numId w:val="3"/>
        </w:numPr>
        <w:suppressAutoHyphens/>
        <w:ind w:left="720"/>
        <w:rPr>
          <w:sz w:val="28"/>
          <w:szCs w:val="28"/>
        </w:rPr>
      </w:pPr>
      <w:r>
        <w:rPr>
          <w:sz w:val="28"/>
          <w:szCs w:val="28"/>
        </w:rPr>
        <w:t>Злость, радость, восторг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Пингвин, журавль, верблюд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Тюмень, Киев, Москва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Желудок, позвоночник, череп -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Сравнение.</w:t>
      </w:r>
    </w:p>
    <w:p w:rsidR="00697BBD" w:rsidRDefault="00697BBD" w:rsidP="00697BBD">
      <w:pPr>
        <w:rPr>
          <w:sz w:val="28"/>
          <w:szCs w:val="28"/>
        </w:rPr>
      </w:pPr>
      <w:r>
        <w:rPr>
          <w:sz w:val="28"/>
          <w:szCs w:val="28"/>
        </w:rPr>
        <w:t>Сравнить – это значит найти признаки … и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Классификация.</w:t>
      </w:r>
    </w:p>
    <w:tbl>
      <w:tblPr>
        <w:tblW w:w="0" w:type="auto"/>
        <w:tblInd w:w="-5" w:type="dxa"/>
        <w:tblLayout w:type="fixed"/>
        <w:tblLook w:val="0000" w:firstRow="0" w:lastRow="0" w:firstColumn="0" w:lastColumn="0" w:noHBand="0" w:noVBand="0"/>
      </w:tblPr>
      <w:tblGrid>
        <w:gridCol w:w="3190"/>
        <w:gridCol w:w="3191"/>
        <w:gridCol w:w="3201"/>
      </w:tblGrid>
      <w:tr w:rsidR="00697BBD" w:rsidTr="00624DFD">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sz w:val="28"/>
                <w:szCs w:val="28"/>
              </w:rPr>
            </w:pPr>
            <w:r>
              <w:rPr>
                <w:b/>
                <w:sz w:val="28"/>
                <w:szCs w:val="28"/>
              </w:rPr>
              <w:t>Сходство</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b/>
                <w:sz w:val="28"/>
                <w:szCs w:val="28"/>
              </w:rPr>
            </w:pPr>
            <w:r>
              <w:rPr>
                <w:b/>
                <w:sz w:val="28"/>
                <w:szCs w:val="28"/>
              </w:rPr>
              <w:t>Различие</w:t>
            </w:r>
          </w:p>
        </w:tc>
      </w:tr>
      <w:tr w:rsidR="00697BBD" w:rsidTr="00624DFD">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jc w:val="center"/>
              <w:rPr>
                <w:b/>
                <w:sz w:val="28"/>
                <w:szCs w:val="28"/>
              </w:rPr>
            </w:pPr>
            <w:r>
              <w:rPr>
                <w:b/>
                <w:sz w:val="28"/>
                <w:szCs w:val="28"/>
              </w:rPr>
              <w:t>Книга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jc w:val="center"/>
              <w:rPr>
                <w:b/>
                <w:sz w:val="28"/>
                <w:szCs w:val="28"/>
              </w:rPr>
            </w:pPr>
            <w:r>
              <w:rPr>
                <w:b/>
                <w:sz w:val="28"/>
                <w:szCs w:val="28"/>
              </w:rPr>
              <w:t>Тетрадь</w:t>
            </w:r>
          </w:p>
        </w:tc>
      </w:tr>
      <w:tr w:rsidR="00697BBD" w:rsidTr="00624DFD">
        <w:tc>
          <w:tcPr>
            <w:tcW w:w="3190"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624DFD">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624DFD">
            <w:pPr>
              <w:snapToGrid w:val="0"/>
              <w:rPr>
                <w:sz w:val="28"/>
                <w:szCs w:val="28"/>
              </w:rPr>
            </w:pPr>
          </w:p>
        </w:tc>
      </w:tr>
    </w:tbl>
    <w:p w:rsidR="00697BBD" w:rsidRDefault="00697BBD" w:rsidP="00697BBD">
      <w:pPr>
        <w:rPr>
          <w:sz w:val="28"/>
          <w:szCs w:val="28"/>
        </w:rPr>
      </w:pPr>
    </w:p>
    <w:p w:rsidR="00697BBD" w:rsidRDefault="00697BBD" w:rsidP="00697BBD">
      <w:pPr>
        <w:rPr>
          <w:sz w:val="28"/>
          <w:szCs w:val="28"/>
        </w:rPr>
      </w:pPr>
    </w:p>
    <w:p w:rsidR="00697BBD" w:rsidRDefault="00697BBD" w:rsidP="0005679C">
      <w:pPr>
        <w:numPr>
          <w:ilvl w:val="0"/>
          <w:numId w:val="109"/>
        </w:numPr>
        <w:suppressAutoHyphens/>
        <w:rPr>
          <w:b/>
          <w:sz w:val="28"/>
          <w:szCs w:val="28"/>
        </w:rPr>
      </w:pPr>
      <w:r>
        <w:rPr>
          <w:b/>
          <w:sz w:val="28"/>
          <w:szCs w:val="28"/>
        </w:rPr>
        <w:t>Аналогия.</w:t>
      </w:r>
    </w:p>
    <w:p w:rsidR="00697BBD" w:rsidRDefault="00697BBD" w:rsidP="0005679C">
      <w:pPr>
        <w:numPr>
          <w:ilvl w:val="0"/>
          <w:numId w:val="96"/>
        </w:numPr>
        <w:suppressAutoHyphens/>
        <w:rPr>
          <w:sz w:val="28"/>
          <w:szCs w:val="28"/>
        </w:rPr>
      </w:pPr>
      <w:r>
        <w:rPr>
          <w:sz w:val="28"/>
          <w:szCs w:val="28"/>
        </w:rPr>
        <w:t>Продолжи по аналогии:</w:t>
      </w:r>
    </w:p>
    <w:p w:rsidR="00697BBD" w:rsidRDefault="00697BBD" w:rsidP="0005679C">
      <w:pPr>
        <w:numPr>
          <w:ilvl w:val="0"/>
          <w:numId w:val="96"/>
        </w:numPr>
        <w:suppressAutoHyphens/>
        <w:rPr>
          <w:sz w:val="28"/>
          <w:szCs w:val="28"/>
        </w:rPr>
      </w:pPr>
      <w:r>
        <w:rPr>
          <w:sz w:val="28"/>
          <w:szCs w:val="28"/>
        </w:rPr>
        <w:t>Побежал, подарок, походка;</w:t>
      </w:r>
    </w:p>
    <w:p w:rsidR="00697BBD" w:rsidRDefault="00697BBD" w:rsidP="0005679C">
      <w:pPr>
        <w:numPr>
          <w:ilvl w:val="0"/>
          <w:numId w:val="96"/>
        </w:numPr>
        <w:suppressAutoHyphens/>
        <w:rPr>
          <w:sz w:val="28"/>
          <w:szCs w:val="28"/>
        </w:rPr>
      </w:pPr>
      <w:r>
        <w:rPr>
          <w:sz w:val="28"/>
          <w:szCs w:val="28"/>
        </w:rPr>
        <w:t>701, 6002, 50003, … .</w:t>
      </w:r>
    </w:p>
    <w:p w:rsidR="00697BBD" w:rsidRDefault="00697BBD" w:rsidP="0005679C">
      <w:pPr>
        <w:numPr>
          <w:ilvl w:val="0"/>
          <w:numId w:val="96"/>
        </w:numPr>
        <w:suppressAutoHyphens/>
        <w:rPr>
          <w:sz w:val="28"/>
          <w:szCs w:val="28"/>
        </w:rPr>
      </w:pPr>
      <w:r>
        <w:rPr>
          <w:sz w:val="28"/>
          <w:szCs w:val="28"/>
        </w:rPr>
        <w:t>Маленький, умненький, кисленький,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Расшифруй слова:</w:t>
      </w:r>
    </w:p>
    <w:p w:rsidR="00697BBD" w:rsidRDefault="00697BBD" w:rsidP="00697BBD">
      <w:pPr>
        <w:rPr>
          <w:sz w:val="28"/>
          <w:szCs w:val="28"/>
        </w:rPr>
      </w:pPr>
      <w:r>
        <w:rPr>
          <w:sz w:val="28"/>
          <w:szCs w:val="28"/>
        </w:rPr>
        <w:lastRenderedPageBreak/>
        <w:t>А Г И К Л О  - …                           Е М А В И Н И Н - …</w:t>
      </w:r>
    </w:p>
    <w:p w:rsidR="00697BBD" w:rsidRDefault="00697BBD" w:rsidP="00697BBD">
      <w:pPr>
        <w:rPr>
          <w:sz w:val="28"/>
          <w:szCs w:val="28"/>
        </w:rPr>
      </w:pPr>
      <w:r>
        <w:rPr>
          <w:sz w:val="28"/>
          <w:szCs w:val="28"/>
        </w:rPr>
        <w:t xml:space="preserve">П Т А Я М Ь - …                          Ш Л Ы М Е </w:t>
      </w:r>
      <w:proofErr w:type="spellStart"/>
      <w:proofErr w:type="gramStart"/>
      <w:r>
        <w:rPr>
          <w:sz w:val="28"/>
          <w:szCs w:val="28"/>
        </w:rPr>
        <w:t>Е</w:t>
      </w:r>
      <w:proofErr w:type="spellEnd"/>
      <w:proofErr w:type="gramEnd"/>
      <w:r>
        <w:rPr>
          <w:sz w:val="28"/>
          <w:szCs w:val="28"/>
        </w:rPr>
        <w:t xml:space="preserve"> Н И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«Отношения между понятиями»</w:t>
      </w:r>
    </w:p>
    <w:p w:rsidR="00697BBD" w:rsidRDefault="00697BBD" w:rsidP="0005679C">
      <w:pPr>
        <w:numPr>
          <w:ilvl w:val="0"/>
          <w:numId w:val="113"/>
        </w:numPr>
        <w:suppressAutoHyphens/>
        <w:rPr>
          <w:b/>
          <w:sz w:val="28"/>
          <w:szCs w:val="28"/>
        </w:rPr>
      </w:pPr>
      <w:r>
        <w:rPr>
          <w:b/>
          <w:sz w:val="28"/>
          <w:szCs w:val="28"/>
        </w:rPr>
        <w:t>Определи вид отношений между понятиями и продолжи по аналогии.</w:t>
      </w:r>
    </w:p>
    <w:p w:rsidR="00697BBD" w:rsidRDefault="00697BBD" w:rsidP="00697BBD">
      <w:pPr>
        <w:ind w:left="720"/>
        <w:rPr>
          <w:sz w:val="28"/>
          <w:szCs w:val="28"/>
        </w:rPr>
      </w:pPr>
      <w:r>
        <w:rPr>
          <w:sz w:val="28"/>
          <w:szCs w:val="28"/>
        </w:rPr>
        <w:t>____________</w:t>
      </w:r>
    </w:p>
    <w:p w:rsidR="00697BBD" w:rsidRDefault="00697BBD" w:rsidP="00697BBD">
      <w:pPr>
        <w:rPr>
          <w:i/>
          <w:sz w:val="28"/>
          <w:szCs w:val="28"/>
        </w:rPr>
      </w:pPr>
      <w:r>
        <w:rPr>
          <w:i/>
          <w:sz w:val="28"/>
          <w:szCs w:val="28"/>
        </w:rPr>
        <w:t>Дятел – птица</w:t>
      </w:r>
    </w:p>
    <w:p w:rsidR="00697BBD" w:rsidRDefault="00697BBD" w:rsidP="00697BBD">
      <w:pPr>
        <w:rPr>
          <w:sz w:val="28"/>
          <w:szCs w:val="28"/>
        </w:rPr>
      </w:pPr>
      <w:r>
        <w:rPr>
          <w:sz w:val="28"/>
          <w:szCs w:val="28"/>
        </w:rPr>
        <w:t>Учитель – …</w:t>
      </w:r>
    </w:p>
    <w:p w:rsidR="00697BBD" w:rsidRDefault="00697BBD" w:rsidP="00697BBD">
      <w:pPr>
        <w:rPr>
          <w:sz w:val="28"/>
          <w:szCs w:val="28"/>
        </w:rPr>
      </w:pPr>
      <w:r>
        <w:rPr>
          <w:sz w:val="28"/>
          <w:szCs w:val="28"/>
        </w:rPr>
        <w:t>Часы – …</w:t>
      </w:r>
    </w:p>
    <w:p w:rsidR="00697BBD" w:rsidRDefault="00697BBD" w:rsidP="00697BBD">
      <w:pPr>
        <w:rPr>
          <w:sz w:val="28"/>
          <w:szCs w:val="28"/>
        </w:rPr>
      </w:pPr>
      <w:r>
        <w:rPr>
          <w:sz w:val="28"/>
          <w:szCs w:val="28"/>
        </w:rPr>
        <w:t>_____________</w:t>
      </w:r>
    </w:p>
    <w:p w:rsidR="00697BBD" w:rsidRDefault="00697BBD" w:rsidP="00697BBD">
      <w:pPr>
        <w:rPr>
          <w:i/>
          <w:sz w:val="28"/>
          <w:szCs w:val="28"/>
        </w:rPr>
      </w:pPr>
      <w:r>
        <w:rPr>
          <w:i/>
          <w:sz w:val="28"/>
          <w:szCs w:val="28"/>
        </w:rPr>
        <w:t>Улыбнулся – нахмурился</w:t>
      </w:r>
    </w:p>
    <w:p w:rsidR="00697BBD" w:rsidRDefault="00697BBD" w:rsidP="00697BBD">
      <w:pPr>
        <w:rPr>
          <w:sz w:val="28"/>
          <w:szCs w:val="28"/>
        </w:rPr>
      </w:pPr>
      <w:r>
        <w:rPr>
          <w:sz w:val="28"/>
          <w:szCs w:val="28"/>
        </w:rPr>
        <w:t xml:space="preserve">Упрямый – … </w:t>
      </w:r>
    </w:p>
    <w:p w:rsidR="00697BBD" w:rsidRDefault="00697BBD" w:rsidP="00697BBD">
      <w:pPr>
        <w:rPr>
          <w:sz w:val="28"/>
          <w:szCs w:val="28"/>
        </w:rPr>
      </w:pPr>
      <w:r>
        <w:rPr>
          <w:sz w:val="28"/>
          <w:szCs w:val="28"/>
        </w:rPr>
        <w:t xml:space="preserve"> Заболел – …</w:t>
      </w:r>
    </w:p>
    <w:p w:rsidR="00697BBD" w:rsidRDefault="00697BBD" w:rsidP="00697BBD">
      <w:pPr>
        <w:rPr>
          <w:sz w:val="28"/>
          <w:szCs w:val="28"/>
        </w:rPr>
      </w:pPr>
      <w:r>
        <w:rPr>
          <w:sz w:val="28"/>
          <w:szCs w:val="28"/>
        </w:rPr>
        <w:t>______________</w:t>
      </w:r>
    </w:p>
    <w:p w:rsidR="00697BBD" w:rsidRDefault="00697BBD" w:rsidP="00697BBD">
      <w:pPr>
        <w:rPr>
          <w:i/>
          <w:sz w:val="28"/>
          <w:szCs w:val="28"/>
        </w:rPr>
      </w:pPr>
    </w:p>
    <w:p w:rsidR="00697BBD" w:rsidRDefault="00697BBD" w:rsidP="00697BBD">
      <w:pPr>
        <w:rPr>
          <w:i/>
          <w:sz w:val="28"/>
          <w:szCs w:val="28"/>
        </w:rPr>
      </w:pPr>
      <w:r>
        <w:rPr>
          <w:i/>
          <w:sz w:val="28"/>
          <w:szCs w:val="28"/>
        </w:rPr>
        <w:t>Книга – страница</w:t>
      </w:r>
    </w:p>
    <w:p w:rsidR="00697BBD" w:rsidRDefault="00697BBD" w:rsidP="00697BBD">
      <w:pPr>
        <w:rPr>
          <w:sz w:val="28"/>
          <w:szCs w:val="28"/>
        </w:rPr>
      </w:pPr>
      <w:r>
        <w:rPr>
          <w:sz w:val="28"/>
          <w:szCs w:val="28"/>
        </w:rPr>
        <w:t>Здание – …</w:t>
      </w:r>
    </w:p>
    <w:p w:rsidR="00697BBD" w:rsidRDefault="00697BBD" w:rsidP="00697BBD">
      <w:pPr>
        <w:rPr>
          <w:sz w:val="28"/>
          <w:szCs w:val="28"/>
        </w:rPr>
      </w:pPr>
      <w:r>
        <w:rPr>
          <w:sz w:val="28"/>
          <w:szCs w:val="28"/>
        </w:rPr>
        <w:t>Рассказ – …</w:t>
      </w:r>
    </w:p>
    <w:p w:rsidR="00697BBD" w:rsidRDefault="00697BBD" w:rsidP="00697BBD">
      <w:pPr>
        <w:rPr>
          <w:sz w:val="28"/>
          <w:szCs w:val="28"/>
        </w:rPr>
      </w:pPr>
      <w:r>
        <w:rPr>
          <w:sz w:val="28"/>
          <w:szCs w:val="28"/>
        </w:rPr>
        <w:t>________________</w:t>
      </w:r>
    </w:p>
    <w:p w:rsidR="00697BBD" w:rsidRDefault="00697BBD" w:rsidP="00697BBD">
      <w:pPr>
        <w:rPr>
          <w:i/>
          <w:sz w:val="28"/>
          <w:szCs w:val="28"/>
        </w:rPr>
      </w:pPr>
      <w:r>
        <w:rPr>
          <w:i/>
          <w:sz w:val="28"/>
          <w:szCs w:val="28"/>
        </w:rPr>
        <w:t>Чай – кофе</w:t>
      </w:r>
    </w:p>
    <w:p w:rsidR="00697BBD" w:rsidRDefault="00697BBD" w:rsidP="00697BBD">
      <w:pPr>
        <w:rPr>
          <w:sz w:val="28"/>
          <w:szCs w:val="28"/>
        </w:rPr>
      </w:pPr>
      <w:r>
        <w:rPr>
          <w:sz w:val="28"/>
          <w:szCs w:val="28"/>
        </w:rPr>
        <w:t>Ручка – …</w:t>
      </w:r>
    </w:p>
    <w:p w:rsidR="00697BBD" w:rsidRDefault="00697BBD" w:rsidP="00697BBD">
      <w:pPr>
        <w:rPr>
          <w:sz w:val="28"/>
          <w:szCs w:val="28"/>
        </w:rPr>
      </w:pPr>
      <w:r>
        <w:rPr>
          <w:sz w:val="28"/>
          <w:szCs w:val="28"/>
        </w:rPr>
        <w:t>Землетрясение – …</w:t>
      </w:r>
    </w:p>
    <w:p w:rsidR="00697BBD" w:rsidRDefault="00697BBD" w:rsidP="00697BBD">
      <w:pPr>
        <w:rPr>
          <w:sz w:val="28"/>
          <w:szCs w:val="28"/>
        </w:rPr>
      </w:pPr>
      <w:r>
        <w:rPr>
          <w:sz w:val="28"/>
          <w:szCs w:val="28"/>
        </w:rPr>
        <w:t>_________________</w:t>
      </w:r>
    </w:p>
    <w:p w:rsidR="00697BBD" w:rsidRDefault="00697BBD" w:rsidP="00697BBD">
      <w:pPr>
        <w:rPr>
          <w:i/>
          <w:sz w:val="28"/>
          <w:szCs w:val="28"/>
        </w:rPr>
      </w:pPr>
      <w:r>
        <w:rPr>
          <w:i/>
          <w:sz w:val="28"/>
          <w:szCs w:val="28"/>
        </w:rPr>
        <w:t>Кровь – кислород</w:t>
      </w:r>
    </w:p>
    <w:p w:rsidR="00697BBD" w:rsidRDefault="00697BBD" w:rsidP="00697BBD">
      <w:pPr>
        <w:rPr>
          <w:sz w:val="28"/>
          <w:szCs w:val="28"/>
        </w:rPr>
      </w:pPr>
      <w:r>
        <w:rPr>
          <w:sz w:val="28"/>
          <w:szCs w:val="28"/>
        </w:rPr>
        <w:t>Яблоко - …</w:t>
      </w:r>
    </w:p>
    <w:p w:rsidR="00697BBD" w:rsidRDefault="00697BBD" w:rsidP="00697BBD">
      <w:pPr>
        <w:rPr>
          <w:sz w:val="28"/>
          <w:szCs w:val="28"/>
        </w:rPr>
      </w:pPr>
      <w:r>
        <w:rPr>
          <w:sz w:val="28"/>
          <w:szCs w:val="28"/>
        </w:rPr>
        <w:t>Овца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Ноябрь – декабрь</w:t>
      </w:r>
    </w:p>
    <w:p w:rsidR="00697BBD" w:rsidRDefault="00697BBD" w:rsidP="00697BBD">
      <w:pPr>
        <w:rPr>
          <w:sz w:val="28"/>
          <w:szCs w:val="28"/>
        </w:rPr>
      </w:pPr>
      <w:r>
        <w:rPr>
          <w:sz w:val="28"/>
          <w:szCs w:val="28"/>
        </w:rPr>
        <w:t>Утро - …</w:t>
      </w:r>
    </w:p>
    <w:p w:rsidR="00697BBD" w:rsidRDefault="00697BBD" w:rsidP="00697BBD">
      <w:pPr>
        <w:rPr>
          <w:sz w:val="28"/>
          <w:szCs w:val="28"/>
        </w:rPr>
      </w:pPr>
      <w:r>
        <w:rPr>
          <w:sz w:val="28"/>
          <w:szCs w:val="28"/>
        </w:rPr>
        <w:lastRenderedPageBreak/>
        <w:t>1/7 -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Грубость – обида</w:t>
      </w:r>
    </w:p>
    <w:p w:rsidR="00697BBD" w:rsidRDefault="00697BBD" w:rsidP="00697BBD">
      <w:pPr>
        <w:rPr>
          <w:sz w:val="28"/>
          <w:szCs w:val="28"/>
        </w:rPr>
      </w:pPr>
      <w:r>
        <w:rPr>
          <w:sz w:val="28"/>
          <w:szCs w:val="28"/>
        </w:rPr>
        <w:t>Шутка - …</w:t>
      </w:r>
    </w:p>
    <w:p w:rsidR="00697BBD" w:rsidRDefault="00697BBD" w:rsidP="00697BBD">
      <w:pPr>
        <w:rPr>
          <w:sz w:val="28"/>
          <w:szCs w:val="28"/>
        </w:rPr>
      </w:pPr>
      <w:r>
        <w:rPr>
          <w:sz w:val="28"/>
          <w:szCs w:val="28"/>
        </w:rPr>
        <w:t>Дождь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Напиши аналогичную пару:</w:t>
      </w:r>
    </w:p>
    <w:p w:rsidR="00697BBD" w:rsidRDefault="00697BBD" w:rsidP="00697BBD">
      <w:pPr>
        <w:rPr>
          <w:i/>
          <w:sz w:val="28"/>
          <w:szCs w:val="28"/>
        </w:rPr>
      </w:pPr>
      <w:r>
        <w:rPr>
          <w:i/>
          <w:sz w:val="28"/>
          <w:szCs w:val="28"/>
        </w:rPr>
        <w:t>Стол – мебель</w:t>
      </w:r>
    </w:p>
    <w:p w:rsidR="00697BBD" w:rsidRDefault="00697BBD" w:rsidP="00697BBD">
      <w:pPr>
        <w:rPr>
          <w:sz w:val="28"/>
          <w:szCs w:val="28"/>
        </w:rPr>
      </w:pPr>
      <w:r>
        <w:rPr>
          <w:sz w:val="28"/>
          <w:szCs w:val="28"/>
        </w:rPr>
        <w:t>Китай - …</w:t>
      </w:r>
    </w:p>
    <w:p w:rsidR="00697BBD" w:rsidRDefault="00697BBD" w:rsidP="00697BBD">
      <w:pPr>
        <w:rPr>
          <w:i/>
          <w:sz w:val="28"/>
          <w:szCs w:val="28"/>
        </w:rPr>
      </w:pPr>
      <w:r>
        <w:rPr>
          <w:i/>
          <w:sz w:val="28"/>
          <w:szCs w:val="28"/>
        </w:rPr>
        <w:t>Машина – кузов</w:t>
      </w:r>
    </w:p>
    <w:p w:rsidR="00697BBD" w:rsidRDefault="00697BBD" w:rsidP="00697BBD">
      <w:pPr>
        <w:rPr>
          <w:sz w:val="28"/>
          <w:szCs w:val="28"/>
        </w:rPr>
      </w:pPr>
      <w:r>
        <w:rPr>
          <w:sz w:val="28"/>
          <w:szCs w:val="28"/>
        </w:rPr>
        <w:t>Паровоз - …</w:t>
      </w:r>
    </w:p>
    <w:p w:rsidR="00697BBD" w:rsidRDefault="00697BBD" w:rsidP="00697BBD">
      <w:pPr>
        <w:rPr>
          <w:i/>
          <w:sz w:val="28"/>
          <w:szCs w:val="28"/>
        </w:rPr>
      </w:pPr>
      <w:r>
        <w:rPr>
          <w:i/>
          <w:sz w:val="28"/>
          <w:szCs w:val="28"/>
        </w:rPr>
        <w:t>Глаза – картина</w:t>
      </w:r>
    </w:p>
    <w:p w:rsidR="00697BBD" w:rsidRDefault="00697BBD" w:rsidP="00697BBD">
      <w:pPr>
        <w:rPr>
          <w:sz w:val="28"/>
          <w:szCs w:val="28"/>
        </w:rPr>
      </w:pPr>
      <w:r>
        <w:rPr>
          <w:sz w:val="28"/>
          <w:szCs w:val="28"/>
        </w:rPr>
        <w:t>Уши - …</w:t>
      </w:r>
    </w:p>
    <w:p w:rsidR="00697BBD" w:rsidRDefault="00697BBD" w:rsidP="00697BBD">
      <w:pPr>
        <w:rPr>
          <w:i/>
          <w:sz w:val="28"/>
          <w:szCs w:val="28"/>
        </w:rPr>
      </w:pPr>
      <w:r>
        <w:rPr>
          <w:i/>
          <w:sz w:val="28"/>
          <w:szCs w:val="28"/>
        </w:rPr>
        <w:t xml:space="preserve">Широкий – бескрайний </w:t>
      </w:r>
    </w:p>
    <w:p w:rsidR="00697BBD" w:rsidRDefault="00697BBD" w:rsidP="00697BBD">
      <w:pPr>
        <w:rPr>
          <w:sz w:val="28"/>
          <w:szCs w:val="28"/>
        </w:rPr>
      </w:pPr>
      <w:r>
        <w:rPr>
          <w:sz w:val="28"/>
          <w:szCs w:val="28"/>
        </w:rPr>
        <w:t>Безымянный - …</w:t>
      </w:r>
    </w:p>
    <w:p w:rsidR="00697BBD" w:rsidRDefault="00697BBD" w:rsidP="00697BBD">
      <w:pPr>
        <w:rPr>
          <w:i/>
          <w:sz w:val="28"/>
          <w:szCs w:val="28"/>
        </w:rPr>
      </w:pPr>
      <w:r>
        <w:rPr>
          <w:i/>
          <w:sz w:val="28"/>
          <w:szCs w:val="28"/>
        </w:rPr>
        <w:t>Лето – июль</w:t>
      </w:r>
    </w:p>
    <w:p w:rsidR="00697BBD" w:rsidRDefault="00697BBD" w:rsidP="00697BBD">
      <w:pPr>
        <w:rPr>
          <w:sz w:val="28"/>
          <w:szCs w:val="28"/>
        </w:rPr>
      </w:pPr>
      <w:r>
        <w:rPr>
          <w:sz w:val="28"/>
          <w:szCs w:val="28"/>
        </w:rPr>
        <w:t>Рубашка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Выполни аналогичное задание.</w:t>
      </w:r>
    </w:p>
    <w:p w:rsidR="00697BBD" w:rsidRDefault="00697BBD" w:rsidP="00697BBD">
      <w:pPr>
        <w:rPr>
          <w:i/>
          <w:sz w:val="28"/>
          <w:szCs w:val="28"/>
        </w:rPr>
      </w:pPr>
      <w:r>
        <w:rPr>
          <w:sz w:val="28"/>
          <w:szCs w:val="28"/>
        </w:rPr>
        <w:t>А</w:t>
      </w:r>
      <w:r>
        <w:rPr>
          <w:i/>
          <w:sz w:val="28"/>
          <w:szCs w:val="28"/>
        </w:rPr>
        <w:t>)  Лук – связка лука.</w:t>
      </w:r>
    </w:p>
    <w:p w:rsidR="00697BBD" w:rsidRDefault="00697BBD" w:rsidP="00697BBD">
      <w:pPr>
        <w:rPr>
          <w:sz w:val="28"/>
          <w:szCs w:val="28"/>
        </w:rPr>
      </w:pPr>
      <w:r>
        <w:rPr>
          <w:sz w:val="28"/>
          <w:szCs w:val="28"/>
        </w:rPr>
        <w:t>сыр - …                                           чай - …</w:t>
      </w:r>
    </w:p>
    <w:p w:rsidR="00697BBD" w:rsidRDefault="00697BBD" w:rsidP="00697BBD">
      <w:pPr>
        <w:rPr>
          <w:sz w:val="28"/>
          <w:szCs w:val="28"/>
        </w:rPr>
      </w:pPr>
      <w:r>
        <w:rPr>
          <w:sz w:val="28"/>
          <w:szCs w:val="28"/>
        </w:rPr>
        <w:t>бензин - …                                      песок - …</w:t>
      </w:r>
    </w:p>
    <w:p w:rsidR="00697BBD" w:rsidRDefault="00697BBD" w:rsidP="00697BBD">
      <w:pPr>
        <w:rPr>
          <w:sz w:val="28"/>
          <w:szCs w:val="28"/>
        </w:rPr>
      </w:pPr>
      <w:r>
        <w:rPr>
          <w:sz w:val="28"/>
          <w:szCs w:val="28"/>
        </w:rPr>
        <w:t>суп - …                                             клей - …</w:t>
      </w:r>
    </w:p>
    <w:p w:rsidR="00697BBD" w:rsidRDefault="00697BBD" w:rsidP="00697BBD">
      <w:pPr>
        <w:rPr>
          <w:sz w:val="28"/>
          <w:szCs w:val="28"/>
        </w:rPr>
      </w:pPr>
      <w:r>
        <w:rPr>
          <w:sz w:val="28"/>
          <w:szCs w:val="28"/>
        </w:rPr>
        <w:t xml:space="preserve"> молоко - …</w:t>
      </w:r>
    </w:p>
    <w:p w:rsidR="00697BBD" w:rsidRDefault="00697BBD" w:rsidP="00697BBD">
      <w:pPr>
        <w:rPr>
          <w:i/>
          <w:sz w:val="28"/>
          <w:szCs w:val="28"/>
        </w:rPr>
      </w:pPr>
      <w:r>
        <w:rPr>
          <w:sz w:val="28"/>
          <w:szCs w:val="28"/>
        </w:rPr>
        <w:t xml:space="preserve">Б) </w:t>
      </w:r>
      <w:r>
        <w:rPr>
          <w:i/>
          <w:sz w:val="28"/>
          <w:szCs w:val="28"/>
        </w:rPr>
        <w:t>Лиса – хищный зверь – зверь – животное – живая природа.</w:t>
      </w:r>
    </w:p>
    <w:p w:rsidR="00697BBD" w:rsidRDefault="00697BBD" w:rsidP="00697BBD">
      <w:pPr>
        <w:rPr>
          <w:sz w:val="28"/>
          <w:szCs w:val="28"/>
        </w:rPr>
      </w:pPr>
      <w:r>
        <w:rPr>
          <w:sz w:val="28"/>
          <w:szCs w:val="28"/>
        </w:rPr>
        <w:t>Ель</w:t>
      </w:r>
      <w:proofErr w:type="gramStart"/>
      <w:r>
        <w:rPr>
          <w:sz w:val="28"/>
          <w:szCs w:val="28"/>
        </w:rPr>
        <w:t xml:space="preserve"> - … - … - … - … .</w:t>
      </w:r>
      <w:proofErr w:type="gramEnd"/>
    </w:p>
    <w:p w:rsidR="00697BBD" w:rsidRDefault="00697BBD" w:rsidP="00697BBD">
      <w:pPr>
        <w:rPr>
          <w:sz w:val="28"/>
          <w:szCs w:val="28"/>
        </w:rPr>
      </w:pPr>
      <w:r>
        <w:rPr>
          <w:sz w:val="28"/>
          <w:szCs w:val="28"/>
        </w:rPr>
        <w:t>Апельсин</w:t>
      </w:r>
      <w:proofErr w:type="gramStart"/>
      <w:r>
        <w:rPr>
          <w:sz w:val="28"/>
          <w:szCs w:val="28"/>
        </w:rPr>
        <w:t xml:space="preserve"> - … - … - … - … .</w:t>
      </w:r>
      <w:proofErr w:type="gramEnd"/>
    </w:p>
    <w:p w:rsidR="00697BBD" w:rsidRDefault="00697BBD" w:rsidP="00697BBD">
      <w:pPr>
        <w:rPr>
          <w:i/>
          <w:sz w:val="28"/>
          <w:szCs w:val="28"/>
        </w:rPr>
      </w:pPr>
      <w:r>
        <w:rPr>
          <w:sz w:val="28"/>
          <w:szCs w:val="28"/>
        </w:rPr>
        <w:t xml:space="preserve">В) </w:t>
      </w:r>
      <w:r>
        <w:rPr>
          <w:i/>
          <w:sz w:val="28"/>
          <w:szCs w:val="28"/>
        </w:rPr>
        <w:t>Подчеркни две фразы, наиболее близкие по смыслу.</w:t>
      </w:r>
    </w:p>
    <w:p w:rsidR="00697BBD" w:rsidRDefault="00697BBD" w:rsidP="0005679C">
      <w:pPr>
        <w:numPr>
          <w:ilvl w:val="0"/>
          <w:numId w:val="6"/>
        </w:numPr>
        <w:suppressAutoHyphens/>
        <w:rPr>
          <w:sz w:val="28"/>
          <w:szCs w:val="28"/>
        </w:rPr>
      </w:pPr>
      <w:r>
        <w:rPr>
          <w:sz w:val="28"/>
          <w:szCs w:val="28"/>
        </w:rPr>
        <w:t>Вымыть посуду.</w:t>
      </w:r>
    </w:p>
    <w:p w:rsidR="00697BBD" w:rsidRDefault="00697BBD" w:rsidP="0005679C">
      <w:pPr>
        <w:numPr>
          <w:ilvl w:val="0"/>
          <w:numId w:val="6"/>
        </w:numPr>
        <w:suppressAutoHyphens/>
        <w:rPr>
          <w:sz w:val="28"/>
          <w:szCs w:val="28"/>
        </w:rPr>
      </w:pPr>
      <w:r>
        <w:rPr>
          <w:sz w:val="28"/>
          <w:szCs w:val="28"/>
        </w:rPr>
        <w:t>Передохнуть.</w:t>
      </w:r>
    </w:p>
    <w:p w:rsidR="00697BBD" w:rsidRDefault="00697BBD" w:rsidP="0005679C">
      <w:pPr>
        <w:numPr>
          <w:ilvl w:val="0"/>
          <w:numId w:val="6"/>
        </w:numPr>
        <w:suppressAutoHyphens/>
        <w:rPr>
          <w:sz w:val="28"/>
          <w:szCs w:val="28"/>
        </w:rPr>
      </w:pPr>
      <w:r>
        <w:rPr>
          <w:sz w:val="28"/>
          <w:szCs w:val="28"/>
        </w:rPr>
        <w:t>Справиться с напряжением.</w:t>
      </w:r>
    </w:p>
    <w:p w:rsidR="00697BBD" w:rsidRDefault="00697BBD" w:rsidP="0005679C">
      <w:pPr>
        <w:numPr>
          <w:ilvl w:val="0"/>
          <w:numId w:val="6"/>
        </w:numPr>
        <w:suppressAutoHyphens/>
        <w:rPr>
          <w:sz w:val="28"/>
          <w:szCs w:val="28"/>
        </w:rPr>
      </w:pPr>
      <w:r>
        <w:rPr>
          <w:sz w:val="28"/>
          <w:szCs w:val="28"/>
        </w:rPr>
        <w:t>Находиться в отпуске.</w:t>
      </w:r>
    </w:p>
    <w:p w:rsidR="00697BBD" w:rsidRDefault="00697BBD" w:rsidP="0005679C">
      <w:pPr>
        <w:numPr>
          <w:ilvl w:val="0"/>
          <w:numId w:val="6"/>
        </w:numPr>
        <w:suppressAutoHyphens/>
        <w:rPr>
          <w:sz w:val="28"/>
          <w:szCs w:val="28"/>
        </w:rPr>
      </w:pPr>
      <w:r>
        <w:rPr>
          <w:sz w:val="28"/>
          <w:szCs w:val="28"/>
        </w:rPr>
        <w:t>Тянуть лямку.</w:t>
      </w:r>
    </w:p>
    <w:p w:rsidR="00697BBD" w:rsidRDefault="00697BBD" w:rsidP="0005679C">
      <w:pPr>
        <w:numPr>
          <w:ilvl w:val="0"/>
          <w:numId w:val="6"/>
        </w:numPr>
        <w:suppressAutoHyphens/>
        <w:rPr>
          <w:sz w:val="28"/>
          <w:szCs w:val="28"/>
        </w:rPr>
      </w:pPr>
      <w:r>
        <w:rPr>
          <w:sz w:val="28"/>
          <w:szCs w:val="28"/>
        </w:rPr>
        <w:t>Гнуть спину.</w:t>
      </w:r>
    </w:p>
    <w:p w:rsidR="00697BBD" w:rsidRDefault="00697BBD" w:rsidP="0005679C">
      <w:pPr>
        <w:numPr>
          <w:ilvl w:val="0"/>
          <w:numId w:val="6"/>
        </w:numPr>
        <w:suppressAutoHyphens/>
        <w:rPr>
          <w:sz w:val="28"/>
          <w:szCs w:val="28"/>
        </w:rPr>
      </w:pPr>
      <w:r>
        <w:rPr>
          <w:sz w:val="28"/>
          <w:szCs w:val="28"/>
        </w:rPr>
        <w:lastRenderedPageBreak/>
        <w:t>Испытывать судьбу.</w:t>
      </w:r>
    </w:p>
    <w:p w:rsidR="00697BBD" w:rsidRDefault="00697BBD" w:rsidP="0005679C">
      <w:pPr>
        <w:numPr>
          <w:ilvl w:val="0"/>
          <w:numId w:val="6"/>
        </w:numPr>
        <w:suppressAutoHyphens/>
        <w:rPr>
          <w:sz w:val="28"/>
          <w:szCs w:val="28"/>
        </w:rPr>
      </w:pPr>
      <w:r>
        <w:rPr>
          <w:sz w:val="28"/>
          <w:szCs w:val="28"/>
        </w:rPr>
        <w:t>Потерять почву под ногами.</w:t>
      </w: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 и логика»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Задание на внимание. Исправь ошибки там, где они есть.</w:t>
      </w:r>
    </w:p>
    <w:p w:rsidR="00697BBD" w:rsidRDefault="00697BBD" w:rsidP="0005679C">
      <w:pPr>
        <w:numPr>
          <w:ilvl w:val="0"/>
          <w:numId w:val="93"/>
        </w:numPr>
        <w:suppressAutoHyphens/>
        <w:rPr>
          <w:sz w:val="28"/>
          <w:szCs w:val="28"/>
        </w:rPr>
      </w:pPr>
      <w:r>
        <w:rPr>
          <w:sz w:val="28"/>
          <w:szCs w:val="28"/>
        </w:rPr>
        <w:t xml:space="preserve">Старые лебеди склонила над ним </w:t>
      </w:r>
      <w:proofErr w:type="spellStart"/>
      <w:r>
        <w:rPr>
          <w:sz w:val="28"/>
          <w:szCs w:val="28"/>
        </w:rPr>
        <w:t>горые</w:t>
      </w:r>
      <w:proofErr w:type="spellEnd"/>
      <w:r>
        <w:rPr>
          <w:sz w:val="28"/>
          <w:szCs w:val="28"/>
        </w:rPr>
        <w:t xml:space="preserve"> шеи.</w:t>
      </w:r>
    </w:p>
    <w:p w:rsidR="00697BBD" w:rsidRDefault="00697BBD" w:rsidP="0005679C">
      <w:pPr>
        <w:numPr>
          <w:ilvl w:val="0"/>
          <w:numId w:val="93"/>
        </w:numPr>
        <w:suppressAutoHyphens/>
        <w:rPr>
          <w:sz w:val="28"/>
          <w:szCs w:val="28"/>
        </w:rPr>
      </w:pPr>
      <w:r>
        <w:rPr>
          <w:sz w:val="28"/>
          <w:szCs w:val="28"/>
        </w:rPr>
        <w:t>Зимой в саду расцвели яблони.</w:t>
      </w:r>
    </w:p>
    <w:p w:rsidR="00697BBD" w:rsidRDefault="00697BBD" w:rsidP="0005679C">
      <w:pPr>
        <w:numPr>
          <w:ilvl w:val="0"/>
          <w:numId w:val="93"/>
        </w:numPr>
        <w:suppressAutoHyphens/>
        <w:rPr>
          <w:sz w:val="28"/>
          <w:szCs w:val="28"/>
        </w:rPr>
      </w:pPr>
      <w:r>
        <w:rPr>
          <w:sz w:val="28"/>
          <w:szCs w:val="28"/>
        </w:rPr>
        <w:t>Внизу над ними расстилалась пустыня.</w:t>
      </w:r>
    </w:p>
    <w:p w:rsidR="00697BBD" w:rsidRDefault="00697BBD" w:rsidP="0005679C">
      <w:pPr>
        <w:numPr>
          <w:ilvl w:val="0"/>
          <w:numId w:val="93"/>
        </w:numPr>
        <w:suppressAutoHyphens/>
        <w:rPr>
          <w:sz w:val="28"/>
          <w:szCs w:val="28"/>
        </w:rPr>
      </w:pPr>
      <w:r>
        <w:rPr>
          <w:sz w:val="28"/>
          <w:szCs w:val="28"/>
        </w:rPr>
        <w:t>В ответ я киваю ему рукой.</w:t>
      </w:r>
    </w:p>
    <w:p w:rsidR="00697BBD" w:rsidRDefault="00697BBD" w:rsidP="0005679C">
      <w:pPr>
        <w:numPr>
          <w:ilvl w:val="0"/>
          <w:numId w:val="93"/>
        </w:numPr>
        <w:suppressAutoHyphens/>
        <w:rPr>
          <w:sz w:val="28"/>
          <w:szCs w:val="28"/>
        </w:rPr>
      </w:pPr>
      <w:r>
        <w:rPr>
          <w:sz w:val="28"/>
          <w:szCs w:val="28"/>
        </w:rPr>
        <w:t xml:space="preserve">Солнце доходило до верхушек деревьев и </w:t>
      </w:r>
      <w:proofErr w:type="spellStart"/>
      <w:r>
        <w:rPr>
          <w:sz w:val="28"/>
          <w:szCs w:val="28"/>
        </w:rPr>
        <w:t>тряталось</w:t>
      </w:r>
      <w:proofErr w:type="spellEnd"/>
      <w:r>
        <w:rPr>
          <w:sz w:val="28"/>
          <w:szCs w:val="28"/>
        </w:rPr>
        <w:t xml:space="preserve"> за ними.</w:t>
      </w:r>
    </w:p>
    <w:p w:rsidR="00697BBD" w:rsidRDefault="00697BBD" w:rsidP="0005679C">
      <w:pPr>
        <w:numPr>
          <w:ilvl w:val="0"/>
          <w:numId w:val="93"/>
        </w:numPr>
        <w:suppressAutoHyphens/>
        <w:rPr>
          <w:sz w:val="28"/>
          <w:szCs w:val="28"/>
        </w:rPr>
      </w:pPr>
      <w:r>
        <w:rPr>
          <w:sz w:val="28"/>
          <w:szCs w:val="28"/>
        </w:rPr>
        <w:t>Сорняки шипучи и плодовиты.</w:t>
      </w:r>
    </w:p>
    <w:p w:rsidR="00697BBD" w:rsidRDefault="00697BBD" w:rsidP="0005679C">
      <w:pPr>
        <w:numPr>
          <w:ilvl w:val="0"/>
          <w:numId w:val="93"/>
        </w:numPr>
        <w:suppressAutoHyphens/>
        <w:rPr>
          <w:sz w:val="28"/>
          <w:szCs w:val="28"/>
        </w:rPr>
      </w:pPr>
      <w:proofErr w:type="spellStart"/>
      <w:r>
        <w:rPr>
          <w:sz w:val="28"/>
          <w:szCs w:val="28"/>
        </w:rPr>
        <w:t>Настоле</w:t>
      </w:r>
      <w:proofErr w:type="spellEnd"/>
      <w:r>
        <w:rPr>
          <w:sz w:val="28"/>
          <w:szCs w:val="28"/>
        </w:rPr>
        <w:t xml:space="preserve"> лежала карта нашего города.</w:t>
      </w:r>
    </w:p>
    <w:p w:rsidR="00697BBD" w:rsidRDefault="00697BBD" w:rsidP="0005679C">
      <w:pPr>
        <w:numPr>
          <w:ilvl w:val="0"/>
          <w:numId w:val="93"/>
        </w:numPr>
        <w:suppressAutoHyphens/>
        <w:rPr>
          <w:sz w:val="28"/>
          <w:szCs w:val="28"/>
        </w:rPr>
      </w:pPr>
      <w:r>
        <w:rPr>
          <w:sz w:val="28"/>
          <w:szCs w:val="28"/>
        </w:rPr>
        <w:t>Самолет сюда, чтобы помочь людям.</w:t>
      </w:r>
    </w:p>
    <w:p w:rsidR="00697BBD" w:rsidRDefault="00697BBD" w:rsidP="0005679C">
      <w:pPr>
        <w:numPr>
          <w:ilvl w:val="0"/>
          <w:numId w:val="93"/>
        </w:numPr>
        <w:suppressAutoHyphens/>
        <w:rPr>
          <w:sz w:val="28"/>
          <w:szCs w:val="28"/>
        </w:rPr>
      </w:pPr>
      <w:r>
        <w:rPr>
          <w:sz w:val="28"/>
          <w:szCs w:val="28"/>
        </w:rPr>
        <w:t>Кораблю медленно подплывал к берегу, на котором везли обезьянку.</w:t>
      </w:r>
    </w:p>
    <w:p w:rsidR="00697BBD" w:rsidRDefault="00697BBD" w:rsidP="0005679C">
      <w:pPr>
        <w:numPr>
          <w:ilvl w:val="0"/>
          <w:numId w:val="93"/>
        </w:numPr>
        <w:suppressAutoHyphens/>
        <w:rPr>
          <w:sz w:val="28"/>
          <w:szCs w:val="28"/>
        </w:rPr>
      </w:pPr>
      <w:r>
        <w:rPr>
          <w:sz w:val="28"/>
          <w:szCs w:val="28"/>
        </w:rPr>
        <w:t>Дети страдали от недоедания пищи.</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Закончи фразеологизмы:</w:t>
      </w:r>
    </w:p>
    <w:p w:rsidR="00697BBD" w:rsidRDefault="00697BBD" w:rsidP="0005679C">
      <w:pPr>
        <w:numPr>
          <w:ilvl w:val="0"/>
          <w:numId w:val="12"/>
        </w:numPr>
        <w:suppressAutoHyphens/>
        <w:rPr>
          <w:sz w:val="28"/>
          <w:szCs w:val="28"/>
        </w:rPr>
      </w:pPr>
      <w:r>
        <w:rPr>
          <w:sz w:val="28"/>
          <w:szCs w:val="28"/>
        </w:rPr>
        <w:t>Ни к селу,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В час по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Совать нос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 из мухи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Продолжи пословицы.</w:t>
      </w:r>
    </w:p>
    <w:p w:rsidR="00697BBD" w:rsidRDefault="00697BBD" w:rsidP="0005679C">
      <w:pPr>
        <w:numPr>
          <w:ilvl w:val="0"/>
          <w:numId w:val="104"/>
        </w:numPr>
        <w:suppressAutoHyphens/>
        <w:rPr>
          <w:sz w:val="28"/>
          <w:szCs w:val="28"/>
        </w:rPr>
      </w:pPr>
      <w:r>
        <w:rPr>
          <w:sz w:val="28"/>
          <w:szCs w:val="28"/>
        </w:rPr>
        <w:t>Январь – году начало, зиме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 всякий молод.</w:t>
      </w:r>
    </w:p>
    <w:p w:rsidR="00697BBD" w:rsidRDefault="00697BBD" w:rsidP="0005679C">
      <w:pPr>
        <w:numPr>
          <w:ilvl w:val="0"/>
          <w:numId w:val="104"/>
        </w:numPr>
        <w:suppressAutoHyphens/>
        <w:rPr>
          <w:sz w:val="28"/>
          <w:szCs w:val="28"/>
        </w:rPr>
      </w:pPr>
      <w:r>
        <w:rPr>
          <w:sz w:val="28"/>
          <w:szCs w:val="28"/>
        </w:rPr>
        <w:t>Красна птица пером, а человек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Крепкую дружбу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Мал золотник, да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Подчеркни фразы, наиболее близкие по смыслу.</w:t>
      </w:r>
    </w:p>
    <w:p w:rsidR="00697BBD" w:rsidRDefault="00697BBD" w:rsidP="0005679C">
      <w:pPr>
        <w:numPr>
          <w:ilvl w:val="0"/>
          <w:numId w:val="99"/>
        </w:numPr>
        <w:suppressAutoHyphens/>
        <w:rPr>
          <w:sz w:val="28"/>
          <w:szCs w:val="28"/>
        </w:rPr>
      </w:pPr>
      <w:r>
        <w:rPr>
          <w:sz w:val="28"/>
          <w:szCs w:val="28"/>
        </w:rPr>
        <w:lastRenderedPageBreak/>
        <w:t>Вести честную игру.</w:t>
      </w:r>
    </w:p>
    <w:p w:rsidR="00697BBD" w:rsidRDefault="00697BBD" w:rsidP="0005679C">
      <w:pPr>
        <w:numPr>
          <w:ilvl w:val="0"/>
          <w:numId w:val="99"/>
        </w:numPr>
        <w:suppressAutoHyphens/>
        <w:rPr>
          <w:sz w:val="28"/>
          <w:szCs w:val="28"/>
        </w:rPr>
      </w:pPr>
      <w:r>
        <w:rPr>
          <w:sz w:val="28"/>
          <w:szCs w:val="28"/>
        </w:rPr>
        <w:t>Играть со смертью.</w:t>
      </w:r>
    </w:p>
    <w:p w:rsidR="00697BBD" w:rsidRDefault="00697BBD" w:rsidP="0005679C">
      <w:pPr>
        <w:numPr>
          <w:ilvl w:val="0"/>
          <w:numId w:val="99"/>
        </w:numPr>
        <w:suppressAutoHyphens/>
        <w:rPr>
          <w:sz w:val="28"/>
          <w:szCs w:val="28"/>
        </w:rPr>
      </w:pPr>
      <w:r>
        <w:rPr>
          <w:sz w:val="28"/>
          <w:szCs w:val="28"/>
        </w:rPr>
        <w:t>Быть хозяином своей судьбы.</w:t>
      </w:r>
    </w:p>
    <w:p w:rsidR="00697BBD" w:rsidRDefault="00697BBD" w:rsidP="0005679C">
      <w:pPr>
        <w:numPr>
          <w:ilvl w:val="0"/>
          <w:numId w:val="99"/>
        </w:numPr>
        <w:suppressAutoHyphens/>
        <w:rPr>
          <w:sz w:val="28"/>
          <w:szCs w:val="28"/>
        </w:rPr>
      </w:pPr>
      <w:r>
        <w:rPr>
          <w:sz w:val="28"/>
          <w:szCs w:val="28"/>
        </w:rPr>
        <w:t>Играть по правилам.</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Объясни смысл следующих фразеологизмов:</w:t>
      </w:r>
    </w:p>
    <w:p w:rsidR="00697BBD" w:rsidRDefault="00697BBD" w:rsidP="0005679C">
      <w:pPr>
        <w:numPr>
          <w:ilvl w:val="0"/>
          <w:numId w:val="112"/>
        </w:numPr>
        <w:suppressAutoHyphens/>
        <w:rPr>
          <w:sz w:val="28"/>
          <w:szCs w:val="28"/>
        </w:rPr>
      </w:pPr>
      <w:r>
        <w:rPr>
          <w:sz w:val="28"/>
          <w:szCs w:val="28"/>
        </w:rPr>
        <w:t>с  минуты на минуту;</w:t>
      </w:r>
    </w:p>
    <w:p w:rsidR="00697BBD" w:rsidRDefault="00697BBD" w:rsidP="0005679C">
      <w:pPr>
        <w:numPr>
          <w:ilvl w:val="0"/>
          <w:numId w:val="112"/>
        </w:numPr>
        <w:suppressAutoHyphens/>
        <w:rPr>
          <w:sz w:val="28"/>
          <w:szCs w:val="28"/>
        </w:rPr>
      </w:pPr>
      <w:r>
        <w:rPr>
          <w:sz w:val="28"/>
          <w:szCs w:val="28"/>
        </w:rPr>
        <w:t>утереть нос;</w:t>
      </w:r>
    </w:p>
    <w:p w:rsidR="00697BBD" w:rsidRDefault="00697BBD" w:rsidP="0005679C">
      <w:pPr>
        <w:numPr>
          <w:ilvl w:val="0"/>
          <w:numId w:val="112"/>
        </w:numPr>
        <w:suppressAutoHyphens/>
        <w:rPr>
          <w:sz w:val="28"/>
          <w:szCs w:val="28"/>
        </w:rPr>
      </w:pPr>
      <w:r>
        <w:rPr>
          <w:sz w:val="28"/>
          <w:szCs w:val="28"/>
        </w:rPr>
        <w:t>перемывать кости;</w:t>
      </w:r>
    </w:p>
    <w:p w:rsidR="00697BBD" w:rsidRDefault="00697BBD" w:rsidP="0005679C">
      <w:pPr>
        <w:numPr>
          <w:ilvl w:val="0"/>
          <w:numId w:val="112"/>
        </w:numPr>
        <w:suppressAutoHyphens/>
        <w:rPr>
          <w:sz w:val="28"/>
          <w:szCs w:val="28"/>
        </w:rPr>
      </w:pPr>
      <w:r>
        <w:rPr>
          <w:sz w:val="28"/>
          <w:szCs w:val="28"/>
        </w:rPr>
        <w:t>говорить в глаза.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Вспомни и запиши фразеологизмы, которые мы говорим о</w:t>
      </w:r>
      <w:proofErr w:type="gramStart"/>
      <w:r>
        <w:rPr>
          <w:b/>
          <w:sz w:val="28"/>
          <w:szCs w:val="28"/>
        </w:rPr>
        <w:t xml:space="preserve"> :</w:t>
      </w:r>
      <w:proofErr w:type="gramEnd"/>
    </w:p>
    <w:p w:rsidR="00697BBD" w:rsidRDefault="00697BBD" w:rsidP="0005679C">
      <w:pPr>
        <w:numPr>
          <w:ilvl w:val="0"/>
          <w:numId w:val="95"/>
        </w:numPr>
        <w:suppressAutoHyphens/>
        <w:rPr>
          <w:sz w:val="28"/>
          <w:szCs w:val="28"/>
        </w:rPr>
      </w:pPr>
      <w:r>
        <w:rPr>
          <w:sz w:val="28"/>
          <w:szCs w:val="28"/>
        </w:rPr>
        <w:t>полной темноте;</w:t>
      </w:r>
    </w:p>
    <w:p w:rsidR="00697BBD" w:rsidRDefault="00697BBD" w:rsidP="0005679C">
      <w:pPr>
        <w:numPr>
          <w:ilvl w:val="0"/>
          <w:numId w:val="95"/>
        </w:numPr>
        <w:suppressAutoHyphens/>
        <w:rPr>
          <w:sz w:val="28"/>
          <w:szCs w:val="28"/>
        </w:rPr>
      </w:pPr>
      <w:r>
        <w:rPr>
          <w:sz w:val="28"/>
          <w:szCs w:val="28"/>
        </w:rPr>
        <w:t>том, кто сам не пользуется т и другим не дает;</w:t>
      </w:r>
    </w:p>
    <w:p w:rsidR="00697BBD" w:rsidRDefault="00697BBD" w:rsidP="0005679C">
      <w:pPr>
        <w:numPr>
          <w:ilvl w:val="0"/>
          <w:numId w:val="95"/>
        </w:numPr>
        <w:suppressAutoHyphens/>
        <w:rPr>
          <w:sz w:val="28"/>
          <w:szCs w:val="28"/>
        </w:rPr>
      </w:pPr>
      <w:proofErr w:type="gramStart"/>
      <w:r>
        <w:rPr>
          <w:sz w:val="28"/>
          <w:szCs w:val="28"/>
        </w:rPr>
        <w:t>делах</w:t>
      </w:r>
      <w:proofErr w:type="gramEnd"/>
      <w:r>
        <w:rPr>
          <w:sz w:val="28"/>
          <w:szCs w:val="28"/>
        </w:rPr>
        <w:t>, которые идут успешно, удачно;</w:t>
      </w:r>
    </w:p>
    <w:p w:rsidR="00697BBD" w:rsidRDefault="00697BBD" w:rsidP="0005679C">
      <w:pPr>
        <w:numPr>
          <w:ilvl w:val="0"/>
          <w:numId w:val="95"/>
        </w:numPr>
        <w:suppressAutoHyphens/>
        <w:rPr>
          <w:sz w:val="28"/>
          <w:szCs w:val="28"/>
        </w:rPr>
      </w:pPr>
      <w:r>
        <w:rPr>
          <w:sz w:val="28"/>
          <w:szCs w:val="28"/>
        </w:rPr>
        <w:t>том, что одно плохое портит много хорошего.</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У шпиона обнаружена шифровка. В ней зашифрована секретная информация, Расшифруй ее.</w:t>
      </w:r>
    </w:p>
    <w:p w:rsidR="00697BBD" w:rsidRDefault="00697BBD" w:rsidP="00697BBD">
      <w:pPr>
        <w:rPr>
          <w:sz w:val="28"/>
          <w:szCs w:val="28"/>
        </w:rPr>
      </w:pPr>
      <w:r>
        <w:rPr>
          <w:sz w:val="28"/>
          <w:szCs w:val="28"/>
        </w:rPr>
        <w:t>Верные друзья обещали мне ежедневно брать около магазина большие арбузы.</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Для рифмовки поэты иногда используют слова созвучные, но с разным ударением, например:</w:t>
      </w:r>
    </w:p>
    <w:p w:rsidR="00697BBD" w:rsidRDefault="00697BBD" w:rsidP="0005679C">
      <w:pPr>
        <w:numPr>
          <w:ilvl w:val="0"/>
          <w:numId w:val="111"/>
        </w:numPr>
        <w:suppressAutoHyphens/>
        <w:rPr>
          <w:sz w:val="28"/>
          <w:szCs w:val="28"/>
        </w:rPr>
      </w:pPr>
      <w:r>
        <w:rPr>
          <w:sz w:val="28"/>
          <w:szCs w:val="28"/>
        </w:rPr>
        <w:t xml:space="preserve">Я под </w:t>
      </w:r>
      <w:proofErr w:type="gramStart"/>
      <w:r>
        <w:rPr>
          <w:sz w:val="28"/>
          <w:szCs w:val="28"/>
        </w:rPr>
        <w:t>синим</w:t>
      </w:r>
      <w:proofErr w:type="gramEnd"/>
      <w:r>
        <w:rPr>
          <w:sz w:val="28"/>
          <w:szCs w:val="28"/>
        </w:rPr>
        <w:t xml:space="preserve"> </w:t>
      </w:r>
      <w:proofErr w:type="spellStart"/>
      <w:r>
        <w:rPr>
          <w:sz w:val="28"/>
          <w:szCs w:val="28"/>
        </w:rPr>
        <w:t>п</w:t>
      </w:r>
      <w:r>
        <w:rPr>
          <w:b/>
          <w:i/>
          <w:sz w:val="28"/>
          <w:szCs w:val="28"/>
        </w:rPr>
        <w:t>у</w:t>
      </w:r>
      <w:r>
        <w:rPr>
          <w:sz w:val="28"/>
          <w:szCs w:val="28"/>
        </w:rPr>
        <w:t>логом</w:t>
      </w:r>
      <w:proofErr w:type="spellEnd"/>
    </w:p>
    <w:p w:rsidR="00697BBD" w:rsidRDefault="00697BBD" w:rsidP="0005679C">
      <w:pPr>
        <w:numPr>
          <w:ilvl w:val="0"/>
          <w:numId w:val="111"/>
        </w:numPr>
        <w:suppressAutoHyphens/>
        <w:rPr>
          <w:sz w:val="28"/>
          <w:szCs w:val="28"/>
        </w:rPr>
      </w:pPr>
      <w:r>
        <w:rPr>
          <w:sz w:val="28"/>
          <w:szCs w:val="28"/>
        </w:rPr>
        <w:t xml:space="preserve">На холме </w:t>
      </w:r>
      <w:proofErr w:type="spellStart"/>
      <w:r>
        <w:rPr>
          <w:sz w:val="28"/>
          <w:szCs w:val="28"/>
        </w:rPr>
        <w:t>полугом</w:t>
      </w:r>
      <w:proofErr w:type="spellEnd"/>
      <w:r>
        <w:rPr>
          <w:sz w:val="28"/>
          <w:szCs w:val="28"/>
        </w:rPr>
        <w:t>.</w:t>
      </w:r>
    </w:p>
    <w:p w:rsidR="00697BBD" w:rsidRDefault="00697BBD" w:rsidP="0005679C">
      <w:pPr>
        <w:numPr>
          <w:ilvl w:val="0"/>
          <w:numId w:val="111"/>
        </w:numPr>
        <w:suppressAutoHyphens/>
        <w:rPr>
          <w:sz w:val="28"/>
          <w:szCs w:val="28"/>
        </w:rPr>
      </w:pPr>
      <w:r>
        <w:rPr>
          <w:sz w:val="28"/>
          <w:szCs w:val="28"/>
        </w:rPr>
        <w:t>Найди такие слова для стихотворения Я Козловского:</w:t>
      </w:r>
    </w:p>
    <w:p w:rsidR="00697BBD" w:rsidRDefault="00697BBD" w:rsidP="0005679C">
      <w:pPr>
        <w:numPr>
          <w:ilvl w:val="0"/>
          <w:numId w:val="111"/>
        </w:numPr>
        <w:suppressAutoHyphens/>
        <w:rPr>
          <w:sz w:val="28"/>
          <w:szCs w:val="28"/>
        </w:rPr>
      </w:pPr>
      <w:r>
        <w:rPr>
          <w:sz w:val="28"/>
          <w:szCs w:val="28"/>
        </w:rPr>
        <w:t>На двери з</w:t>
      </w:r>
      <w:r>
        <w:rPr>
          <w:b/>
          <w:i/>
          <w:sz w:val="28"/>
          <w:szCs w:val="28"/>
        </w:rPr>
        <w:t>а</w:t>
      </w:r>
      <w:r>
        <w:rPr>
          <w:sz w:val="28"/>
          <w:szCs w:val="28"/>
        </w:rPr>
        <w:t>мка ни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Живет щегол здесь – первый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 xml:space="preserve">И утром белка </w:t>
      </w:r>
      <w:proofErr w:type="gramStart"/>
      <w:r>
        <w:rPr>
          <w:sz w:val="28"/>
          <w:szCs w:val="28"/>
        </w:rPr>
        <w:t>из</w:t>
      </w:r>
      <w:proofErr w:type="gramEnd"/>
      <w:r>
        <w:rPr>
          <w:sz w:val="28"/>
          <w:szCs w:val="28"/>
        </w:rPr>
        <w:t xml:space="preserve"> … </w:t>
      </w:r>
    </w:p>
    <w:p w:rsidR="00697BBD" w:rsidRDefault="00697BBD" w:rsidP="0005679C">
      <w:pPr>
        <w:numPr>
          <w:ilvl w:val="0"/>
          <w:numId w:val="111"/>
        </w:numPr>
        <w:suppressAutoHyphens/>
        <w:rPr>
          <w:sz w:val="28"/>
          <w:szCs w:val="28"/>
        </w:rPr>
      </w:pPr>
      <w:r>
        <w:rPr>
          <w:sz w:val="28"/>
          <w:szCs w:val="28"/>
        </w:rPr>
        <w:t>Ему готовит гоголь-моголь.</w:t>
      </w:r>
    </w:p>
    <w:p w:rsidR="00697BBD" w:rsidRDefault="00697BBD" w:rsidP="00697BBD">
      <w:pPr>
        <w:suppressAutoHyphens/>
        <w:rPr>
          <w:sz w:val="28"/>
          <w:szCs w:val="28"/>
        </w:rPr>
      </w:pPr>
    </w:p>
    <w:p w:rsidR="00697BBD" w:rsidRDefault="00697BBD" w:rsidP="00697BBD">
      <w:pPr>
        <w:suppressAutoHyphens/>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«Языковая логика»</w:t>
      </w:r>
    </w:p>
    <w:p w:rsidR="00697BBD" w:rsidRDefault="00697BBD" w:rsidP="0005679C">
      <w:pPr>
        <w:numPr>
          <w:ilvl w:val="0"/>
          <w:numId w:val="94"/>
        </w:numPr>
        <w:suppressAutoHyphens/>
        <w:rPr>
          <w:b/>
          <w:sz w:val="28"/>
          <w:szCs w:val="28"/>
        </w:rPr>
      </w:pPr>
      <w:r>
        <w:rPr>
          <w:b/>
          <w:sz w:val="28"/>
          <w:szCs w:val="28"/>
        </w:rPr>
        <w:t>Внимательно прочитай прилагательные, запомни их и запиши рядом с данными существительными:</w:t>
      </w:r>
    </w:p>
    <w:p w:rsidR="00697BBD" w:rsidRDefault="00697BBD" w:rsidP="0005679C">
      <w:pPr>
        <w:numPr>
          <w:ilvl w:val="0"/>
          <w:numId w:val="107"/>
        </w:numPr>
        <w:suppressAutoHyphens/>
        <w:rPr>
          <w:sz w:val="28"/>
          <w:szCs w:val="28"/>
        </w:rPr>
      </w:pPr>
      <w:r>
        <w:rPr>
          <w:sz w:val="28"/>
          <w:szCs w:val="28"/>
        </w:rPr>
        <w:t>дом                                           бабочка</w:t>
      </w:r>
    </w:p>
    <w:p w:rsidR="00697BBD" w:rsidRDefault="00697BBD" w:rsidP="0005679C">
      <w:pPr>
        <w:numPr>
          <w:ilvl w:val="0"/>
          <w:numId w:val="107"/>
        </w:numPr>
        <w:suppressAutoHyphens/>
        <w:rPr>
          <w:sz w:val="28"/>
          <w:szCs w:val="28"/>
        </w:rPr>
      </w:pPr>
      <w:r>
        <w:rPr>
          <w:sz w:val="28"/>
          <w:szCs w:val="28"/>
        </w:rPr>
        <w:lastRenderedPageBreak/>
        <w:t>книга                                         лекарство</w:t>
      </w:r>
    </w:p>
    <w:p w:rsidR="00697BBD" w:rsidRDefault="00697BBD" w:rsidP="0005679C">
      <w:pPr>
        <w:numPr>
          <w:ilvl w:val="0"/>
          <w:numId w:val="107"/>
        </w:numPr>
        <w:suppressAutoHyphens/>
        <w:rPr>
          <w:sz w:val="28"/>
          <w:szCs w:val="28"/>
        </w:rPr>
      </w:pPr>
      <w:r>
        <w:rPr>
          <w:sz w:val="28"/>
          <w:szCs w:val="28"/>
        </w:rPr>
        <w:t xml:space="preserve">класс                                          дорога   </w:t>
      </w:r>
    </w:p>
    <w:p w:rsidR="00697BBD" w:rsidRDefault="00697BBD" w:rsidP="0005679C">
      <w:pPr>
        <w:numPr>
          <w:ilvl w:val="0"/>
          <w:numId w:val="107"/>
        </w:numPr>
        <w:suppressAutoHyphens/>
        <w:rPr>
          <w:sz w:val="28"/>
          <w:szCs w:val="28"/>
        </w:rPr>
      </w:pPr>
      <w:r>
        <w:rPr>
          <w:sz w:val="28"/>
          <w:szCs w:val="28"/>
        </w:rPr>
        <w:t>аппетит                                      взгляд</w:t>
      </w:r>
    </w:p>
    <w:p w:rsidR="00697BBD" w:rsidRDefault="00697BBD" w:rsidP="0005679C">
      <w:pPr>
        <w:numPr>
          <w:ilvl w:val="0"/>
          <w:numId w:val="107"/>
        </w:numPr>
        <w:suppressAutoHyphens/>
        <w:rPr>
          <w:sz w:val="28"/>
          <w:szCs w:val="28"/>
        </w:rPr>
      </w:pPr>
      <w:r>
        <w:rPr>
          <w:sz w:val="28"/>
          <w:szCs w:val="28"/>
        </w:rPr>
        <w:t xml:space="preserve">лето                                             кресло </w:t>
      </w:r>
    </w:p>
    <w:p w:rsidR="00697BBD" w:rsidRDefault="00697BBD" w:rsidP="0005679C">
      <w:pPr>
        <w:numPr>
          <w:ilvl w:val="0"/>
          <w:numId w:val="94"/>
        </w:numPr>
        <w:suppressAutoHyphens/>
        <w:rPr>
          <w:b/>
          <w:sz w:val="28"/>
          <w:szCs w:val="28"/>
        </w:rPr>
      </w:pPr>
      <w:r>
        <w:rPr>
          <w:b/>
          <w:sz w:val="28"/>
          <w:szCs w:val="28"/>
        </w:rPr>
        <w:t>Составь как можно больше вопросов, соединив два понятия ситуативной связью.</w:t>
      </w:r>
    </w:p>
    <w:p w:rsidR="00697BBD" w:rsidRDefault="00697BBD" w:rsidP="00697BBD">
      <w:pPr>
        <w:rPr>
          <w:i/>
          <w:sz w:val="28"/>
          <w:szCs w:val="28"/>
        </w:rPr>
      </w:pPr>
      <w:r>
        <w:rPr>
          <w:i/>
          <w:sz w:val="28"/>
          <w:szCs w:val="28"/>
        </w:rPr>
        <w:t>Хлеб – ручка.</w:t>
      </w:r>
    </w:p>
    <w:p w:rsidR="00697BBD" w:rsidRDefault="00697BBD" w:rsidP="00697BBD">
      <w:pPr>
        <w:rPr>
          <w:sz w:val="28"/>
          <w:szCs w:val="28"/>
        </w:rPr>
      </w:pPr>
      <w:r>
        <w:rPr>
          <w:sz w:val="28"/>
          <w:szCs w:val="28"/>
        </w:rPr>
        <w:t>а) …</w:t>
      </w:r>
    </w:p>
    <w:p w:rsidR="00697BBD" w:rsidRDefault="00697BBD" w:rsidP="00697BBD">
      <w:pPr>
        <w:rPr>
          <w:sz w:val="28"/>
          <w:szCs w:val="28"/>
        </w:rPr>
      </w:pPr>
      <w:r>
        <w:rPr>
          <w:sz w:val="28"/>
          <w:szCs w:val="28"/>
        </w:rPr>
        <w:t>б) …</w:t>
      </w:r>
    </w:p>
    <w:p w:rsidR="00697BBD" w:rsidRDefault="00697BBD" w:rsidP="0005679C">
      <w:pPr>
        <w:numPr>
          <w:ilvl w:val="0"/>
          <w:numId w:val="106"/>
        </w:numPr>
        <w:suppressAutoHyphens/>
        <w:rPr>
          <w:sz w:val="28"/>
          <w:szCs w:val="28"/>
        </w:rPr>
      </w:pPr>
      <w:r>
        <w:rPr>
          <w:sz w:val="28"/>
          <w:szCs w:val="28"/>
        </w:rPr>
        <w:t>Вымыть посуду.                                    В мгновение ока.</w:t>
      </w:r>
    </w:p>
    <w:p w:rsidR="00697BBD" w:rsidRDefault="00697BBD" w:rsidP="0005679C">
      <w:pPr>
        <w:numPr>
          <w:ilvl w:val="0"/>
          <w:numId w:val="106"/>
        </w:numPr>
        <w:suppressAutoHyphens/>
        <w:rPr>
          <w:sz w:val="28"/>
          <w:szCs w:val="28"/>
        </w:rPr>
      </w:pPr>
      <w:r>
        <w:rPr>
          <w:sz w:val="28"/>
          <w:szCs w:val="28"/>
        </w:rPr>
        <w:t>Передохнуть.                                         Пока еще не поздно.</w:t>
      </w:r>
    </w:p>
    <w:p w:rsidR="00697BBD" w:rsidRDefault="00697BBD" w:rsidP="0005679C">
      <w:pPr>
        <w:numPr>
          <w:ilvl w:val="0"/>
          <w:numId w:val="106"/>
        </w:numPr>
        <w:suppressAutoHyphens/>
        <w:rPr>
          <w:sz w:val="28"/>
          <w:szCs w:val="28"/>
        </w:rPr>
      </w:pPr>
      <w:r>
        <w:rPr>
          <w:sz w:val="28"/>
          <w:szCs w:val="28"/>
        </w:rPr>
        <w:t>Справиться с напряжением.              Лучше поздно, чем никогда.</w:t>
      </w:r>
    </w:p>
    <w:p w:rsidR="00697BBD" w:rsidRDefault="00697BBD" w:rsidP="0005679C">
      <w:pPr>
        <w:numPr>
          <w:ilvl w:val="0"/>
          <w:numId w:val="106"/>
        </w:numPr>
        <w:suppressAutoHyphens/>
        <w:rPr>
          <w:sz w:val="28"/>
          <w:szCs w:val="28"/>
        </w:rPr>
      </w:pPr>
      <w:r>
        <w:rPr>
          <w:sz w:val="28"/>
          <w:szCs w:val="28"/>
        </w:rPr>
        <w:t>Находиться в отпуске.                         В два счета.</w:t>
      </w:r>
    </w:p>
    <w:p w:rsidR="00697BBD" w:rsidRDefault="00697BBD" w:rsidP="0005679C">
      <w:pPr>
        <w:numPr>
          <w:ilvl w:val="0"/>
          <w:numId w:val="94"/>
        </w:numPr>
        <w:suppressAutoHyphens/>
        <w:rPr>
          <w:b/>
          <w:sz w:val="28"/>
          <w:szCs w:val="28"/>
        </w:rPr>
      </w:pPr>
      <w:r>
        <w:rPr>
          <w:b/>
          <w:sz w:val="28"/>
          <w:szCs w:val="28"/>
        </w:rPr>
        <w:t>Оцени событие с положительной и отрицательной сторон.</w:t>
      </w:r>
    </w:p>
    <w:p w:rsidR="00697BBD" w:rsidRDefault="00697BBD" w:rsidP="00697BBD">
      <w:pPr>
        <w:rPr>
          <w:sz w:val="28"/>
          <w:szCs w:val="28"/>
        </w:rPr>
      </w:pPr>
      <w:r>
        <w:rPr>
          <w:sz w:val="28"/>
          <w:szCs w:val="28"/>
        </w:rPr>
        <w:t>Учитель поставил «двойку» за плохое поведение на уроке.</w:t>
      </w:r>
    </w:p>
    <w:p w:rsidR="00697BBD" w:rsidRDefault="00697BBD" w:rsidP="0005679C">
      <w:pPr>
        <w:numPr>
          <w:ilvl w:val="0"/>
          <w:numId w:val="94"/>
        </w:numPr>
        <w:suppressAutoHyphens/>
        <w:rPr>
          <w:b/>
          <w:sz w:val="28"/>
          <w:szCs w:val="28"/>
        </w:rPr>
      </w:pPr>
      <w:r>
        <w:rPr>
          <w:b/>
          <w:sz w:val="28"/>
          <w:szCs w:val="28"/>
        </w:rPr>
        <w:t>Объясни смысл следующих сравнений:</w:t>
      </w:r>
    </w:p>
    <w:p w:rsidR="00697BBD" w:rsidRDefault="00697BBD" w:rsidP="0005679C">
      <w:pPr>
        <w:numPr>
          <w:ilvl w:val="0"/>
          <w:numId w:val="108"/>
        </w:numPr>
        <w:suppressAutoHyphens/>
        <w:rPr>
          <w:sz w:val="28"/>
          <w:szCs w:val="28"/>
        </w:rPr>
      </w:pPr>
      <w:r>
        <w:rPr>
          <w:sz w:val="28"/>
          <w:szCs w:val="28"/>
        </w:rPr>
        <w:t>Медвежья услуга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Заячья душа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Волчьи законы - …</w:t>
      </w:r>
      <w:proofErr w:type="gramStart"/>
      <w:r>
        <w:rPr>
          <w:sz w:val="28"/>
          <w:szCs w:val="28"/>
        </w:rPr>
        <w:t xml:space="preserve"> .</w:t>
      </w:r>
      <w:proofErr w:type="gramEnd"/>
    </w:p>
    <w:p w:rsidR="00697BBD" w:rsidRDefault="00697BBD" w:rsidP="0005679C">
      <w:pPr>
        <w:numPr>
          <w:ilvl w:val="0"/>
          <w:numId w:val="94"/>
        </w:numPr>
        <w:suppressAutoHyphens/>
        <w:rPr>
          <w:b/>
          <w:sz w:val="28"/>
          <w:szCs w:val="28"/>
        </w:rPr>
      </w:pPr>
      <w:r>
        <w:rPr>
          <w:b/>
          <w:sz w:val="28"/>
          <w:szCs w:val="28"/>
        </w:rPr>
        <w:t>Найди синонимы и подчеркни их.</w:t>
      </w:r>
    </w:p>
    <w:p w:rsidR="00697BBD" w:rsidRDefault="00697BBD" w:rsidP="0005679C">
      <w:pPr>
        <w:numPr>
          <w:ilvl w:val="0"/>
          <w:numId w:val="92"/>
        </w:numPr>
        <w:suppressAutoHyphens/>
        <w:rPr>
          <w:sz w:val="28"/>
          <w:szCs w:val="28"/>
        </w:rPr>
      </w:pPr>
      <w:r>
        <w:rPr>
          <w:sz w:val="28"/>
          <w:szCs w:val="28"/>
        </w:rPr>
        <w:t>Больной, необычный, усталый, странный, далекий.</w:t>
      </w:r>
    </w:p>
    <w:p w:rsidR="00697BBD" w:rsidRDefault="00697BBD" w:rsidP="0005679C">
      <w:pPr>
        <w:numPr>
          <w:ilvl w:val="0"/>
          <w:numId w:val="92"/>
        </w:numPr>
        <w:suppressAutoHyphens/>
        <w:rPr>
          <w:sz w:val="28"/>
          <w:szCs w:val="28"/>
        </w:rPr>
      </w:pPr>
      <w:r>
        <w:rPr>
          <w:sz w:val="28"/>
          <w:szCs w:val="28"/>
        </w:rPr>
        <w:t>Шалить, играть, драться, баловаться, кричать.</w:t>
      </w:r>
    </w:p>
    <w:p w:rsidR="00697BBD" w:rsidRDefault="00697BBD" w:rsidP="0005679C">
      <w:pPr>
        <w:numPr>
          <w:ilvl w:val="0"/>
          <w:numId w:val="92"/>
        </w:numPr>
        <w:suppressAutoHyphens/>
        <w:rPr>
          <w:sz w:val="28"/>
          <w:szCs w:val="28"/>
        </w:rPr>
      </w:pPr>
      <w:r>
        <w:rPr>
          <w:sz w:val="28"/>
          <w:szCs w:val="28"/>
        </w:rPr>
        <w:t>Бежать, сидеть, лететь, мчаться, гнаться.</w:t>
      </w:r>
    </w:p>
    <w:p w:rsidR="00697BBD" w:rsidRDefault="00697BBD" w:rsidP="0005679C">
      <w:pPr>
        <w:numPr>
          <w:ilvl w:val="0"/>
          <w:numId w:val="94"/>
        </w:numPr>
        <w:suppressAutoHyphens/>
        <w:rPr>
          <w:b/>
          <w:sz w:val="28"/>
          <w:szCs w:val="28"/>
        </w:rPr>
      </w:pPr>
      <w:r>
        <w:rPr>
          <w:b/>
          <w:sz w:val="28"/>
          <w:szCs w:val="28"/>
        </w:rPr>
        <w:t>Угадай многозначное слово.</w:t>
      </w:r>
    </w:p>
    <w:p w:rsidR="00697BBD" w:rsidRDefault="00697BBD" w:rsidP="0005679C">
      <w:pPr>
        <w:numPr>
          <w:ilvl w:val="0"/>
          <w:numId w:val="103"/>
        </w:numPr>
        <w:suppressAutoHyphens/>
        <w:rPr>
          <w:sz w:val="28"/>
          <w:szCs w:val="28"/>
        </w:rPr>
      </w:pPr>
      <w:r>
        <w:rPr>
          <w:sz w:val="28"/>
          <w:szCs w:val="28"/>
        </w:rPr>
        <w:t>Помещение в гостинице</w:t>
      </w:r>
      <w:proofErr w:type="gramStart"/>
      <w:r>
        <w:rPr>
          <w:sz w:val="28"/>
          <w:szCs w:val="28"/>
        </w:rPr>
        <w:t xml:space="preserve"> ( … ) </w:t>
      </w:r>
      <w:proofErr w:type="gramEnd"/>
      <w:r>
        <w:rPr>
          <w:sz w:val="28"/>
          <w:szCs w:val="28"/>
        </w:rPr>
        <w:t>один выпуск газеты или журнала.</w:t>
      </w:r>
    </w:p>
    <w:p w:rsidR="00697BBD" w:rsidRDefault="00697BBD" w:rsidP="0005679C">
      <w:pPr>
        <w:numPr>
          <w:ilvl w:val="0"/>
          <w:numId w:val="103"/>
        </w:numPr>
        <w:suppressAutoHyphens/>
        <w:rPr>
          <w:sz w:val="28"/>
          <w:szCs w:val="28"/>
        </w:rPr>
      </w:pPr>
      <w:r>
        <w:rPr>
          <w:sz w:val="28"/>
          <w:szCs w:val="28"/>
        </w:rPr>
        <w:t>Часть книги</w:t>
      </w:r>
      <w:proofErr w:type="gramStart"/>
      <w:r>
        <w:rPr>
          <w:sz w:val="28"/>
          <w:szCs w:val="28"/>
        </w:rPr>
        <w:t xml:space="preserve"> ( … ) </w:t>
      </w:r>
      <w:proofErr w:type="gramEnd"/>
      <w:r>
        <w:rPr>
          <w:sz w:val="28"/>
          <w:szCs w:val="28"/>
        </w:rPr>
        <w:t>часть дерева.</w:t>
      </w:r>
    </w:p>
    <w:p w:rsidR="00697BBD" w:rsidRDefault="00697BBD" w:rsidP="0005679C">
      <w:pPr>
        <w:numPr>
          <w:ilvl w:val="0"/>
          <w:numId w:val="103"/>
        </w:numPr>
        <w:suppressAutoHyphens/>
        <w:rPr>
          <w:sz w:val="28"/>
          <w:szCs w:val="28"/>
        </w:rPr>
      </w:pPr>
      <w:r>
        <w:rPr>
          <w:sz w:val="28"/>
          <w:szCs w:val="28"/>
        </w:rPr>
        <w:t>Древнее оружие</w:t>
      </w:r>
      <w:proofErr w:type="gramStart"/>
      <w:r>
        <w:rPr>
          <w:sz w:val="28"/>
          <w:szCs w:val="28"/>
        </w:rPr>
        <w:t xml:space="preserve"> ( … ) </w:t>
      </w:r>
      <w:proofErr w:type="gramEnd"/>
      <w:r>
        <w:rPr>
          <w:sz w:val="28"/>
          <w:szCs w:val="28"/>
        </w:rPr>
        <w:t>овощ.</w:t>
      </w:r>
    </w:p>
    <w:p w:rsidR="00697BBD" w:rsidRDefault="00697BBD" w:rsidP="0005679C">
      <w:pPr>
        <w:numPr>
          <w:ilvl w:val="0"/>
          <w:numId w:val="103"/>
        </w:numPr>
        <w:suppressAutoHyphens/>
        <w:rPr>
          <w:sz w:val="28"/>
          <w:szCs w:val="28"/>
        </w:rPr>
      </w:pPr>
      <w:r>
        <w:rPr>
          <w:sz w:val="28"/>
          <w:szCs w:val="28"/>
        </w:rPr>
        <w:t>Сфера общения</w:t>
      </w:r>
      <w:proofErr w:type="gramStart"/>
      <w:r>
        <w:rPr>
          <w:sz w:val="28"/>
          <w:szCs w:val="28"/>
        </w:rPr>
        <w:t xml:space="preserve"> ( … ) </w:t>
      </w:r>
      <w:proofErr w:type="gramEnd"/>
      <w:r>
        <w:rPr>
          <w:sz w:val="28"/>
          <w:szCs w:val="28"/>
        </w:rPr>
        <w:t>геометрическая фигура.</w:t>
      </w:r>
    </w:p>
    <w:p w:rsidR="00697BBD" w:rsidRDefault="00697BBD" w:rsidP="0005679C">
      <w:pPr>
        <w:numPr>
          <w:ilvl w:val="0"/>
          <w:numId w:val="103"/>
        </w:numPr>
        <w:suppressAutoHyphens/>
        <w:rPr>
          <w:sz w:val="28"/>
          <w:szCs w:val="28"/>
        </w:rPr>
      </w:pPr>
      <w:r>
        <w:rPr>
          <w:sz w:val="28"/>
          <w:szCs w:val="28"/>
        </w:rPr>
        <w:t>Часть литературного произведения</w:t>
      </w:r>
      <w:proofErr w:type="gramStart"/>
      <w:r>
        <w:rPr>
          <w:sz w:val="28"/>
          <w:szCs w:val="28"/>
        </w:rPr>
        <w:t xml:space="preserve"> ( … ) </w:t>
      </w:r>
      <w:proofErr w:type="gramEnd"/>
      <w:r>
        <w:rPr>
          <w:sz w:val="28"/>
          <w:szCs w:val="28"/>
        </w:rPr>
        <w:t>руководитель учреждения.</w:t>
      </w:r>
    </w:p>
    <w:p w:rsidR="00697BBD" w:rsidRDefault="00697BBD" w:rsidP="0005679C">
      <w:pPr>
        <w:numPr>
          <w:ilvl w:val="0"/>
          <w:numId w:val="94"/>
        </w:numPr>
        <w:suppressAutoHyphens/>
        <w:rPr>
          <w:b/>
          <w:sz w:val="28"/>
          <w:szCs w:val="28"/>
        </w:rPr>
      </w:pPr>
      <w:r>
        <w:rPr>
          <w:b/>
          <w:sz w:val="28"/>
          <w:szCs w:val="28"/>
        </w:rPr>
        <w:t>Подбери антонимы к данным словосочетаниям:</w:t>
      </w:r>
    </w:p>
    <w:p w:rsidR="00697BBD" w:rsidRDefault="00697BBD" w:rsidP="0005679C">
      <w:pPr>
        <w:numPr>
          <w:ilvl w:val="0"/>
          <w:numId w:val="105"/>
        </w:numPr>
        <w:suppressAutoHyphens/>
        <w:rPr>
          <w:sz w:val="28"/>
          <w:szCs w:val="28"/>
        </w:rPr>
      </w:pPr>
      <w:r>
        <w:rPr>
          <w:sz w:val="28"/>
          <w:szCs w:val="28"/>
        </w:rPr>
        <w:t>Свежая газета - …</w:t>
      </w:r>
    </w:p>
    <w:p w:rsidR="00697BBD" w:rsidRDefault="00697BBD" w:rsidP="0005679C">
      <w:pPr>
        <w:numPr>
          <w:ilvl w:val="0"/>
          <w:numId w:val="105"/>
        </w:numPr>
        <w:suppressAutoHyphens/>
        <w:rPr>
          <w:sz w:val="28"/>
          <w:szCs w:val="28"/>
        </w:rPr>
      </w:pPr>
      <w:r>
        <w:rPr>
          <w:sz w:val="28"/>
          <w:szCs w:val="28"/>
        </w:rPr>
        <w:t>Свежая рубашка - …</w:t>
      </w:r>
    </w:p>
    <w:p w:rsidR="00697BBD" w:rsidRDefault="00697BBD" w:rsidP="0005679C">
      <w:pPr>
        <w:numPr>
          <w:ilvl w:val="0"/>
          <w:numId w:val="105"/>
        </w:numPr>
        <w:suppressAutoHyphens/>
        <w:rPr>
          <w:sz w:val="28"/>
          <w:szCs w:val="28"/>
        </w:rPr>
      </w:pPr>
      <w:r>
        <w:rPr>
          <w:sz w:val="28"/>
          <w:szCs w:val="28"/>
        </w:rPr>
        <w:lastRenderedPageBreak/>
        <w:t>Свежий воздух - …</w:t>
      </w:r>
    </w:p>
    <w:p w:rsidR="00697BBD" w:rsidRDefault="00697BBD" w:rsidP="0005679C">
      <w:pPr>
        <w:numPr>
          <w:ilvl w:val="0"/>
          <w:numId w:val="105"/>
        </w:numPr>
        <w:suppressAutoHyphens/>
        <w:rPr>
          <w:sz w:val="28"/>
          <w:szCs w:val="28"/>
        </w:rPr>
      </w:pPr>
      <w:r>
        <w:rPr>
          <w:sz w:val="28"/>
          <w:szCs w:val="28"/>
        </w:rPr>
        <w:t>Свежие новости - …</w:t>
      </w:r>
    </w:p>
    <w:p w:rsidR="00697BBD" w:rsidRDefault="00697BBD" w:rsidP="0005679C">
      <w:pPr>
        <w:numPr>
          <w:ilvl w:val="0"/>
          <w:numId w:val="94"/>
        </w:numPr>
        <w:suppressAutoHyphens/>
        <w:rPr>
          <w:b/>
          <w:sz w:val="28"/>
          <w:szCs w:val="28"/>
        </w:rPr>
      </w:pPr>
      <w:r>
        <w:rPr>
          <w:b/>
          <w:sz w:val="28"/>
          <w:szCs w:val="28"/>
        </w:rPr>
        <w:t>К каждой паре существительных подбери такое прилагательное, которое с одним словом употреблялось бы в прямом значении, а с другим – в переносном.</w:t>
      </w:r>
    </w:p>
    <w:p w:rsidR="00697BBD" w:rsidRDefault="00697BBD" w:rsidP="0005679C">
      <w:pPr>
        <w:numPr>
          <w:ilvl w:val="0"/>
          <w:numId w:val="102"/>
        </w:numPr>
        <w:suppressAutoHyphens/>
        <w:rPr>
          <w:sz w:val="28"/>
          <w:szCs w:val="28"/>
        </w:rPr>
      </w:pPr>
      <w:r>
        <w:rPr>
          <w:sz w:val="28"/>
          <w:szCs w:val="28"/>
        </w:rPr>
        <w:t>____________________________ хвост, холод.</w:t>
      </w:r>
    </w:p>
    <w:p w:rsidR="00697BBD" w:rsidRDefault="00697BBD" w:rsidP="0005679C">
      <w:pPr>
        <w:numPr>
          <w:ilvl w:val="0"/>
          <w:numId w:val="102"/>
        </w:numPr>
        <w:suppressAutoHyphens/>
        <w:rPr>
          <w:sz w:val="28"/>
          <w:szCs w:val="28"/>
        </w:rPr>
      </w:pPr>
      <w:r>
        <w:rPr>
          <w:sz w:val="28"/>
          <w:szCs w:val="28"/>
        </w:rPr>
        <w:t>____________________________ характер, перстень.</w:t>
      </w:r>
    </w:p>
    <w:p w:rsidR="00697BBD" w:rsidRDefault="00697BBD" w:rsidP="0005679C">
      <w:pPr>
        <w:numPr>
          <w:ilvl w:val="0"/>
          <w:numId w:val="102"/>
        </w:numPr>
        <w:suppressAutoHyphens/>
        <w:rPr>
          <w:sz w:val="28"/>
          <w:szCs w:val="28"/>
        </w:rPr>
      </w:pPr>
      <w:r>
        <w:rPr>
          <w:sz w:val="28"/>
          <w:szCs w:val="28"/>
        </w:rPr>
        <w:t>____________________________ нервы, труба.</w:t>
      </w:r>
    </w:p>
    <w:p w:rsidR="00697BBD" w:rsidRDefault="00697BBD" w:rsidP="0005679C">
      <w:pPr>
        <w:numPr>
          <w:ilvl w:val="0"/>
          <w:numId w:val="102"/>
        </w:numPr>
        <w:suppressAutoHyphens/>
        <w:rPr>
          <w:sz w:val="28"/>
          <w:szCs w:val="28"/>
        </w:rPr>
      </w:pPr>
      <w:r>
        <w:rPr>
          <w:sz w:val="28"/>
          <w:szCs w:val="28"/>
        </w:rPr>
        <w:t>____________________________ жизнь, конфета.</w:t>
      </w:r>
    </w:p>
    <w:p w:rsidR="00697BBD" w:rsidRDefault="00697BBD" w:rsidP="0005679C">
      <w:pPr>
        <w:numPr>
          <w:ilvl w:val="0"/>
          <w:numId w:val="94"/>
        </w:numPr>
        <w:suppressAutoHyphens/>
        <w:rPr>
          <w:b/>
          <w:sz w:val="28"/>
          <w:szCs w:val="28"/>
        </w:rPr>
      </w:pPr>
      <w:r>
        <w:rPr>
          <w:b/>
          <w:sz w:val="28"/>
          <w:szCs w:val="28"/>
        </w:rPr>
        <w:t>Реши анаграммы и исключи лишнее слово.</w:t>
      </w:r>
    </w:p>
    <w:p w:rsidR="00697BBD" w:rsidRDefault="00697BBD" w:rsidP="00697BBD">
      <w:pPr>
        <w:rPr>
          <w:sz w:val="28"/>
          <w:szCs w:val="28"/>
        </w:rPr>
      </w:pPr>
      <w:r>
        <w:rPr>
          <w:sz w:val="28"/>
          <w:szCs w:val="28"/>
        </w:rPr>
        <w:t>К О Х Й Е К</w:t>
      </w:r>
    </w:p>
    <w:p w:rsidR="00697BBD" w:rsidRDefault="00697BBD" w:rsidP="00697BBD">
      <w:pPr>
        <w:rPr>
          <w:sz w:val="28"/>
          <w:szCs w:val="28"/>
        </w:rPr>
      </w:pPr>
      <w:r>
        <w:rPr>
          <w:sz w:val="28"/>
          <w:szCs w:val="28"/>
        </w:rPr>
        <w:t>СНИНЕТ</w:t>
      </w:r>
      <w:r>
        <w:rPr>
          <w:sz w:val="28"/>
          <w:szCs w:val="28"/>
        </w:rPr>
        <w:br/>
        <w:t>ОЖИВТ</w:t>
      </w:r>
      <w:r>
        <w:rPr>
          <w:sz w:val="28"/>
          <w:szCs w:val="28"/>
        </w:rPr>
        <w:br/>
        <w:t>Л У Ф О Б Т</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Конкурс эрудитов</w:t>
      </w:r>
    </w:p>
    <w:p w:rsidR="00697BBD" w:rsidRDefault="00697BBD" w:rsidP="0005679C">
      <w:pPr>
        <w:numPr>
          <w:ilvl w:val="0"/>
          <w:numId w:val="101"/>
        </w:numPr>
        <w:suppressAutoHyphens/>
        <w:rPr>
          <w:b/>
          <w:sz w:val="28"/>
          <w:szCs w:val="28"/>
        </w:rPr>
      </w:pPr>
      <w:r>
        <w:rPr>
          <w:b/>
          <w:sz w:val="28"/>
          <w:szCs w:val="28"/>
        </w:rPr>
        <w:t>Закончи фразеологизмы.</w:t>
      </w:r>
    </w:p>
    <w:p w:rsidR="00697BBD" w:rsidRDefault="00697BBD" w:rsidP="0005679C">
      <w:pPr>
        <w:numPr>
          <w:ilvl w:val="0"/>
          <w:numId w:val="100"/>
        </w:numPr>
        <w:suppressAutoHyphens/>
        <w:rPr>
          <w:sz w:val="28"/>
          <w:szCs w:val="28"/>
        </w:rPr>
      </w:pPr>
      <w:r>
        <w:rPr>
          <w:sz w:val="28"/>
          <w:szCs w:val="28"/>
        </w:rPr>
        <w:t>Ни в зуб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Ждать у моря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Язык …</w:t>
      </w:r>
      <w:proofErr w:type="gramStart"/>
      <w:r>
        <w:rPr>
          <w:sz w:val="28"/>
          <w:szCs w:val="28"/>
        </w:rPr>
        <w:t xml:space="preserve"> .</w:t>
      </w:r>
      <w:proofErr w:type="gramEnd"/>
    </w:p>
    <w:p w:rsidR="00697BBD" w:rsidRDefault="00697BBD" w:rsidP="0005679C">
      <w:pPr>
        <w:numPr>
          <w:ilvl w:val="0"/>
          <w:numId w:val="101"/>
        </w:numPr>
        <w:suppressAutoHyphens/>
        <w:rPr>
          <w:b/>
          <w:sz w:val="28"/>
          <w:szCs w:val="28"/>
        </w:rPr>
      </w:pPr>
      <w:r>
        <w:rPr>
          <w:b/>
          <w:sz w:val="28"/>
          <w:szCs w:val="28"/>
        </w:rPr>
        <w:t>Вставь в скобки слово из трех букв, которое служило бы окончанием первого и началом второго.</w:t>
      </w:r>
    </w:p>
    <w:p w:rsidR="00697BBD" w:rsidRDefault="00697BBD" w:rsidP="00697BBD">
      <w:pPr>
        <w:rPr>
          <w:i/>
          <w:sz w:val="28"/>
          <w:szCs w:val="28"/>
        </w:rPr>
      </w:pPr>
      <w:r>
        <w:rPr>
          <w:i/>
          <w:sz w:val="28"/>
          <w:szCs w:val="28"/>
        </w:rPr>
        <w:t xml:space="preserve">Например: ВОК </w:t>
      </w:r>
      <w:proofErr w:type="gramStart"/>
      <w:r>
        <w:rPr>
          <w:i/>
          <w:sz w:val="28"/>
          <w:szCs w:val="28"/>
        </w:rPr>
        <w:t xml:space="preserve">( </w:t>
      </w:r>
      <w:proofErr w:type="gramEnd"/>
      <w:r>
        <w:rPr>
          <w:i/>
          <w:sz w:val="28"/>
          <w:szCs w:val="28"/>
        </w:rPr>
        <w:t>ЗАЛ) ПЫ.</w:t>
      </w:r>
    </w:p>
    <w:p w:rsidR="00697BBD" w:rsidRDefault="00697BBD" w:rsidP="0005679C">
      <w:pPr>
        <w:numPr>
          <w:ilvl w:val="0"/>
          <w:numId w:val="110"/>
        </w:numPr>
        <w:suppressAutoHyphens/>
        <w:rPr>
          <w:sz w:val="28"/>
          <w:szCs w:val="28"/>
        </w:rPr>
      </w:pPr>
      <w:r>
        <w:rPr>
          <w:sz w:val="28"/>
          <w:szCs w:val="28"/>
        </w:rPr>
        <w:t>ГОР</w:t>
      </w:r>
      <w:proofErr w:type="gramStart"/>
      <w:r>
        <w:rPr>
          <w:sz w:val="28"/>
          <w:szCs w:val="28"/>
        </w:rPr>
        <w:t xml:space="preserve"> ( … ) </w:t>
      </w:r>
      <w:proofErr w:type="gramEnd"/>
      <w:r>
        <w:rPr>
          <w:sz w:val="28"/>
          <w:szCs w:val="28"/>
        </w:rPr>
        <w:t>ОЛАД.</w:t>
      </w:r>
    </w:p>
    <w:p w:rsidR="00697BBD" w:rsidRDefault="00697BBD" w:rsidP="0005679C">
      <w:pPr>
        <w:numPr>
          <w:ilvl w:val="0"/>
          <w:numId w:val="110"/>
        </w:numPr>
        <w:suppressAutoHyphens/>
        <w:rPr>
          <w:sz w:val="28"/>
          <w:szCs w:val="28"/>
        </w:rPr>
      </w:pPr>
      <w:r>
        <w:rPr>
          <w:sz w:val="28"/>
          <w:szCs w:val="28"/>
        </w:rPr>
        <w:t>КАБ</w:t>
      </w:r>
      <w:proofErr w:type="gramStart"/>
      <w:r>
        <w:rPr>
          <w:sz w:val="28"/>
          <w:szCs w:val="28"/>
        </w:rPr>
        <w:t xml:space="preserve"> ( … ) </w:t>
      </w:r>
      <w:proofErr w:type="gramEnd"/>
      <w:r>
        <w:rPr>
          <w:sz w:val="28"/>
          <w:szCs w:val="28"/>
        </w:rPr>
        <w:t>ОШКО.</w:t>
      </w:r>
    </w:p>
    <w:p w:rsidR="00697BBD" w:rsidRDefault="00697BBD" w:rsidP="0005679C">
      <w:pPr>
        <w:numPr>
          <w:ilvl w:val="0"/>
          <w:numId w:val="110"/>
        </w:numPr>
        <w:suppressAutoHyphens/>
        <w:rPr>
          <w:sz w:val="28"/>
          <w:szCs w:val="28"/>
        </w:rPr>
      </w:pPr>
      <w:r>
        <w:rPr>
          <w:sz w:val="28"/>
          <w:szCs w:val="28"/>
        </w:rPr>
        <w:t>ЗА</w:t>
      </w:r>
      <w:proofErr w:type="gramStart"/>
      <w:r>
        <w:rPr>
          <w:sz w:val="28"/>
          <w:szCs w:val="28"/>
        </w:rPr>
        <w:t xml:space="preserve"> ( … ) </w:t>
      </w:r>
      <w:proofErr w:type="gramEnd"/>
      <w:r>
        <w:rPr>
          <w:sz w:val="28"/>
          <w:szCs w:val="28"/>
        </w:rPr>
        <w:t>ЕЦ.</w:t>
      </w:r>
    </w:p>
    <w:p w:rsidR="00697BBD" w:rsidRDefault="00697BBD" w:rsidP="0005679C">
      <w:pPr>
        <w:numPr>
          <w:ilvl w:val="0"/>
          <w:numId w:val="101"/>
        </w:numPr>
        <w:suppressAutoHyphens/>
        <w:rPr>
          <w:b/>
          <w:sz w:val="28"/>
          <w:szCs w:val="28"/>
        </w:rPr>
      </w:pPr>
      <w:r>
        <w:rPr>
          <w:b/>
          <w:sz w:val="28"/>
          <w:szCs w:val="28"/>
        </w:rPr>
        <w:t>За 15 минут автомат упаковывает 40 коробок. Сколько коробок он упакует за час?</w:t>
      </w:r>
    </w:p>
    <w:p w:rsidR="00697BBD" w:rsidRDefault="00697BBD" w:rsidP="0005679C">
      <w:pPr>
        <w:numPr>
          <w:ilvl w:val="0"/>
          <w:numId w:val="101"/>
        </w:numPr>
        <w:suppressAutoHyphens/>
        <w:rPr>
          <w:b/>
          <w:sz w:val="28"/>
          <w:szCs w:val="28"/>
        </w:rPr>
      </w:pPr>
      <w:r>
        <w:rPr>
          <w:b/>
          <w:sz w:val="28"/>
          <w:szCs w:val="28"/>
        </w:rPr>
        <w:lastRenderedPageBreak/>
        <w:t>В русских народных сказках часто встречаются постоянные эпитет</w:t>
      </w:r>
      <w:proofErr w:type="gramStart"/>
      <w:r>
        <w:rPr>
          <w:b/>
          <w:sz w:val="28"/>
          <w:szCs w:val="28"/>
        </w:rPr>
        <w:t>ы(</w:t>
      </w:r>
      <w:proofErr w:type="gramEnd"/>
      <w:r>
        <w:rPr>
          <w:b/>
          <w:sz w:val="28"/>
          <w:szCs w:val="28"/>
        </w:rPr>
        <w:t xml:space="preserve"> определения): красна девица, добрый молодец и др.</w:t>
      </w:r>
    </w:p>
    <w:p w:rsidR="00697BBD" w:rsidRDefault="00697BBD" w:rsidP="00697BBD">
      <w:pPr>
        <w:ind w:left="720"/>
        <w:rPr>
          <w:b/>
          <w:sz w:val="28"/>
          <w:szCs w:val="28"/>
        </w:rPr>
      </w:pPr>
      <w:r>
        <w:rPr>
          <w:b/>
          <w:sz w:val="28"/>
          <w:szCs w:val="28"/>
        </w:rPr>
        <w:t>Какие эпитеты употребляются со словами:</w:t>
      </w:r>
    </w:p>
    <w:p w:rsidR="00697BBD" w:rsidRDefault="00697BBD" w:rsidP="0005679C">
      <w:pPr>
        <w:numPr>
          <w:ilvl w:val="0"/>
          <w:numId w:val="97"/>
        </w:numPr>
        <w:suppressAutoHyphens/>
        <w:rPr>
          <w:sz w:val="28"/>
          <w:szCs w:val="28"/>
        </w:rPr>
      </w:pPr>
      <w:r>
        <w:rPr>
          <w:sz w:val="28"/>
          <w:szCs w:val="28"/>
        </w:rPr>
        <w:t>Ночь                                              Сокол</w:t>
      </w:r>
    </w:p>
    <w:p w:rsidR="00697BBD" w:rsidRDefault="00697BBD" w:rsidP="0005679C">
      <w:pPr>
        <w:numPr>
          <w:ilvl w:val="0"/>
          <w:numId w:val="97"/>
        </w:numPr>
        <w:suppressAutoHyphens/>
        <w:rPr>
          <w:sz w:val="28"/>
          <w:szCs w:val="28"/>
        </w:rPr>
      </w:pPr>
      <w:r>
        <w:rPr>
          <w:sz w:val="28"/>
          <w:szCs w:val="28"/>
        </w:rPr>
        <w:t>Вода                                              Леса</w:t>
      </w:r>
    </w:p>
    <w:p w:rsidR="00697BBD" w:rsidRDefault="00697BBD" w:rsidP="0005679C">
      <w:pPr>
        <w:numPr>
          <w:ilvl w:val="0"/>
          <w:numId w:val="97"/>
        </w:numPr>
        <w:suppressAutoHyphens/>
        <w:rPr>
          <w:sz w:val="28"/>
          <w:szCs w:val="28"/>
        </w:rPr>
      </w:pPr>
      <w:r>
        <w:rPr>
          <w:sz w:val="28"/>
          <w:szCs w:val="28"/>
        </w:rPr>
        <w:t>Горы                                              Поле</w:t>
      </w:r>
    </w:p>
    <w:p w:rsidR="00697BBD" w:rsidRDefault="00697BBD" w:rsidP="0005679C">
      <w:pPr>
        <w:numPr>
          <w:ilvl w:val="0"/>
          <w:numId w:val="97"/>
        </w:numPr>
        <w:suppressAutoHyphens/>
        <w:rPr>
          <w:sz w:val="28"/>
          <w:szCs w:val="28"/>
        </w:rPr>
      </w:pPr>
      <w:r>
        <w:rPr>
          <w:sz w:val="28"/>
          <w:szCs w:val="28"/>
        </w:rPr>
        <w:t>Солнышко                                    Реки</w:t>
      </w:r>
    </w:p>
    <w:p w:rsidR="00697BBD" w:rsidRDefault="00697BBD" w:rsidP="0005679C">
      <w:pPr>
        <w:numPr>
          <w:ilvl w:val="0"/>
          <w:numId w:val="101"/>
        </w:numPr>
        <w:suppressAutoHyphens/>
        <w:rPr>
          <w:b/>
          <w:sz w:val="28"/>
          <w:szCs w:val="28"/>
        </w:rPr>
      </w:pPr>
      <w:r>
        <w:rPr>
          <w:b/>
          <w:sz w:val="28"/>
          <w:szCs w:val="28"/>
        </w:rPr>
        <w:t>Пятеро друзей обменялись между собой фотографиями. Сколько всего было роздано фотографий</w:t>
      </w:r>
      <w:proofErr w:type="gramStart"/>
      <w:r>
        <w:rPr>
          <w:b/>
          <w:sz w:val="28"/>
          <w:szCs w:val="28"/>
        </w:rPr>
        <w:t>7</w:t>
      </w:r>
      <w:proofErr w:type="gramEnd"/>
      <w:r>
        <w:rPr>
          <w:b/>
          <w:sz w:val="28"/>
          <w:szCs w:val="28"/>
        </w:rPr>
        <w:t xml:space="preserve"> Ответ поясни.</w:t>
      </w:r>
    </w:p>
    <w:p w:rsidR="00697BBD" w:rsidRDefault="00697BBD" w:rsidP="0005679C">
      <w:pPr>
        <w:numPr>
          <w:ilvl w:val="0"/>
          <w:numId w:val="101"/>
        </w:numPr>
        <w:suppressAutoHyphens/>
        <w:rPr>
          <w:b/>
          <w:sz w:val="28"/>
          <w:szCs w:val="28"/>
        </w:rPr>
      </w:pPr>
      <w:r>
        <w:rPr>
          <w:b/>
          <w:sz w:val="28"/>
          <w:szCs w:val="28"/>
        </w:rPr>
        <w:t>Вокруг клумбы квадратной формы надо разместить 14 камешков так, чтобы вдоль каждой стороны было одинаковое количество камешков.</w:t>
      </w:r>
    </w:p>
    <w:p w:rsidR="00697BBD" w:rsidRDefault="00697BBD" w:rsidP="0005679C">
      <w:pPr>
        <w:numPr>
          <w:ilvl w:val="0"/>
          <w:numId w:val="101"/>
        </w:numPr>
        <w:suppressAutoHyphens/>
        <w:rPr>
          <w:b/>
          <w:sz w:val="28"/>
          <w:szCs w:val="28"/>
        </w:rPr>
      </w:pPr>
      <w:r>
        <w:rPr>
          <w:b/>
          <w:sz w:val="28"/>
          <w:szCs w:val="28"/>
        </w:rPr>
        <w:t xml:space="preserve">Вставь на свое место </w:t>
      </w:r>
      <w:proofErr w:type="gramStart"/>
      <w:r>
        <w:rPr>
          <w:b/>
          <w:sz w:val="28"/>
          <w:szCs w:val="28"/>
        </w:rPr>
        <w:t xml:space="preserve">( </w:t>
      </w:r>
      <w:proofErr w:type="gramEnd"/>
      <w:r>
        <w:rPr>
          <w:b/>
          <w:sz w:val="28"/>
          <w:szCs w:val="28"/>
        </w:rPr>
        <w:t xml:space="preserve">изменяя где нужно форму падежа, рода и числа) слова-синонимы </w:t>
      </w:r>
      <w:r>
        <w:rPr>
          <w:b/>
          <w:i/>
          <w:sz w:val="28"/>
          <w:szCs w:val="28"/>
        </w:rPr>
        <w:t>старинный, давний, старый, ветхий</w:t>
      </w:r>
      <w:r>
        <w:rPr>
          <w:b/>
          <w:sz w:val="28"/>
          <w:szCs w:val="28"/>
        </w:rPr>
        <w:t>, в отрывок текста:</w:t>
      </w:r>
    </w:p>
    <w:p w:rsidR="00697BBD" w:rsidRDefault="00697BBD" w:rsidP="00697BBD">
      <w:pPr>
        <w:rPr>
          <w:sz w:val="28"/>
          <w:szCs w:val="28"/>
        </w:rPr>
      </w:pPr>
      <w:r>
        <w:rPr>
          <w:sz w:val="28"/>
          <w:szCs w:val="28"/>
        </w:rPr>
        <w:t xml:space="preserve">… человек обыкновенно любит вспоминать … происшествия и рассказывать </w:t>
      </w:r>
      <w:proofErr w:type="gramStart"/>
      <w:r>
        <w:rPr>
          <w:sz w:val="28"/>
          <w:szCs w:val="28"/>
        </w:rPr>
        <w:t>о</w:t>
      </w:r>
      <w:proofErr w:type="gramEnd"/>
      <w:r>
        <w:rPr>
          <w:sz w:val="28"/>
          <w:szCs w:val="28"/>
        </w:rPr>
        <w:t xml:space="preserve"> … обычаях; а если он скуп и жаден, то в сундуке его найдешь много … вещей.</w:t>
      </w:r>
    </w:p>
    <w:p w:rsidR="00697BBD" w:rsidRDefault="00697BBD" w:rsidP="0005679C">
      <w:pPr>
        <w:numPr>
          <w:ilvl w:val="0"/>
          <w:numId w:val="101"/>
        </w:numPr>
        <w:suppressAutoHyphens/>
        <w:rPr>
          <w:b/>
          <w:sz w:val="28"/>
          <w:szCs w:val="28"/>
        </w:rPr>
      </w:pPr>
      <w:r>
        <w:rPr>
          <w:b/>
          <w:sz w:val="28"/>
          <w:szCs w:val="28"/>
        </w:rPr>
        <w:t xml:space="preserve">В стихотворении </w:t>
      </w:r>
      <w:proofErr w:type="spellStart"/>
      <w:r>
        <w:rPr>
          <w:b/>
          <w:sz w:val="28"/>
          <w:szCs w:val="28"/>
        </w:rPr>
        <w:t>А.А.Фета</w:t>
      </w:r>
      <w:proofErr w:type="spellEnd"/>
      <w:r>
        <w:rPr>
          <w:b/>
          <w:sz w:val="28"/>
          <w:szCs w:val="28"/>
        </w:rPr>
        <w:t xml:space="preserve"> «Береза» две соседние строки противоречат одна другой, так как в них употребляются контрастные слова (антонимы). Найди и подчеркни эти слова.</w:t>
      </w:r>
    </w:p>
    <w:p w:rsidR="00697BBD" w:rsidRDefault="00697BBD" w:rsidP="00697BBD">
      <w:pPr>
        <w:rPr>
          <w:sz w:val="28"/>
          <w:szCs w:val="28"/>
        </w:rPr>
      </w:pPr>
      <w:r>
        <w:rPr>
          <w:sz w:val="28"/>
          <w:szCs w:val="28"/>
        </w:rPr>
        <w:t>Печальная береза</w:t>
      </w:r>
    </w:p>
    <w:p w:rsidR="00697BBD" w:rsidRDefault="00697BBD" w:rsidP="00697BBD">
      <w:pPr>
        <w:rPr>
          <w:sz w:val="28"/>
          <w:szCs w:val="28"/>
        </w:rPr>
      </w:pPr>
      <w:r>
        <w:rPr>
          <w:sz w:val="28"/>
          <w:szCs w:val="28"/>
        </w:rPr>
        <w:t>У моего окна.</w:t>
      </w:r>
    </w:p>
    <w:p w:rsidR="00697BBD" w:rsidRDefault="00697BBD" w:rsidP="00697BBD">
      <w:pPr>
        <w:rPr>
          <w:sz w:val="28"/>
          <w:szCs w:val="28"/>
        </w:rPr>
      </w:pPr>
      <w:r>
        <w:rPr>
          <w:sz w:val="28"/>
          <w:szCs w:val="28"/>
        </w:rPr>
        <w:t xml:space="preserve">И прихотью мороза </w:t>
      </w:r>
    </w:p>
    <w:p w:rsidR="00697BBD" w:rsidRDefault="00697BBD" w:rsidP="00697BBD">
      <w:pPr>
        <w:rPr>
          <w:sz w:val="28"/>
          <w:szCs w:val="28"/>
        </w:rPr>
      </w:pPr>
      <w:r>
        <w:rPr>
          <w:sz w:val="28"/>
          <w:szCs w:val="28"/>
        </w:rPr>
        <w:t>Разубрана она.</w:t>
      </w:r>
    </w:p>
    <w:p w:rsidR="00697BBD" w:rsidRDefault="00697BBD" w:rsidP="00697BBD">
      <w:pPr>
        <w:rPr>
          <w:sz w:val="28"/>
          <w:szCs w:val="28"/>
        </w:rPr>
      </w:pPr>
    </w:p>
    <w:p w:rsidR="00697BBD" w:rsidRDefault="00697BBD" w:rsidP="00697BBD">
      <w:pPr>
        <w:rPr>
          <w:sz w:val="28"/>
          <w:szCs w:val="28"/>
        </w:rPr>
      </w:pPr>
      <w:r>
        <w:rPr>
          <w:sz w:val="28"/>
          <w:szCs w:val="28"/>
        </w:rPr>
        <w:t xml:space="preserve">Как гроздья винограда, </w:t>
      </w:r>
    </w:p>
    <w:p w:rsidR="00697BBD" w:rsidRDefault="00697BBD" w:rsidP="00697BBD">
      <w:pPr>
        <w:rPr>
          <w:sz w:val="28"/>
          <w:szCs w:val="28"/>
        </w:rPr>
      </w:pPr>
      <w:r>
        <w:rPr>
          <w:sz w:val="28"/>
          <w:szCs w:val="28"/>
        </w:rPr>
        <w:t>Ветвей концы висят.</w:t>
      </w:r>
    </w:p>
    <w:p w:rsidR="00697BBD" w:rsidRDefault="00697BBD" w:rsidP="00697BBD">
      <w:pPr>
        <w:rPr>
          <w:sz w:val="28"/>
          <w:szCs w:val="28"/>
        </w:rPr>
      </w:pPr>
      <w:r>
        <w:rPr>
          <w:sz w:val="28"/>
          <w:szCs w:val="28"/>
        </w:rPr>
        <w:t xml:space="preserve">И </w:t>
      </w:r>
      <w:proofErr w:type="gramStart"/>
      <w:r>
        <w:rPr>
          <w:sz w:val="28"/>
          <w:szCs w:val="28"/>
        </w:rPr>
        <w:t>радостен</w:t>
      </w:r>
      <w:proofErr w:type="gramEnd"/>
      <w:r>
        <w:rPr>
          <w:sz w:val="28"/>
          <w:szCs w:val="28"/>
        </w:rPr>
        <w:t xml:space="preserve"> для глаза</w:t>
      </w:r>
    </w:p>
    <w:p w:rsidR="00697BBD" w:rsidRDefault="00697BBD" w:rsidP="00697BBD">
      <w:pPr>
        <w:rPr>
          <w:sz w:val="28"/>
          <w:szCs w:val="28"/>
        </w:rPr>
      </w:pPr>
      <w:r>
        <w:rPr>
          <w:sz w:val="28"/>
          <w:szCs w:val="28"/>
        </w:rPr>
        <w:t>Весь траурный наряд.</w:t>
      </w:r>
    </w:p>
    <w:p w:rsidR="00697BBD" w:rsidRDefault="00697BBD" w:rsidP="00697BBD">
      <w:pPr>
        <w:rPr>
          <w:sz w:val="28"/>
          <w:szCs w:val="28"/>
        </w:rPr>
      </w:pPr>
    </w:p>
    <w:p w:rsidR="00697BBD" w:rsidRDefault="00697BBD" w:rsidP="00697BBD">
      <w:pPr>
        <w:rPr>
          <w:i/>
          <w:sz w:val="28"/>
          <w:szCs w:val="28"/>
        </w:rPr>
      </w:pPr>
      <w:r>
        <w:rPr>
          <w:sz w:val="28"/>
          <w:szCs w:val="28"/>
        </w:rPr>
        <w:t>Люблю игру денницы (</w:t>
      </w:r>
      <w:r>
        <w:rPr>
          <w:i/>
          <w:sz w:val="28"/>
          <w:szCs w:val="28"/>
        </w:rPr>
        <w:t>заря)</w:t>
      </w:r>
    </w:p>
    <w:p w:rsidR="00697BBD" w:rsidRDefault="00697BBD" w:rsidP="00697BBD">
      <w:pPr>
        <w:rPr>
          <w:sz w:val="28"/>
          <w:szCs w:val="28"/>
        </w:rPr>
      </w:pPr>
      <w:r>
        <w:rPr>
          <w:sz w:val="28"/>
          <w:szCs w:val="28"/>
        </w:rPr>
        <w:t>Я наблюдать за ней.</w:t>
      </w:r>
    </w:p>
    <w:p w:rsidR="00697BBD" w:rsidRDefault="00697BBD" w:rsidP="00697BBD">
      <w:pPr>
        <w:rPr>
          <w:sz w:val="28"/>
          <w:szCs w:val="28"/>
        </w:rPr>
      </w:pPr>
      <w:r>
        <w:rPr>
          <w:sz w:val="28"/>
          <w:szCs w:val="28"/>
        </w:rPr>
        <w:t>И жаль мне, если птицы</w:t>
      </w:r>
    </w:p>
    <w:p w:rsidR="00697BBD" w:rsidRDefault="00697BBD" w:rsidP="00697BBD">
      <w:pPr>
        <w:rPr>
          <w:sz w:val="28"/>
          <w:szCs w:val="28"/>
        </w:rPr>
      </w:pPr>
      <w:r>
        <w:rPr>
          <w:sz w:val="28"/>
          <w:szCs w:val="28"/>
        </w:rPr>
        <w:t>Стряхнут красу ветвей.</w:t>
      </w:r>
    </w:p>
    <w:p w:rsidR="00697BBD" w:rsidRDefault="00697BBD" w:rsidP="0005679C">
      <w:pPr>
        <w:numPr>
          <w:ilvl w:val="0"/>
          <w:numId w:val="101"/>
        </w:numPr>
        <w:suppressAutoHyphens/>
        <w:rPr>
          <w:b/>
          <w:sz w:val="28"/>
          <w:szCs w:val="28"/>
        </w:rPr>
      </w:pPr>
      <w:r>
        <w:rPr>
          <w:b/>
          <w:sz w:val="28"/>
          <w:szCs w:val="28"/>
        </w:rPr>
        <w:t>Исключи лишнее слово, предварительно решив анаграммы.</w:t>
      </w:r>
    </w:p>
    <w:p w:rsidR="00697BBD" w:rsidRDefault="00697BBD" w:rsidP="00697BBD">
      <w:pPr>
        <w:rPr>
          <w:sz w:val="28"/>
          <w:szCs w:val="28"/>
        </w:rPr>
      </w:pPr>
      <w:proofErr w:type="gramStart"/>
      <w:r>
        <w:rPr>
          <w:sz w:val="28"/>
          <w:szCs w:val="28"/>
        </w:rPr>
        <w:t>Ю</w:t>
      </w:r>
      <w:proofErr w:type="gramEnd"/>
      <w:r>
        <w:rPr>
          <w:sz w:val="28"/>
          <w:szCs w:val="28"/>
        </w:rPr>
        <w:t xml:space="preserve"> К И Л Т</w:t>
      </w:r>
    </w:p>
    <w:p w:rsidR="00697BBD" w:rsidRDefault="00697BBD" w:rsidP="00697BBD">
      <w:pPr>
        <w:rPr>
          <w:sz w:val="28"/>
          <w:szCs w:val="28"/>
        </w:rPr>
      </w:pPr>
      <w:r>
        <w:rPr>
          <w:sz w:val="28"/>
          <w:szCs w:val="28"/>
        </w:rPr>
        <w:lastRenderedPageBreak/>
        <w:t xml:space="preserve">Л </w:t>
      </w:r>
      <w:proofErr w:type="gramStart"/>
      <w:r>
        <w:rPr>
          <w:sz w:val="28"/>
          <w:szCs w:val="28"/>
        </w:rPr>
        <w:t>Ю</w:t>
      </w:r>
      <w:proofErr w:type="gramEnd"/>
      <w:r>
        <w:rPr>
          <w:sz w:val="28"/>
          <w:szCs w:val="28"/>
        </w:rPr>
        <w:t xml:space="preserve"> Т А Н Ь П</w:t>
      </w:r>
    </w:p>
    <w:p w:rsidR="00697BBD" w:rsidRDefault="00697BBD" w:rsidP="00697BBD">
      <w:pPr>
        <w:rPr>
          <w:sz w:val="28"/>
          <w:szCs w:val="28"/>
        </w:rPr>
      </w:pPr>
      <w:r>
        <w:rPr>
          <w:sz w:val="28"/>
          <w:szCs w:val="28"/>
        </w:rPr>
        <w:t>ОЗАР</w:t>
      </w:r>
      <w:r>
        <w:rPr>
          <w:sz w:val="28"/>
          <w:szCs w:val="28"/>
        </w:rPr>
        <w:br/>
        <w:t>А Л И Ф К А</w:t>
      </w:r>
    </w:p>
    <w:p w:rsidR="00697BBD" w:rsidRDefault="00697BBD" w:rsidP="0005679C">
      <w:pPr>
        <w:numPr>
          <w:ilvl w:val="0"/>
          <w:numId w:val="101"/>
        </w:numPr>
        <w:suppressAutoHyphens/>
        <w:rPr>
          <w:b/>
          <w:sz w:val="28"/>
          <w:szCs w:val="28"/>
        </w:rPr>
      </w:pPr>
      <w:r>
        <w:rPr>
          <w:b/>
          <w:sz w:val="28"/>
          <w:szCs w:val="28"/>
        </w:rPr>
        <w:t>Вставь пропущенное слово в паре по аналогии  с первой парой:</w:t>
      </w:r>
    </w:p>
    <w:p w:rsidR="00697BBD" w:rsidRDefault="00697BBD" w:rsidP="00697BBD">
      <w:pPr>
        <w:rPr>
          <w:i/>
          <w:sz w:val="28"/>
          <w:szCs w:val="28"/>
        </w:rPr>
      </w:pPr>
      <w:r>
        <w:rPr>
          <w:i/>
          <w:sz w:val="28"/>
          <w:szCs w:val="28"/>
        </w:rPr>
        <w:t xml:space="preserve">Квадрат – куб;                               </w:t>
      </w:r>
      <w:r>
        <w:rPr>
          <w:i/>
          <w:sz w:val="28"/>
          <w:szCs w:val="28"/>
          <w:lang w:val="en-US"/>
        </w:rPr>
        <w:t>d</w:t>
      </w:r>
      <w:r>
        <w:rPr>
          <w:i/>
          <w:sz w:val="28"/>
          <w:szCs w:val="28"/>
        </w:rPr>
        <w:t>) Жара – зной;</w:t>
      </w:r>
    </w:p>
    <w:p w:rsidR="00697BBD" w:rsidRDefault="00697BBD" w:rsidP="00697BBD">
      <w:pPr>
        <w:rPr>
          <w:sz w:val="28"/>
          <w:szCs w:val="28"/>
        </w:rPr>
      </w:pPr>
      <w:r>
        <w:rPr>
          <w:sz w:val="28"/>
          <w:szCs w:val="28"/>
        </w:rPr>
        <w:t>Треугольник</w:t>
      </w:r>
      <w:proofErr w:type="gramStart"/>
      <w:r>
        <w:rPr>
          <w:sz w:val="28"/>
          <w:szCs w:val="28"/>
        </w:rPr>
        <w:t xml:space="preserve">  - …;                               </w:t>
      </w:r>
      <w:proofErr w:type="gramEnd"/>
      <w:r>
        <w:rPr>
          <w:sz w:val="28"/>
          <w:szCs w:val="28"/>
        </w:rPr>
        <w:t>Смелый - …;</w:t>
      </w:r>
    </w:p>
    <w:p w:rsidR="00697BBD" w:rsidRDefault="00697BBD" w:rsidP="00697BBD">
      <w:pPr>
        <w:rPr>
          <w:i/>
          <w:sz w:val="28"/>
          <w:szCs w:val="28"/>
        </w:rPr>
      </w:pPr>
      <w:r>
        <w:rPr>
          <w:i/>
          <w:sz w:val="28"/>
          <w:szCs w:val="28"/>
        </w:rPr>
        <w:t xml:space="preserve">Дуб – дерево;                                  </w:t>
      </w:r>
      <w:r>
        <w:rPr>
          <w:i/>
          <w:sz w:val="28"/>
          <w:szCs w:val="28"/>
          <w:lang w:val="en-US"/>
        </w:rPr>
        <w:t>e</w:t>
      </w:r>
      <w:r>
        <w:rPr>
          <w:i/>
          <w:sz w:val="28"/>
          <w:szCs w:val="28"/>
        </w:rPr>
        <w:t xml:space="preserve">) Дерево – ствол;    </w:t>
      </w:r>
    </w:p>
    <w:p w:rsidR="00697BBD" w:rsidRDefault="00697BBD" w:rsidP="00697BBD">
      <w:pPr>
        <w:rPr>
          <w:sz w:val="28"/>
          <w:szCs w:val="28"/>
        </w:rPr>
      </w:pPr>
      <w:r>
        <w:rPr>
          <w:sz w:val="28"/>
          <w:szCs w:val="28"/>
        </w:rPr>
        <w:t>Стакан</w:t>
      </w:r>
      <w:proofErr w:type="gramStart"/>
      <w:r>
        <w:rPr>
          <w:sz w:val="28"/>
          <w:szCs w:val="28"/>
        </w:rPr>
        <w:t xml:space="preserve"> - …;                                            </w:t>
      </w:r>
      <w:proofErr w:type="gramEnd"/>
      <w:r>
        <w:rPr>
          <w:sz w:val="28"/>
          <w:szCs w:val="28"/>
        </w:rPr>
        <w:t>Человек - …;</w:t>
      </w:r>
    </w:p>
    <w:p w:rsidR="00697BBD" w:rsidRDefault="00697BBD" w:rsidP="00697BBD">
      <w:pPr>
        <w:rPr>
          <w:i/>
          <w:sz w:val="28"/>
          <w:szCs w:val="28"/>
        </w:rPr>
      </w:pPr>
      <w:r>
        <w:rPr>
          <w:i/>
          <w:sz w:val="28"/>
          <w:szCs w:val="28"/>
        </w:rPr>
        <w:t xml:space="preserve">Река – озеро;                                     </w:t>
      </w:r>
      <w:r>
        <w:rPr>
          <w:i/>
          <w:sz w:val="28"/>
          <w:szCs w:val="28"/>
          <w:lang w:val="en-US"/>
        </w:rPr>
        <w:t>f</w:t>
      </w:r>
      <w:r>
        <w:rPr>
          <w:i/>
          <w:sz w:val="28"/>
          <w:szCs w:val="28"/>
        </w:rPr>
        <w:t>) Молоко – сыр;</w:t>
      </w:r>
    </w:p>
    <w:p w:rsidR="00697BBD" w:rsidRDefault="00697BBD" w:rsidP="00697BBD">
      <w:pPr>
        <w:rPr>
          <w:sz w:val="28"/>
          <w:szCs w:val="28"/>
        </w:rPr>
      </w:pPr>
      <w:r>
        <w:rPr>
          <w:sz w:val="28"/>
          <w:szCs w:val="28"/>
        </w:rPr>
        <w:t>Яблоко</w:t>
      </w:r>
      <w:proofErr w:type="gramStart"/>
      <w:r>
        <w:rPr>
          <w:sz w:val="28"/>
          <w:szCs w:val="28"/>
        </w:rPr>
        <w:t xml:space="preserve"> - …;                                             … - </w:t>
      </w:r>
      <w:proofErr w:type="gramEnd"/>
      <w:r>
        <w:rPr>
          <w:sz w:val="28"/>
          <w:szCs w:val="28"/>
        </w:rPr>
        <w:t>печенье.</w:t>
      </w:r>
    </w:p>
    <w:p w:rsidR="00697BBD" w:rsidRDefault="00697BBD" w:rsidP="0005679C">
      <w:pPr>
        <w:numPr>
          <w:ilvl w:val="0"/>
          <w:numId w:val="101"/>
        </w:numPr>
        <w:suppressAutoHyphens/>
        <w:rPr>
          <w:b/>
          <w:sz w:val="28"/>
          <w:szCs w:val="28"/>
        </w:rPr>
      </w:pPr>
      <w:proofErr w:type="gramStart"/>
      <w:r>
        <w:rPr>
          <w:b/>
          <w:sz w:val="28"/>
          <w:szCs w:val="28"/>
        </w:rPr>
        <w:t>Какие</w:t>
      </w:r>
      <w:proofErr w:type="gramEnd"/>
      <w:r>
        <w:rPr>
          <w:b/>
          <w:sz w:val="28"/>
          <w:szCs w:val="28"/>
        </w:rPr>
        <w:t xml:space="preserve"> из двух приведенных ниже пословиц имеют сходный смысл?</w:t>
      </w:r>
    </w:p>
    <w:p w:rsidR="00697BBD" w:rsidRDefault="00697BBD" w:rsidP="0005679C">
      <w:pPr>
        <w:numPr>
          <w:ilvl w:val="0"/>
          <w:numId w:val="98"/>
        </w:numPr>
        <w:suppressAutoHyphens/>
        <w:rPr>
          <w:sz w:val="28"/>
          <w:szCs w:val="28"/>
        </w:rPr>
      </w:pPr>
      <w:r>
        <w:rPr>
          <w:sz w:val="28"/>
          <w:szCs w:val="28"/>
        </w:rPr>
        <w:t>Куй железо, пока горячо.</w:t>
      </w:r>
    </w:p>
    <w:p w:rsidR="00697BBD" w:rsidRDefault="00697BBD" w:rsidP="0005679C">
      <w:pPr>
        <w:numPr>
          <w:ilvl w:val="0"/>
          <w:numId w:val="98"/>
        </w:numPr>
        <w:suppressAutoHyphens/>
        <w:rPr>
          <w:sz w:val="28"/>
          <w:szCs w:val="28"/>
        </w:rPr>
      </w:pPr>
      <w:r>
        <w:rPr>
          <w:sz w:val="28"/>
          <w:szCs w:val="28"/>
        </w:rPr>
        <w:t>Один в поле не воин.</w:t>
      </w:r>
    </w:p>
    <w:p w:rsidR="00697BBD" w:rsidRDefault="00697BBD" w:rsidP="0005679C">
      <w:pPr>
        <w:numPr>
          <w:ilvl w:val="0"/>
          <w:numId w:val="98"/>
        </w:numPr>
        <w:suppressAutoHyphens/>
        <w:rPr>
          <w:sz w:val="28"/>
          <w:szCs w:val="28"/>
        </w:rPr>
      </w:pPr>
      <w:r>
        <w:rPr>
          <w:sz w:val="28"/>
          <w:szCs w:val="28"/>
        </w:rPr>
        <w:t>Лес рубят – щепки летят.</w:t>
      </w:r>
    </w:p>
    <w:p w:rsidR="00697BBD" w:rsidRDefault="00697BBD" w:rsidP="0005679C">
      <w:pPr>
        <w:numPr>
          <w:ilvl w:val="0"/>
          <w:numId w:val="98"/>
        </w:numPr>
        <w:suppressAutoHyphens/>
        <w:rPr>
          <w:sz w:val="28"/>
          <w:szCs w:val="28"/>
        </w:rPr>
      </w:pPr>
      <w:r>
        <w:rPr>
          <w:sz w:val="28"/>
          <w:szCs w:val="28"/>
        </w:rPr>
        <w:t>Не все золото, что блестит.</w:t>
      </w:r>
    </w:p>
    <w:p w:rsidR="00697BBD" w:rsidRDefault="00697BBD" w:rsidP="0005679C">
      <w:pPr>
        <w:numPr>
          <w:ilvl w:val="0"/>
          <w:numId w:val="98"/>
        </w:numPr>
        <w:suppressAutoHyphens/>
        <w:rPr>
          <w:sz w:val="28"/>
          <w:szCs w:val="28"/>
        </w:rPr>
      </w:pPr>
      <w:r>
        <w:rPr>
          <w:sz w:val="28"/>
          <w:szCs w:val="28"/>
        </w:rPr>
        <w:t>Не откладывай на завтра то, что можешь сделать сегодня.</w:t>
      </w: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8F273C" w:rsidRDefault="00697BBD" w:rsidP="00697BBD">
      <w:r>
        <w:tab/>
      </w:r>
      <w:r>
        <w:tab/>
      </w:r>
      <w:r>
        <w:tab/>
      </w:r>
      <w:r>
        <w:tab/>
      </w:r>
      <w:r>
        <w:tab/>
      </w:r>
      <w:r>
        <w:tab/>
      </w:r>
      <w:r>
        <w:tab/>
      </w:r>
      <w:r>
        <w:tab/>
      </w:r>
      <w:r>
        <w:tab/>
      </w:r>
      <w:r>
        <w:tab/>
      </w:r>
      <w:r>
        <w:tab/>
      </w:r>
      <w:r>
        <w:tab/>
      </w:r>
      <w:r>
        <w:tab/>
      </w:r>
      <w:r>
        <w:tab/>
      </w:r>
      <w:r>
        <w:tab/>
      </w:r>
      <w:r>
        <w:tab/>
      </w:r>
    </w:p>
    <w:sectPr w:rsidR="008F273C" w:rsidSect="00BA56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Sans">
    <w:altName w:val="Arial Unicode MS"/>
    <w:charset w:val="80"/>
    <w:family w:val="swiss"/>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olor w:val="auto"/>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olor w:val="auto"/>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olor w:val="auto"/>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4"/>
    <w:multiLevelType w:val="singleLevel"/>
    <w:tmpl w:val="0000000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1571" w:hanging="360"/>
      </w:pPr>
      <w:rPr>
        <w:rFonts w:ascii="Wingdings" w:hAnsi="Wingdings"/>
      </w:rPr>
    </w:lvl>
  </w:abstractNum>
  <w:abstractNum w:abstractNumId="4">
    <w:nsid w:val="00000006"/>
    <w:multiLevelType w:val="singleLevel"/>
    <w:tmpl w:val="00000006"/>
    <w:lvl w:ilvl="0">
      <w:start w:val="1"/>
      <w:numFmt w:val="bullet"/>
      <w:lvlText w:val=""/>
      <w:lvlJc w:val="left"/>
      <w:pPr>
        <w:tabs>
          <w:tab w:val="num" w:pos="0"/>
        </w:tabs>
        <w:ind w:left="36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Wingdings" w:hAnsi="Wingdings"/>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Wingdings" w:hAnsi="Wingdings"/>
      </w:rPr>
    </w:lvl>
  </w:abstractNum>
  <w:abstractNum w:abstractNumId="12">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3">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0"/>
    <w:multiLevelType w:val="multilevel"/>
    <w:tmpl w:val="00000010"/>
    <w:name w:val="WW8Num16"/>
    <w:lvl w:ilvl="0">
      <w:start w:val="1"/>
      <w:numFmt w:val="bullet"/>
      <w:lvlText w:val=""/>
      <w:lvlJc w:val="left"/>
      <w:pPr>
        <w:tabs>
          <w:tab w:val="num" w:pos="820"/>
        </w:tabs>
        <w:ind w:left="820" w:hanging="360"/>
      </w:pPr>
      <w:rPr>
        <w:rFonts w:ascii="Wingdings" w:hAnsi="Wingdings"/>
      </w:rPr>
    </w:lvl>
    <w:lvl w:ilvl="1">
      <w:start w:val="1"/>
      <w:numFmt w:val="bullet"/>
      <w:lvlText w:val="◦"/>
      <w:lvlJc w:val="left"/>
      <w:pPr>
        <w:tabs>
          <w:tab w:val="num" w:pos="1180"/>
        </w:tabs>
        <w:ind w:left="1180" w:hanging="360"/>
      </w:pPr>
      <w:rPr>
        <w:rFonts w:ascii="OpenSymbol" w:hAnsi="OpenSymbol" w:cs="Courier New"/>
      </w:rPr>
    </w:lvl>
    <w:lvl w:ilvl="2">
      <w:start w:val="1"/>
      <w:numFmt w:val="bullet"/>
      <w:lvlText w:val="▪"/>
      <w:lvlJc w:val="left"/>
      <w:pPr>
        <w:tabs>
          <w:tab w:val="num" w:pos="1540"/>
        </w:tabs>
        <w:ind w:left="1540" w:hanging="360"/>
      </w:pPr>
      <w:rPr>
        <w:rFonts w:ascii="OpenSymbol" w:hAnsi="OpenSymbol" w:cs="Courier New"/>
      </w:rPr>
    </w:lvl>
    <w:lvl w:ilvl="3">
      <w:start w:val="1"/>
      <w:numFmt w:val="bullet"/>
      <w:lvlText w:val=""/>
      <w:lvlJc w:val="left"/>
      <w:pPr>
        <w:tabs>
          <w:tab w:val="num" w:pos="1900"/>
        </w:tabs>
        <w:ind w:left="1900" w:hanging="360"/>
      </w:pPr>
      <w:rPr>
        <w:rFonts w:ascii="Symbol" w:hAnsi="Symbol"/>
      </w:rPr>
    </w:lvl>
    <w:lvl w:ilvl="4">
      <w:start w:val="1"/>
      <w:numFmt w:val="bullet"/>
      <w:lvlText w:val="◦"/>
      <w:lvlJc w:val="left"/>
      <w:pPr>
        <w:tabs>
          <w:tab w:val="num" w:pos="2260"/>
        </w:tabs>
        <w:ind w:left="2260" w:hanging="360"/>
      </w:pPr>
      <w:rPr>
        <w:rFonts w:ascii="OpenSymbol" w:hAnsi="OpenSymbol" w:cs="Courier New"/>
      </w:rPr>
    </w:lvl>
    <w:lvl w:ilvl="5">
      <w:start w:val="1"/>
      <w:numFmt w:val="bullet"/>
      <w:lvlText w:val="▪"/>
      <w:lvlJc w:val="left"/>
      <w:pPr>
        <w:tabs>
          <w:tab w:val="num" w:pos="2620"/>
        </w:tabs>
        <w:ind w:left="2620" w:hanging="360"/>
      </w:pPr>
      <w:rPr>
        <w:rFonts w:ascii="OpenSymbol" w:hAnsi="OpenSymbol" w:cs="Courier New"/>
      </w:rPr>
    </w:lvl>
    <w:lvl w:ilvl="6">
      <w:start w:val="1"/>
      <w:numFmt w:val="bullet"/>
      <w:lvlText w:val=""/>
      <w:lvlJc w:val="left"/>
      <w:pPr>
        <w:tabs>
          <w:tab w:val="num" w:pos="2980"/>
        </w:tabs>
        <w:ind w:left="2980" w:hanging="360"/>
      </w:pPr>
      <w:rPr>
        <w:rFonts w:ascii="Symbol" w:hAnsi="Symbol"/>
      </w:rPr>
    </w:lvl>
    <w:lvl w:ilvl="7">
      <w:start w:val="1"/>
      <w:numFmt w:val="bullet"/>
      <w:lvlText w:val="◦"/>
      <w:lvlJc w:val="left"/>
      <w:pPr>
        <w:tabs>
          <w:tab w:val="num" w:pos="3340"/>
        </w:tabs>
        <w:ind w:left="3340" w:hanging="360"/>
      </w:pPr>
      <w:rPr>
        <w:rFonts w:ascii="OpenSymbol" w:hAnsi="OpenSymbol" w:cs="Courier New"/>
      </w:rPr>
    </w:lvl>
    <w:lvl w:ilvl="8">
      <w:start w:val="1"/>
      <w:numFmt w:val="bullet"/>
      <w:lvlText w:val="▪"/>
      <w:lvlJc w:val="left"/>
      <w:pPr>
        <w:tabs>
          <w:tab w:val="num" w:pos="3700"/>
        </w:tabs>
        <w:ind w:left="3700" w:hanging="360"/>
      </w:pPr>
      <w:rPr>
        <w:rFonts w:ascii="OpenSymbol" w:hAnsi="OpenSymbol" w:cs="Courier New"/>
      </w:rPr>
    </w:lvl>
  </w:abstractNum>
  <w:abstractNum w:abstractNumId="15">
    <w:nsid w:val="00000011"/>
    <w:multiLevelType w:val="multilevel"/>
    <w:tmpl w:val="00000011"/>
    <w:name w:val="WW8Num17"/>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rPr>
        <w:rFonts w:ascii="Courier New" w:hAnsi="Courier New" w:cs="Courier New"/>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8">
    <w:nsid w:val="00000014"/>
    <w:multiLevelType w:val="singleLevel"/>
    <w:tmpl w:val="00000014"/>
    <w:name w:val="WW8Num20"/>
    <w:lvl w:ilvl="0">
      <w:start w:val="1"/>
      <w:numFmt w:val="bullet"/>
      <w:lvlText w:val=""/>
      <w:lvlJc w:val="left"/>
      <w:pPr>
        <w:tabs>
          <w:tab w:val="num" w:pos="0"/>
        </w:tabs>
        <w:ind w:left="360" w:hanging="360"/>
      </w:pPr>
      <w:rPr>
        <w:rFonts w:ascii="Wingdings" w:hAnsi="Wingdings"/>
        <w:sz w:val="24"/>
      </w:rPr>
    </w:lvl>
  </w:abstractNum>
  <w:abstractNum w:abstractNumId="19">
    <w:nsid w:val="00000015"/>
    <w:multiLevelType w:val="multilevel"/>
    <w:tmpl w:val="00000015"/>
    <w:name w:val="WW8Num21"/>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426" w:hanging="360"/>
      </w:pPr>
    </w:lvl>
    <w:lvl w:ilvl="2">
      <w:start w:val="1"/>
      <w:numFmt w:val="decimal"/>
      <w:lvlText w:val="%1.%2.%3."/>
      <w:lvlJc w:val="left"/>
      <w:pPr>
        <w:tabs>
          <w:tab w:val="num" w:pos="0"/>
        </w:tabs>
        <w:ind w:left="852" w:hanging="720"/>
      </w:pPr>
    </w:lvl>
    <w:lvl w:ilvl="3">
      <w:start w:val="1"/>
      <w:numFmt w:val="decimal"/>
      <w:lvlText w:val="%1.%2.%3.%4."/>
      <w:lvlJc w:val="left"/>
      <w:pPr>
        <w:tabs>
          <w:tab w:val="num" w:pos="0"/>
        </w:tabs>
        <w:ind w:left="918" w:hanging="720"/>
      </w:pPr>
    </w:lvl>
    <w:lvl w:ilvl="4">
      <w:start w:val="1"/>
      <w:numFmt w:val="decimal"/>
      <w:lvlText w:val="%1.%2.%3.%4.%5."/>
      <w:lvlJc w:val="left"/>
      <w:pPr>
        <w:tabs>
          <w:tab w:val="num" w:pos="0"/>
        </w:tabs>
        <w:ind w:left="1344" w:hanging="1080"/>
      </w:pPr>
    </w:lvl>
    <w:lvl w:ilvl="5">
      <w:start w:val="1"/>
      <w:numFmt w:val="decimal"/>
      <w:lvlText w:val="%1.%2.%3.%4.%5.%6."/>
      <w:lvlJc w:val="left"/>
      <w:pPr>
        <w:tabs>
          <w:tab w:val="num" w:pos="0"/>
        </w:tabs>
        <w:ind w:left="1410" w:hanging="1080"/>
      </w:pPr>
    </w:lvl>
    <w:lvl w:ilvl="6">
      <w:start w:val="1"/>
      <w:numFmt w:val="decimal"/>
      <w:lvlText w:val="%1.%2.%3.%4.%5.%6.%7."/>
      <w:lvlJc w:val="left"/>
      <w:pPr>
        <w:tabs>
          <w:tab w:val="num" w:pos="0"/>
        </w:tabs>
        <w:ind w:left="1836" w:hanging="1440"/>
      </w:pPr>
    </w:lvl>
    <w:lvl w:ilvl="7">
      <w:start w:val="1"/>
      <w:numFmt w:val="decimal"/>
      <w:lvlText w:val="%1.%2.%3.%4.%5.%6.%7.%8."/>
      <w:lvlJc w:val="left"/>
      <w:pPr>
        <w:tabs>
          <w:tab w:val="num" w:pos="0"/>
        </w:tabs>
        <w:ind w:left="1902" w:hanging="1440"/>
      </w:pPr>
    </w:lvl>
    <w:lvl w:ilvl="8">
      <w:start w:val="1"/>
      <w:numFmt w:val="decimal"/>
      <w:lvlText w:val="%1.%2.%3.%4.%5.%6.%7.%8.%9."/>
      <w:lvlJc w:val="left"/>
      <w:pPr>
        <w:tabs>
          <w:tab w:val="num" w:pos="0"/>
        </w:tabs>
        <w:ind w:left="2328" w:hanging="1800"/>
      </w:p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Wingdings" w:hAnsi="Wingdings"/>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22">
    <w:nsid w:val="00000018"/>
    <w:multiLevelType w:val="singleLevel"/>
    <w:tmpl w:val="00000018"/>
    <w:name w:val="WW8Num24"/>
    <w:lvl w:ilvl="0">
      <w:start w:val="1"/>
      <w:numFmt w:val="bullet"/>
      <w:lvlText w:val=""/>
      <w:lvlJc w:val="left"/>
      <w:pPr>
        <w:tabs>
          <w:tab w:val="num" w:pos="0"/>
        </w:tabs>
        <w:ind w:left="720" w:hanging="360"/>
      </w:pPr>
      <w:rPr>
        <w:rFonts w:ascii="Wingdings" w:hAnsi="Wingdings"/>
      </w:rPr>
    </w:lvl>
  </w:abstractNum>
  <w:abstractNum w:abstractNumId="23">
    <w:nsid w:val="00000019"/>
    <w:multiLevelType w:val="multilevel"/>
    <w:tmpl w:val="00000019"/>
    <w:name w:val="WW8Num25"/>
    <w:lvl w:ilvl="0">
      <w:start w:val="1"/>
      <w:numFmt w:val="bullet"/>
      <w:lvlText w:val=""/>
      <w:lvlJc w:val="left"/>
      <w:pPr>
        <w:tabs>
          <w:tab w:val="num" w:pos="426"/>
        </w:tabs>
        <w:ind w:left="426" w:hanging="360"/>
      </w:pPr>
      <w:rPr>
        <w:rFonts w:ascii="Wingdings" w:hAnsi="Wingdings"/>
      </w:rPr>
    </w:lvl>
    <w:lvl w:ilvl="1">
      <w:start w:val="1"/>
      <w:numFmt w:val="bullet"/>
      <w:lvlText w:val="◦"/>
      <w:lvlJc w:val="left"/>
      <w:pPr>
        <w:tabs>
          <w:tab w:val="num" w:pos="786"/>
        </w:tabs>
        <w:ind w:left="786" w:hanging="360"/>
      </w:pPr>
      <w:rPr>
        <w:rFonts w:ascii="OpenSymbol" w:hAnsi="OpenSymbol" w:cs="Courier New"/>
      </w:rPr>
    </w:lvl>
    <w:lvl w:ilvl="2">
      <w:start w:val="1"/>
      <w:numFmt w:val="bullet"/>
      <w:lvlText w:val="▪"/>
      <w:lvlJc w:val="left"/>
      <w:pPr>
        <w:tabs>
          <w:tab w:val="num" w:pos="1146"/>
        </w:tabs>
        <w:ind w:left="1146" w:hanging="360"/>
      </w:pPr>
      <w:rPr>
        <w:rFonts w:ascii="OpenSymbol" w:hAnsi="OpenSymbol" w:cs="Courier New"/>
      </w:rPr>
    </w:lvl>
    <w:lvl w:ilvl="3">
      <w:start w:val="1"/>
      <w:numFmt w:val="bullet"/>
      <w:lvlText w:val=""/>
      <w:lvlJc w:val="left"/>
      <w:pPr>
        <w:tabs>
          <w:tab w:val="num" w:pos="1506"/>
        </w:tabs>
        <w:ind w:left="1506" w:hanging="360"/>
      </w:pPr>
      <w:rPr>
        <w:rFonts w:ascii="Symbol" w:hAnsi="Symbol"/>
      </w:rPr>
    </w:lvl>
    <w:lvl w:ilvl="4">
      <w:start w:val="1"/>
      <w:numFmt w:val="bullet"/>
      <w:lvlText w:val="◦"/>
      <w:lvlJc w:val="left"/>
      <w:pPr>
        <w:tabs>
          <w:tab w:val="num" w:pos="1866"/>
        </w:tabs>
        <w:ind w:left="1866" w:hanging="360"/>
      </w:pPr>
      <w:rPr>
        <w:rFonts w:ascii="OpenSymbol" w:hAnsi="OpenSymbol" w:cs="Courier New"/>
      </w:rPr>
    </w:lvl>
    <w:lvl w:ilvl="5">
      <w:start w:val="1"/>
      <w:numFmt w:val="bullet"/>
      <w:lvlText w:val="▪"/>
      <w:lvlJc w:val="left"/>
      <w:pPr>
        <w:tabs>
          <w:tab w:val="num" w:pos="2226"/>
        </w:tabs>
        <w:ind w:left="2226" w:hanging="360"/>
      </w:pPr>
      <w:rPr>
        <w:rFonts w:ascii="OpenSymbol" w:hAnsi="OpenSymbol" w:cs="Courier New"/>
      </w:rPr>
    </w:lvl>
    <w:lvl w:ilvl="6">
      <w:start w:val="1"/>
      <w:numFmt w:val="bullet"/>
      <w:lvlText w:val=""/>
      <w:lvlJc w:val="left"/>
      <w:pPr>
        <w:tabs>
          <w:tab w:val="num" w:pos="2586"/>
        </w:tabs>
        <w:ind w:left="2586" w:hanging="360"/>
      </w:pPr>
      <w:rPr>
        <w:rFonts w:ascii="Symbol" w:hAnsi="Symbol"/>
      </w:rPr>
    </w:lvl>
    <w:lvl w:ilvl="7">
      <w:start w:val="1"/>
      <w:numFmt w:val="bullet"/>
      <w:lvlText w:val="◦"/>
      <w:lvlJc w:val="left"/>
      <w:pPr>
        <w:tabs>
          <w:tab w:val="num" w:pos="2946"/>
        </w:tabs>
        <w:ind w:left="2946" w:hanging="360"/>
      </w:pPr>
      <w:rPr>
        <w:rFonts w:ascii="OpenSymbol" w:hAnsi="OpenSymbol" w:cs="Courier New"/>
      </w:rPr>
    </w:lvl>
    <w:lvl w:ilvl="8">
      <w:start w:val="1"/>
      <w:numFmt w:val="bullet"/>
      <w:lvlText w:val="▪"/>
      <w:lvlJc w:val="left"/>
      <w:pPr>
        <w:tabs>
          <w:tab w:val="num" w:pos="3306"/>
        </w:tabs>
        <w:ind w:left="3306" w:hanging="360"/>
      </w:pPr>
      <w:rPr>
        <w:rFonts w:ascii="OpenSymbol" w:hAnsi="OpenSymbol" w:cs="Courier New"/>
      </w:rPr>
    </w:lvl>
  </w:abstractNum>
  <w:abstractNum w:abstractNumId="24">
    <w:nsid w:val="0000001A"/>
    <w:multiLevelType w:val="singleLevel"/>
    <w:tmpl w:val="0000001A"/>
    <w:name w:val="WW8Num30"/>
    <w:lvl w:ilvl="0">
      <w:start w:val="1"/>
      <w:numFmt w:val="bullet"/>
      <w:lvlText w:val=""/>
      <w:lvlJc w:val="left"/>
      <w:pPr>
        <w:tabs>
          <w:tab w:val="num" w:pos="0"/>
        </w:tabs>
        <w:ind w:left="720" w:hanging="360"/>
      </w:pPr>
      <w:rPr>
        <w:rFonts w:ascii="Symbol" w:hAnsi="Symbol"/>
      </w:rPr>
    </w:lvl>
  </w:abstractNum>
  <w:abstractNum w:abstractNumId="25">
    <w:nsid w:val="0000001B"/>
    <w:multiLevelType w:val="singleLevel"/>
    <w:tmpl w:val="0000001B"/>
    <w:name w:val="WW8Num31"/>
    <w:lvl w:ilvl="0">
      <w:start w:val="1"/>
      <w:numFmt w:val="decimal"/>
      <w:lvlText w:val="%1."/>
      <w:lvlJc w:val="left"/>
      <w:pPr>
        <w:tabs>
          <w:tab w:val="num" w:pos="0"/>
        </w:tabs>
        <w:ind w:left="720" w:hanging="360"/>
      </w:pPr>
    </w:lvl>
  </w:abstractNum>
  <w:abstractNum w:abstractNumId="26">
    <w:nsid w:val="0000001C"/>
    <w:multiLevelType w:val="singleLevel"/>
    <w:tmpl w:val="0000001C"/>
    <w:name w:val="WW8Num32"/>
    <w:lvl w:ilvl="0">
      <w:start w:val="1"/>
      <w:numFmt w:val="bullet"/>
      <w:lvlText w:val=""/>
      <w:lvlJc w:val="left"/>
      <w:pPr>
        <w:tabs>
          <w:tab w:val="num" w:pos="0"/>
        </w:tabs>
        <w:ind w:left="720" w:hanging="360"/>
      </w:pPr>
      <w:rPr>
        <w:rFonts w:ascii="Symbol" w:hAnsi="Symbol"/>
      </w:rPr>
    </w:lvl>
  </w:abstractNum>
  <w:abstractNum w:abstractNumId="27">
    <w:nsid w:val="0000001D"/>
    <w:multiLevelType w:val="singleLevel"/>
    <w:tmpl w:val="0000001D"/>
    <w:name w:val="WW8Num33"/>
    <w:lvl w:ilvl="0">
      <w:start w:val="1"/>
      <w:numFmt w:val="bullet"/>
      <w:lvlText w:val=""/>
      <w:lvlJc w:val="left"/>
      <w:pPr>
        <w:tabs>
          <w:tab w:val="num" w:pos="0"/>
        </w:tabs>
        <w:ind w:left="720" w:hanging="360"/>
      </w:pPr>
      <w:rPr>
        <w:rFonts w:ascii="Symbol" w:hAnsi="Symbol"/>
      </w:rPr>
    </w:lvl>
  </w:abstractNum>
  <w:abstractNum w:abstractNumId="28">
    <w:nsid w:val="0000001E"/>
    <w:multiLevelType w:val="singleLevel"/>
    <w:tmpl w:val="0000001E"/>
    <w:name w:val="WW8Num34"/>
    <w:lvl w:ilvl="0">
      <w:start w:val="1"/>
      <w:numFmt w:val="decimal"/>
      <w:lvlText w:val="%1."/>
      <w:lvlJc w:val="left"/>
      <w:pPr>
        <w:tabs>
          <w:tab w:val="num" w:pos="0"/>
        </w:tabs>
        <w:ind w:left="720" w:hanging="360"/>
      </w:pPr>
    </w:lvl>
  </w:abstractNum>
  <w:abstractNum w:abstractNumId="29">
    <w:nsid w:val="0000001F"/>
    <w:multiLevelType w:val="singleLevel"/>
    <w:tmpl w:val="0000001F"/>
    <w:name w:val="WW8Num35"/>
    <w:lvl w:ilvl="0">
      <w:start w:val="1"/>
      <w:numFmt w:val="bullet"/>
      <w:lvlText w:val=""/>
      <w:lvlJc w:val="left"/>
      <w:pPr>
        <w:tabs>
          <w:tab w:val="num" w:pos="0"/>
        </w:tabs>
        <w:ind w:left="720" w:hanging="360"/>
      </w:pPr>
      <w:rPr>
        <w:rFonts w:ascii="Symbol" w:hAnsi="Symbol"/>
      </w:rPr>
    </w:lvl>
  </w:abstractNum>
  <w:abstractNum w:abstractNumId="30">
    <w:nsid w:val="00000020"/>
    <w:multiLevelType w:val="singleLevel"/>
    <w:tmpl w:val="00000020"/>
    <w:name w:val="WW8Num36"/>
    <w:lvl w:ilvl="0">
      <w:start w:val="1"/>
      <w:numFmt w:val="decimal"/>
      <w:lvlText w:val="%1."/>
      <w:lvlJc w:val="left"/>
      <w:pPr>
        <w:tabs>
          <w:tab w:val="num" w:pos="0"/>
        </w:tabs>
        <w:ind w:left="720" w:hanging="360"/>
      </w:pPr>
    </w:lvl>
  </w:abstractNum>
  <w:abstractNum w:abstractNumId="31">
    <w:nsid w:val="00000021"/>
    <w:multiLevelType w:val="singleLevel"/>
    <w:tmpl w:val="00000021"/>
    <w:name w:val="WW8Num37"/>
    <w:lvl w:ilvl="0">
      <w:start w:val="1"/>
      <w:numFmt w:val="bullet"/>
      <w:lvlText w:val=""/>
      <w:lvlJc w:val="left"/>
      <w:pPr>
        <w:tabs>
          <w:tab w:val="num" w:pos="0"/>
        </w:tabs>
        <w:ind w:left="720" w:hanging="360"/>
      </w:pPr>
      <w:rPr>
        <w:rFonts w:ascii="Symbol" w:hAnsi="Symbol"/>
      </w:rPr>
    </w:lvl>
  </w:abstractNum>
  <w:abstractNum w:abstractNumId="32">
    <w:nsid w:val="00000022"/>
    <w:multiLevelType w:val="singleLevel"/>
    <w:tmpl w:val="00000022"/>
    <w:name w:val="WW8Num38"/>
    <w:lvl w:ilvl="0">
      <w:start w:val="1"/>
      <w:numFmt w:val="bullet"/>
      <w:lvlText w:val=""/>
      <w:lvlJc w:val="left"/>
      <w:pPr>
        <w:tabs>
          <w:tab w:val="num" w:pos="0"/>
        </w:tabs>
        <w:ind w:left="720" w:hanging="360"/>
      </w:pPr>
      <w:rPr>
        <w:rFonts w:ascii="Symbol" w:hAnsi="Symbol"/>
      </w:rPr>
    </w:lvl>
  </w:abstractNum>
  <w:abstractNum w:abstractNumId="33">
    <w:nsid w:val="00000023"/>
    <w:multiLevelType w:val="singleLevel"/>
    <w:tmpl w:val="00000023"/>
    <w:name w:val="WW8Num39"/>
    <w:lvl w:ilvl="0">
      <w:start w:val="1"/>
      <w:numFmt w:val="decimal"/>
      <w:lvlText w:val="%1."/>
      <w:lvlJc w:val="left"/>
      <w:pPr>
        <w:tabs>
          <w:tab w:val="num" w:pos="0"/>
        </w:tabs>
        <w:ind w:left="720" w:hanging="360"/>
      </w:pPr>
    </w:lvl>
  </w:abstractNum>
  <w:abstractNum w:abstractNumId="34">
    <w:nsid w:val="00000024"/>
    <w:multiLevelType w:val="singleLevel"/>
    <w:tmpl w:val="00000024"/>
    <w:name w:val="WW8Num40"/>
    <w:lvl w:ilvl="0">
      <w:start w:val="1"/>
      <w:numFmt w:val="bullet"/>
      <w:lvlText w:val=""/>
      <w:lvlJc w:val="left"/>
      <w:pPr>
        <w:tabs>
          <w:tab w:val="num" w:pos="0"/>
        </w:tabs>
        <w:ind w:left="720" w:hanging="360"/>
      </w:pPr>
      <w:rPr>
        <w:rFonts w:ascii="Symbol" w:hAnsi="Symbol"/>
      </w:rPr>
    </w:lvl>
  </w:abstractNum>
  <w:abstractNum w:abstractNumId="3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36">
    <w:nsid w:val="00000026"/>
    <w:multiLevelType w:val="singleLevel"/>
    <w:tmpl w:val="00000026"/>
    <w:name w:val="WW8Num42"/>
    <w:lvl w:ilvl="0">
      <w:start w:val="1"/>
      <w:numFmt w:val="bullet"/>
      <w:lvlText w:val=""/>
      <w:lvlJc w:val="left"/>
      <w:pPr>
        <w:tabs>
          <w:tab w:val="num" w:pos="0"/>
        </w:tabs>
        <w:ind w:left="720" w:hanging="360"/>
      </w:pPr>
      <w:rPr>
        <w:rFonts w:ascii="Symbol" w:hAnsi="Symbol"/>
      </w:rPr>
    </w:lvl>
  </w:abstractNum>
  <w:abstractNum w:abstractNumId="37">
    <w:nsid w:val="00000027"/>
    <w:multiLevelType w:val="singleLevel"/>
    <w:tmpl w:val="00000027"/>
    <w:name w:val="WW8Num43"/>
    <w:lvl w:ilvl="0">
      <w:start w:val="1"/>
      <w:numFmt w:val="bullet"/>
      <w:lvlText w:val=""/>
      <w:lvlJc w:val="left"/>
      <w:pPr>
        <w:tabs>
          <w:tab w:val="num" w:pos="0"/>
        </w:tabs>
        <w:ind w:left="720" w:hanging="360"/>
      </w:pPr>
      <w:rPr>
        <w:rFonts w:ascii="Symbol" w:hAnsi="Symbol"/>
      </w:rPr>
    </w:lvl>
  </w:abstractNum>
  <w:abstractNum w:abstractNumId="38">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39">
    <w:nsid w:val="00000029"/>
    <w:multiLevelType w:val="singleLevel"/>
    <w:tmpl w:val="00000029"/>
    <w:name w:val="WW8Num45"/>
    <w:lvl w:ilvl="0">
      <w:start w:val="1"/>
      <w:numFmt w:val="bullet"/>
      <w:lvlText w:val=""/>
      <w:lvlJc w:val="left"/>
      <w:pPr>
        <w:tabs>
          <w:tab w:val="num" w:pos="0"/>
        </w:tabs>
        <w:ind w:left="720" w:hanging="360"/>
      </w:pPr>
      <w:rPr>
        <w:rFonts w:ascii="Symbol" w:hAnsi="Symbol"/>
      </w:rPr>
    </w:lvl>
  </w:abstractNum>
  <w:abstractNum w:abstractNumId="40">
    <w:nsid w:val="0000002A"/>
    <w:multiLevelType w:val="singleLevel"/>
    <w:tmpl w:val="0000002A"/>
    <w:name w:val="WW8Num46"/>
    <w:lvl w:ilvl="0">
      <w:start w:val="1"/>
      <w:numFmt w:val="bullet"/>
      <w:lvlText w:val=""/>
      <w:lvlJc w:val="left"/>
      <w:pPr>
        <w:tabs>
          <w:tab w:val="num" w:pos="0"/>
        </w:tabs>
        <w:ind w:left="720" w:hanging="360"/>
      </w:pPr>
      <w:rPr>
        <w:rFonts w:ascii="Symbol" w:hAnsi="Symbol"/>
      </w:rPr>
    </w:lvl>
  </w:abstractNum>
  <w:abstractNum w:abstractNumId="41">
    <w:nsid w:val="0000002B"/>
    <w:multiLevelType w:val="singleLevel"/>
    <w:tmpl w:val="0000002B"/>
    <w:name w:val="WW8Num47"/>
    <w:lvl w:ilvl="0">
      <w:start w:val="1"/>
      <w:numFmt w:val="lowerLetter"/>
      <w:lvlText w:val="%1)"/>
      <w:lvlJc w:val="left"/>
      <w:pPr>
        <w:tabs>
          <w:tab w:val="num" w:pos="0"/>
        </w:tabs>
        <w:ind w:left="720" w:hanging="360"/>
      </w:pPr>
    </w:lvl>
  </w:abstractNum>
  <w:abstractNum w:abstractNumId="42">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43">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44">
    <w:nsid w:val="0000002E"/>
    <w:multiLevelType w:val="singleLevel"/>
    <w:tmpl w:val="0000002E"/>
    <w:name w:val="WW8Num50"/>
    <w:lvl w:ilvl="0">
      <w:start w:val="1"/>
      <w:numFmt w:val="bullet"/>
      <w:lvlText w:val=""/>
      <w:lvlJc w:val="left"/>
      <w:pPr>
        <w:tabs>
          <w:tab w:val="num" w:pos="0"/>
        </w:tabs>
        <w:ind w:left="720" w:hanging="360"/>
      </w:pPr>
      <w:rPr>
        <w:rFonts w:ascii="Symbol" w:hAnsi="Symbol"/>
      </w:rPr>
    </w:lvl>
  </w:abstractNum>
  <w:abstractNum w:abstractNumId="45">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46">
    <w:nsid w:val="00000030"/>
    <w:multiLevelType w:val="singleLevel"/>
    <w:tmpl w:val="00000030"/>
    <w:name w:val="WW8Num52"/>
    <w:lvl w:ilvl="0">
      <w:start w:val="1"/>
      <w:numFmt w:val="bullet"/>
      <w:lvlText w:val=""/>
      <w:lvlJc w:val="left"/>
      <w:pPr>
        <w:tabs>
          <w:tab w:val="num" w:pos="0"/>
        </w:tabs>
        <w:ind w:left="720" w:hanging="360"/>
      </w:pPr>
      <w:rPr>
        <w:rFonts w:ascii="Symbol" w:hAnsi="Symbol"/>
      </w:rPr>
    </w:lvl>
  </w:abstractNum>
  <w:abstractNum w:abstractNumId="47">
    <w:nsid w:val="00000031"/>
    <w:multiLevelType w:val="singleLevel"/>
    <w:tmpl w:val="00000031"/>
    <w:name w:val="WW8Num53"/>
    <w:lvl w:ilvl="0">
      <w:start w:val="1"/>
      <w:numFmt w:val="bullet"/>
      <w:lvlText w:val=""/>
      <w:lvlJc w:val="left"/>
      <w:pPr>
        <w:tabs>
          <w:tab w:val="num" w:pos="0"/>
        </w:tabs>
        <w:ind w:left="720" w:hanging="360"/>
      </w:pPr>
      <w:rPr>
        <w:rFonts w:ascii="Symbol" w:hAnsi="Symbol"/>
      </w:rPr>
    </w:lvl>
  </w:abstractNum>
  <w:abstractNum w:abstractNumId="48">
    <w:nsid w:val="00000032"/>
    <w:multiLevelType w:val="singleLevel"/>
    <w:tmpl w:val="00000032"/>
    <w:name w:val="WW8Num54"/>
    <w:lvl w:ilvl="0">
      <w:start w:val="1"/>
      <w:numFmt w:val="bullet"/>
      <w:lvlText w:val=""/>
      <w:lvlJc w:val="left"/>
      <w:pPr>
        <w:tabs>
          <w:tab w:val="num" w:pos="0"/>
        </w:tabs>
        <w:ind w:left="720" w:hanging="360"/>
      </w:pPr>
      <w:rPr>
        <w:rFonts w:ascii="Symbol" w:hAnsi="Symbol"/>
      </w:rPr>
    </w:lvl>
  </w:abstractNum>
  <w:abstractNum w:abstractNumId="49">
    <w:nsid w:val="00000033"/>
    <w:multiLevelType w:val="singleLevel"/>
    <w:tmpl w:val="00000033"/>
    <w:name w:val="WW8Num55"/>
    <w:lvl w:ilvl="0">
      <w:start w:val="1"/>
      <w:numFmt w:val="bullet"/>
      <w:lvlText w:val=""/>
      <w:lvlJc w:val="left"/>
      <w:pPr>
        <w:tabs>
          <w:tab w:val="num" w:pos="0"/>
        </w:tabs>
        <w:ind w:left="720" w:hanging="360"/>
      </w:pPr>
      <w:rPr>
        <w:rFonts w:ascii="Symbol" w:hAnsi="Symbol"/>
      </w:rPr>
    </w:lvl>
  </w:abstractNum>
  <w:abstractNum w:abstractNumId="50">
    <w:nsid w:val="00000034"/>
    <w:multiLevelType w:val="singleLevel"/>
    <w:tmpl w:val="00000034"/>
    <w:name w:val="WW8Num56"/>
    <w:lvl w:ilvl="0">
      <w:start w:val="1"/>
      <w:numFmt w:val="bullet"/>
      <w:lvlText w:val=""/>
      <w:lvlJc w:val="left"/>
      <w:pPr>
        <w:tabs>
          <w:tab w:val="num" w:pos="0"/>
        </w:tabs>
        <w:ind w:left="720" w:hanging="360"/>
      </w:pPr>
      <w:rPr>
        <w:rFonts w:ascii="Symbol" w:hAnsi="Symbol"/>
      </w:rPr>
    </w:lvl>
  </w:abstractNum>
  <w:abstractNum w:abstractNumId="51">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52">
    <w:nsid w:val="00000036"/>
    <w:multiLevelType w:val="singleLevel"/>
    <w:tmpl w:val="00000036"/>
    <w:name w:val="WW8Num58"/>
    <w:lvl w:ilvl="0">
      <w:start w:val="1"/>
      <w:numFmt w:val="bullet"/>
      <w:lvlText w:val=""/>
      <w:lvlJc w:val="left"/>
      <w:pPr>
        <w:tabs>
          <w:tab w:val="num" w:pos="0"/>
        </w:tabs>
        <w:ind w:left="720" w:hanging="360"/>
      </w:pPr>
      <w:rPr>
        <w:rFonts w:ascii="Symbol" w:hAnsi="Symbol"/>
      </w:rPr>
    </w:lvl>
  </w:abstractNum>
  <w:abstractNum w:abstractNumId="53">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54">
    <w:nsid w:val="00000038"/>
    <w:multiLevelType w:val="singleLevel"/>
    <w:tmpl w:val="00000038"/>
    <w:name w:val="WW8Num60"/>
    <w:lvl w:ilvl="0">
      <w:start w:val="1"/>
      <w:numFmt w:val="bullet"/>
      <w:lvlText w:val=""/>
      <w:lvlJc w:val="left"/>
      <w:pPr>
        <w:tabs>
          <w:tab w:val="num" w:pos="0"/>
        </w:tabs>
        <w:ind w:left="720" w:hanging="360"/>
      </w:pPr>
      <w:rPr>
        <w:rFonts w:ascii="Symbol" w:hAnsi="Symbol"/>
      </w:rPr>
    </w:lvl>
  </w:abstractNum>
  <w:abstractNum w:abstractNumId="55">
    <w:nsid w:val="00000039"/>
    <w:multiLevelType w:val="singleLevel"/>
    <w:tmpl w:val="00000039"/>
    <w:name w:val="WW8Num61"/>
    <w:lvl w:ilvl="0">
      <w:start w:val="1"/>
      <w:numFmt w:val="bullet"/>
      <w:lvlText w:val=""/>
      <w:lvlJc w:val="left"/>
      <w:pPr>
        <w:tabs>
          <w:tab w:val="num" w:pos="0"/>
        </w:tabs>
        <w:ind w:left="720" w:hanging="360"/>
      </w:pPr>
      <w:rPr>
        <w:rFonts w:ascii="Symbol" w:hAnsi="Symbol"/>
      </w:rPr>
    </w:lvl>
  </w:abstractNum>
  <w:abstractNum w:abstractNumId="56">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57">
    <w:nsid w:val="0000003B"/>
    <w:multiLevelType w:val="singleLevel"/>
    <w:tmpl w:val="0000003B"/>
    <w:name w:val="WW8Num63"/>
    <w:lvl w:ilvl="0">
      <w:start w:val="1"/>
      <w:numFmt w:val="bullet"/>
      <w:lvlText w:val=""/>
      <w:lvlJc w:val="left"/>
      <w:pPr>
        <w:tabs>
          <w:tab w:val="num" w:pos="0"/>
        </w:tabs>
        <w:ind w:left="720" w:hanging="360"/>
      </w:pPr>
      <w:rPr>
        <w:rFonts w:ascii="Symbol" w:hAnsi="Symbol"/>
      </w:rPr>
    </w:lvl>
  </w:abstractNum>
  <w:abstractNum w:abstractNumId="58">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59">
    <w:nsid w:val="0000003D"/>
    <w:multiLevelType w:val="singleLevel"/>
    <w:tmpl w:val="0000003D"/>
    <w:name w:val="WW8Num65"/>
    <w:lvl w:ilvl="0">
      <w:start w:val="1"/>
      <w:numFmt w:val="lowerLetter"/>
      <w:lvlText w:val="%1)"/>
      <w:lvlJc w:val="left"/>
      <w:pPr>
        <w:tabs>
          <w:tab w:val="num" w:pos="0"/>
        </w:tabs>
        <w:ind w:left="720" w:hanging="360"/>
      </w:pPr>
    </w:lvl>
  </w:abstractNum>
  <w:abstractNum w:abstractNumId="6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61">
    <w:nsid w:val="0000003F"/>
    <w:multiLevelType w:val="singleLevel"/>
    <w:tmpl w:val="0000003F"/>
    <w:name w:val="WW8Num67"/>
    <w:lvl w:ilvl="0">
      <w:start w:val="1"/>
      <w:numFmt w:val="bullet"/>
      <w:lvlText w:val=""/>
      <w:lvlJc w:val="left"/>
      <w:pPr>
        <w:tabs>
          <w:tab w:val="num" w:pos="0"/>
        </w:tabs>
        <w:ind w:left="720" w:hanging="360"/>
      </w:pPr>
      <w:rPr>
        <w:rFonts w:ascii="Symbol" w:hAnsi="Symbol"/>
      </w:rPr>
    </w:lvl>
  </w:abstractNum>
  <w:abstractNum w:abstractNumId="62">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63">
    <w:nsid w:val="00000041"/>
    <w:multiLevelType w:val="singleLevel"/>
    <w:tmpl w:val="00000041"/>
    <w:name w:val="WW8Num69"/>
    <w:lvl w:ilvl="0">
      <w:start w:val="1"/>
      <w:numFmt w:val="decimal"/>
      <w:lvlText w:val="%1."/>
      <w:lvlJc w:val="left"/>
      <w:pPr>
        <w:tabs>
          <w:tab w:val="num" w:pos="0"/>
        </w:tabs>
        <w:ind w:left="720" w:hanging="360"/>
      </w:pPr>
    </w:lvl>
  </w:abstractNum>
  <w:abstractNum w:abstractNumId="64">
    <w:nsid w:val="00000042"/>
    <w:multiLevelType w:val="singleLevel"/>
    <w:tmpl w:val="00000042"/>
    <w:name w:val="WW8Num70"/>
    <w:lvl w:ilvl="0">
      <w:start w:val="1"/>
      <w:numFmt w:val="decimal"/>
      <w:lvlText w:val="%1."/>
      <w:lvlJc w:val="left"/>
      <w:pPr>
        <w:tabs>
          <w:tab w:val="num" w:pos="0"/>
        </w:tabs>
        <w:ind w:left="720" w:hanging="360"/>
      </w:pPr>
    </w:lvl>
  </w:abstractNum>
  <w:abstractNum w:abstractNumId="65">
    <w:nsid w:val="00000043"/>
    <w:multiLevelType w:val="singleLevel"/>
    <w:tmpl w:val="00000043"/>
    <w:name w:val="WW8Num71"/>
    <w:lvl w:ilvl="0">
      <w:start w:val="1"/>
      <w:numFmt w:val="decimal"/>
      <w:lvlText w:val="%1."/>
      <w:lvlJc w:val="left"/>
      <w:pPr>
        <w:tabs>
          <w:tab w:val="num" w:pos="0"/>
        </w:tabs>
        <w:ind w:left="720" w:hanging="360"/>
      </w:pPr>
    </w:lvl>
  </w:abstractNum>
  <w:abstractNum w:abstractNumId="66">
    <w:nsid w:val="00000044"/>
    <w:multiLevelType w:val="singleLevel"/>
    <w:tmpl w:val="00000044"/>
    <w:name w:val="WW8Num72"/>
    <w:lvl w:ilvl="0">
      <w:start w:val="1"/>
      <w:numFmt w:val="bullet"/>
      <w:lvlText w:val=""/>
      <w:lvlJc w:val="left"/>
      <w:pPr>
        <w:tabs>
          <w:tab w:val="num" w:pos="0"/>
        </w:tabs>
        <w:ind w:left="720" w:hanging="360"/>
      </w:pPr>
      <w:rPr>
        <w:rFonts w:ascii="Symbol" w:hAnsi="Symbol"/>
      </w:rPr>
    </w:lvl>
  </w:abstractNum>
  <w:abstractNum w:abstractNumId="67">
    <w:nsid w:val="00000045"/>
    <w:multiLevelType w:val="singleLevel"/>
    <w:tmpl w:val="00000045"/>
    <w:name w:val="WW8Num73"/>
    <w:lvl w:ilvl="0">
      <w:start w:val="1"/>
      <w:numFmt w:val="bullet"/>
      <w:lvlText w:val=""/>
      <w:lvlJc w:val="left"/>
      <w:pPr>
        <w:tabs>
          <w:tab w:val="num" w:pos="0"/>
        </w:tabs>
        <w:ind w:left="780" w:hanging="360"/>
      </w:pPr>
      <w:rPr>
        <w:rFonts w:ascii="Symbol" w:hAnsi="Symbol"/>
      </w:rPr>
    </w:lvl>
  </w:abstractNum>
  <w:abstractNum w:abstractNumId="68">
    <w:nsid w:val="00000046"/>
    <w:multiLevelType w:val="singleLevel"/>
    <w:tmpl w:val="00000046"/>
    <w:name w:val="WW8Num74"/>
    <w:lvl w:ilvl="0">
      <w:start w:val="1"/>
      <w:numFmt w:val="bullet"/>
      <w:lvlText w:val=""/>
      <w:lvlJc w:val="left"/>
      <w:pPr>
        <w:tabs>
          <w:tab w:val="num" w:pos="0"/>
        </w:tabs>
        <w:ind w:left="720" w:hanging="360"/>
      </w:pPr>
      <w:rPr>
        <w:rFonts w:ascii="Symbol" w:hAnsi="Symbol"/>
      </w:rPr>
    </w:lvl>
  </w:abstractNum>
  <w:abstractNum w:abstractNumId="69">
    <w:nsid w:val="00000047"/>
    <w:multiLevelType w:val="singleLevel"/>
    <w:tmpl w:val="00000047"/>
    <w:name w:val="WW8Num75"/>
    <w:lvl w:ilvl="0">
      <w:start w:val="1"/>
      <w:numFmt w:val="lowerLetter"/>
      <w:lvlText w:val="%1)"/>
      <w:lvlJc w:val="left"/>
      <w:pPr>
        <w:tabs>
          <w:tab w:val="num" w:pos="0"/>
        </w:tabs>
        <w:ind w:left="720" w:hanging="360"/>
      </w:pPr>
    </w:lvl>
  </w:abstractNum>
  <w:abstractNum w:abstractNumId="70">
    <w:nsid w:val="00000048"/>
    <w:multiLevelType w:val="singleLevel"/>
    <w:tmpl w:val="00000048"/>
    <w:name w:val="WW8Num76"/>
    <w:lvl w:ilvl="0">
      <w:start w:val="1"/>
      <w:numFmt w:val="bullet"/>
      <w:lvlText w:val=""/>
      <w:lvlJc w:val="left"/>
      <w:pPr>
        <w:tabs>
          <w:tab w:val="num" w:pos="0"/>
        </w:tabs>
        <w:ind w:left="720" w:hanging="360"/>
      </w:pPr>
      <w:rPr>
        <w:rFonts w:ascii="Symbol" w:hAnsi="Symbol"/>
      </w:rPr>
    </w:lvl>
  </w:abstractNum>
  <w:abstractNum w:abstractNumId="71">
    <w:nsid w:val="00000049"/>
    <w:multiLevelType w:val="singleLevel"/>
    <w:tmpl w:val="00000049"/>
    <w:name w:val="WW8Num77"/>
    <w:lvl w:ilvl="0">
      <w:start w:val="1"/>
      <w:numFmt w:val="lowerLetter"/>
      <w:lvlText w:val="%1)"/>
      <w:lvlJc w:val="left"/>
      <w:pPr>
        <w:tabs>
          <w:tab w:val="num" w:pos="0"/>
        </w:tabs>
        <w:ind w:left="720" w:hanging="360"/>
      </w:pPr>
    </w:lvl>
  </w:abstractNum>
  <w:abstractNum w:abstractNumId="7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73">
    <w:nsid w:val="0000004B"/>
    <w:multiLevelType w:val="singleLevel"/>
    <w:tmpl w:val="0000004B"/>
    <w:name w:val="WW8Num79"/>
    <w:lvl w:ilvl="0">
      <w:start w:val="1"/>
      <w:numFmt w:val="bullet"/>
      <w:lvlText w:val=""/>
      <w:lvlJc w:val="left"/>
      <w:pPr>
        <w:tabs>
          <w:tab w:val="num" w:pos="0"/>
        </w:tabs>
        <w:ind w:left="720" w:hanging="360"/>
      </w:pPr>
      <w:rPr>
        <w:rFonts w:ascii="Symbol" w:hAnsi="Symbol"/>
      </w:rPr>
    </w:lvl>
  </w:abstractNum>
  <w:abstractNum w:abstractNumId="74">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75">
    <w:nsid w:val="0000004D"/>
    <w:multiLevelType w:val="singleLevel"/>
    <w:tmpl w:val="0000004D"/>
    <w:name w:val="WW8Num81"/>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82"/>
    <w:lvl w:ilvl="0">
      <w:start w:val="1"/>
      <w:numFmt w:val="bullet"/>
      <w:lvlText w:val=""/>
      <w:lvlJc w:val="left"/>
      <w:pPr>
        <w:tabs>
          <w:tab w:val="num" w:pos="0"/>
        </w:tabs>
        <w:ind w:left="720" w:hanging="360"/>
      </w:pPr>
      <w:rPr>
        <w:rFonts w:ascii="Symbol" w:hAnsi="Symbol"/>
      </w:rPr>
    </w:lvl>
  </w:abstractNum>
  <w:abstractNum w:abstractNumId="77">
    <w:nsid w:val="0000004F"/>
    <w:multiLevelType w:val="singleLevel"/>
    <w:tmpl w:val="0000004F"/>
    <w:name w:val="WW8Num83"/>
    <w:lvl w:ilvl="0">
      <w:start w:val="1"/>
      <w:numFmt w:val="bullet"/>
      <w:lvlText w:val=""/>
      <w:lvlJc w:val="left"/>
      <w:pPr>
        <w:tabs>
          <w:tab w:val="num" w:pos="0"/>
        </w:tabs>
        <w:ind w:left="720" w:hanging="360"/>
      </w:pPr>
      <w:rPr>
        <w:rFonts w:ascii="Symbol" w:hAnsi="Symbol"/>
      </w:rPr>
    </w:lvl>
  </w:abstractNum>
  <w:abstractNum w:abstractNumId="78">
    <w:nsid w:val="00000050"/>
    <w:multiLevelType w:val="singleLevel"/>
    <w:tmpl w:val="00000050"/>
    <w:name w:val="WW8Num84"/>
    <w:lvl w:ilvl="0">
      <w:start w:val="1"/>
      <w:numFmt w:val="bullet"/>
      <w:lvlText w:val=""/>
      <w:lvlJc w:val="left"/>
      <w:pPr>
        <w:tabs>
          <w:tab w:val="num" w:pos="0"/>
        </w:tabs>
        <w:ind w:left="720" w:hanging="360"/>
      </w:pPr>
      <w:rPr>
        <w:rFonts w:ascii="Symbol" w:hAnsi="Symbol"/>
      </w:rPr>
    </w:lvl>
  </w:abstractNum>
  <w:abstractNum w:abstractNumId="79">
    <w:nsid w:val="00000051"/>
    <w:multiLevelType w:val="singleLevel"/>
    <w:tmpl w:val="00000051"/>
    <w:name w:val="WW8Num85"/>
    <w:lvl w:ilvl="0">
      <w:start w:val="1"/>
      <w:numFmt w:val="bullet"/>
      <w:lvlText w:val=""/>
      <w:lvlJc w:val="left"/>
      <w:pPr>
        <w:tabs>
          <w:tab w:val="num" w:pos="0"/>
        </w:tabs>
        <w:ind w:left="720" w:hanging="360"/>
      </w:pPr>
      <w:rPr>
        <w:rFonts w:ascii="Symbol" w:hAnsi="Symbol"/>
      </w:rPr>
    </w:lvl>
  </w:abstractNum>
  <w:abstractNum w:abstractNumId="80">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81">
    <w:nsid w:val="00000053"/>
    <w:multiLevelType w:val="singleLevel"/>
    <w:tmpl w:val="00000053"/>
    <w:name w:val="WW8Num87"/>
    <w:lvl w:ilvl="0">
      <w:start w:val="1"/>
      <w:numFmt w:val="bullet"/>
      <w:lvlText w:val=""/>
      <w:lvlJc w:val="left"/>
      <w:pPr>
        <w:tabs>
          <w:tab w:val="num" w:pos="0"/>
        </w:tabs>
        <w:ind w:left="720" w:hanging="360"/>
      </w:pPr>
      <w:rPr>
        <w:rFonts w:ascii="Symbol" w:hAnsi="Symbol"/>
      </w:rPr>
    </w:lvl>
  </w:abstractNum>
  <w:abstractNum w:abstractNumId="82">
    <w:nsid w:val="00000054"/>
    <w:multiLevelType w:val="singleLevel"/>
    <w:tmpl w:val="00000054"/>
    <w:name w:val="WW8Num88"/>
    <w:lvl w:ilvl="0">
      <w:start w:val="1"/>
      <w:numFmt w:val="decimal"/>
      <w:lvlText w:val="%1."/>
      <w:lvlJc w:val="left"/>
      <w:pPr>
        <w:tabs>
          <w:tab w:val="num" w:pos="0"/>
        </w:tabs>
        <w:ind w:left="720" w:hanging="360"/>
      </w:pPr>
    </w:lvl>
  </w:abstractNum>
  <w:abstractNum w:abstractNumId="83">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84">
    <w:nsid w:val="00000056"/>
    <w:multiLevelType w:val="singleLevel"/>
    <w:tmpl w:val="00000056"/>
    <w:name w:val="WW8Num90"/>
    <w:lvl w:ilvl="0">
      <w:start w:val="1"/>
      <w:numFmt w:val="bullet"/>
      <w:lvlText w:val=""/>
      <w:lvlJc w:val="left"/>
      <w:pPr>
        <w:tabs>
          <w:tab w:val="num" w:pos="0"/>
        </w:tabs>
        <w:ind w:left="720" w:hanging="360"/>
      </w:pPr>
      <w:rPr>
        <w:rFonts w:ascii="Symbol" w:hAnsi="Symbol"/>
      </w:rPr>
    </w:lvl>
  </w:abstractNum>
  <w:abstractNum w:abstractNumId="85">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86">
    <w:nsid w:val="00000058"/>
    <w:multiLevelType w:val="singleLevel"/>
    <w:tmpl w:val="00000058"/>
    <w:name w:val="WW8Num92"/>
    <w:lvl w:ilvl="0">
      <w:start w:val="1"/>
      <w:numFmt w:val="decimal"/>
      <w:lvlText w:val="%1."/>
      <w:lvlJc w:val="left"/>
      <w:pPr>
        <w:tabs>
          <w:tab w:val="num" w:pos="0"/>
        </w:tabs>
        <w:ind w:left="720" w:hanging="360"/>
      </w:pPr>
    </w:lvl>
  </w:abstractNum>
  <w:abstractNum w:abstractNumId="87">
    <w:nsid w:val="00000059"/>
    <w:multiLevelType w:val="singleLevel"/>
    <w:tmpl w:val="00000059"/>
    <w:name w:val="WW8Num93"/>
    <w:lvl w:ilvl="0">
      <w:start w:val="1"/>
      <w:numFmt w:val="bullet"/>
      <w:lvlText w:val=""/>
      <w:lvlJc w:val="left"/>
      <w:pPr>
        <w:tabs>
          <w:tab w:val="num" w:pos="0"/>
        </w:tabs>
        <w:ind w:left="720" w:hanging="360"/>
      </w:pPr>
      <w:rPr>
        <w:rFonts w:ascii="Symbol" w:hAnsi="Symbol"/>
      </w:rPr>
    </w:lvl>
  </w:abstractNum>
  <w:abstractNum w:abstractNumId="88">
    <w:nsid w:val="0000005A"/>
    <w:multiLevelType w:val="singleLevel"/>
    <w:tmpl w:val="0000005A"/>
    <w:name w:val="WW8Num94"/>
    <w:lvl w:ilvl="0">
      <w:start w:val="1"/>
      <w:numFmt w:val="bullet"/>
      <w:lvlText w:val=""/>
      <w:lvlJc w:val="left"/>
      <w:pPr>
        <w:tabs>
          <w:tab w:val="num" w:pos="0"/>
        </w:tabs>
        <w:ind w:left="720" w:hanging="360"/>
      </w:pPr>
      <w:rPr>
        <w:rFonts w:ascii="Symbol" w:hAnsi="Symbol"/>
      </w:rPr>
    </w:lvl>
  </w:abstractNum>
  <w:abstractNum w:abstractNumId="8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90">
    <w:nsid w:val="0000005C"/>
    <w:multiLevelType w:val="singleLevel"/>
    <w:tmpl w:val="0000005C"/>
    <w:name w:val="WW8Num96"/>
    <w:lvl w:ilvl="0">
      <w:start w:val="1"/>
      <w:numFmt w:val="bullet"/>
      <w:lvlText w:val=""/>
      <w:lvlJc w:val="left"/>
      <w:pPr>
        <w:tabs>
          <w:tab w:val="num" w:pos="0"/>
        </w:tabs>
        <w:ind w:left="720" w:hanging="360"/>
      </w:pPr>
      <w:rPr>
        <w:rFonts w:ascii="Symbol" w:hAnsi="Symbol"/>
      </w:rPr>
    </w:lvl>
  </w:abstractNum>
  <w:abstractNum w:abstractNumId="91">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92">
    <w:nsid w:val="0000005E"/>
    <w:multiLevelType w:val="singleLevel"/>
    <w:tmpl w:val="0000005E"/>
    <w:name w:val="WW8Num98"/>
    <w:lvl w:ilvl="0">
      <w:start w:val="1"/>
      <w:numFmt w:val="decimal"/>
      <w:lvlText w:val="%1."/>
      <w:lvlJc w:val="left"/>
      <w:pPr>
        <w:tabs>
          <w:tab w:val="num" w:pos="0"/>
        </w:tabs>
        <w:ind w:left="720" w:hanging="360"/>
      </w:pPr>
    </w:lvl>
  </w:abstractNum>
  <w:abstractNum w:abstractNumId="93">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94">
    <w:nsid w:val="00000060"/>
    <w:multiLevelType w:val="singleLevel"/>
    <w:tmpl w:val="00000060"/>
    <w:name w:val="WW8Num100"/>
    <w:lvl w:ilvl="0">
      <w:start w:val="1"/>
      <w:numFmt w:val="decimal"/>
      <w:lvlText w:val="%1."/>
      <w:lvlJc w:val="left"/>
      <w:pPr>
        <w:tabs>
          <w:tab w:val="num" w:pos="0"/>
        </w:tabs>
        <w:ind w:left="720" w:hanging="360"/>
      </w:pPr>
    </w:lvl>
  </w:abstractNum>
  <w:abstractNum w:abstractNumId="95">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96">
    <w:nsid w:val="00000062"/>
    <w:multiLevelType w:val="singleLevel"/>
    <w:tmpl w:val="00000062"/>
    <w:name w:val="WW8Num102"/>
    <w:lvl w:ilvl="0">
      <w:start w:val="1"/>
      <w:numFmt w:val="upperRoman"/>
      <w:lvlText w:val="%1."/>
      <w:lvlJc w:val="left"/>
      <w:pPr>
        <w:tabs>
          <w:tab w:val="num" w:pos="0"/>
        </w:tabs>
        <w:ind w:left="720" w:hanging="360"/>
      </w:pPr>
    </w:lvl>
  </w:abstractNum>
  <w:abstractNum w:abstractNumId="97">
    <w:nsid w:val="00000063"/>
    <w:multiLevelType w:val="singleLevel"/>
    <w:tmpl w:val="00000063"/>
    <w:name w:val="WW8Num103"/>
    <w:lvl w:ilvl="0">
      <w:start w:val="1"/>
      <w:numFmt w:val="bullet"/>
      <w:lvlText w:val=""/>
      <w:lvlJc w:val="left"/>
      <w:pPr>
        <w:tabs>
          <w:tab w:val="num" w:pos="0"/>
        </w:tabs>
        <w:ind w:left="720" w:hanging="360"/>
      </w:pPr>
      <w:rPr>
        <w:rFonts w:ascii="Symbol" w:hAnsi="Symbol"/>
      </w:rPr>
    </w:lvl>
  </w:abstractNum>
  <w:abstractNum w:abstractNumId="98">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99">
    <w:nsid w:val="00000065"/>
    <w:multiLevelType w:val="singleLevel"/>
    <w:tmpl w:val="00000065"/>
    <w:name w:val="WW8Num105"/>
    <w:lvl w:ilvl="0">
      <w:start w:val="1"/>
      <w:numFmt w:val="upperRoman"/>
      <w:lvlText w:val="%1."/>
      <w:lvlJc w:val="left"/>
      <w:pPr>
        <w:tabs>
          <w:tab w:val="num" w:pos="0"/>
        </w:tabs>
        <w:ind w:left="720" w:hanging="360"/>
      </w:pPr>
    </w:lvl>
  </w:abstractNum>
  <w:abstractNum w:abstractNumId="10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10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02">
    <w:nsid w:val="00000068"/>
    <w:multiLevelType w:val="singleLevel"/>
    <w:tmpl w:val="00000068"/>
    <w:name w:val="WW8Num108"/>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09"/>
    <w:lvl w:ilvl="0">
      <w:start w:val="1"/>
      <w:numFmt w:val="bullet"/>
      <w:lvlText w:val=""/>
      <w:lvlJc w:val="left"/>
      <w:pPr>
        <w:tabs>
          <w:tab w:val="num" w:pos="0"/>
        </w:tabs>
        <w:ind w:left="720" w:hanging="360"/>
      </w:pPr>
      <w:rPr>
        <w:rFonts w:ascii="Symbol" w:hAnsi="Symbol"/>
      </w:rPr>
    </w:lvl>
  </w:abstractNum>
  <w:abstractNum w:abstractNumId="104">
    <w:nsid w:val="0000006A"/>
    <w:multiLevelType w:val="singleLevel"/>
    <w:tmpl w:val="0000006A"/>
    <w:name w:val="WW8Num110"/>
    <w:lvl w:ilvl="0">
      <w:start w:val="1"/>
      <w:numFmt w:val="decimal"/>
      <w:lvlText w:val="%1."/>
      <w:lvlJc w:val="left"/>
      <w:pPr>
        <w:tabs>
          <w:tab w:val="num" w:pos="0"/>
        </w:tabs>
        <w:ind w:left="720" w:hanging="360"/>
      </w:pPr>
    </w:lvl>
  </w:abstractNum>
  <w:abstractNum w:abstractNumId="105">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106">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7">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108">
    <w:nsid w:val="0000006E"/>
    <w:multiLevelType w:val="singleLevel"/>
    <w:tmpl w:val="0000006E"/>
    <w:name w:val="WW8Num114"/>
    <w:lvl w:ilvl="0">
      <w:start w:val="1"/>
      <w:numFmt w:val="bullet"/>
      <w:lvlText w:val=""/>
      <w:lvlJc w:val="left"/>
      <w:pPr>
        <w:tabs>
          <w:tab w:val="num" w:pos="0"/>
        </w:tabs>
        <w:ind w:left="720" w:hanging="360"/>
      </w:pPr>
      <w:rPr>
        <w:rFonts w:ascii="Symbol" w:hAnsi="Symbol"/>
      </w:rPr>
    </w:lvl>
  </w:abstractNum>
  <w:abstractNum w:abstractNumId="109">
    <w:nsid w:val="0000006F"/>
    <w:multiLevelType w:val="singleLevel"/>
    <w:tmpl w:val="0000006F"/>
    <w:name w:val="WW8Num115"/>
    <w:lvl w:ilvl="0">
      <w:start w:val="1"/>
      <w:numFmt w:val="decimal"/>
      <w:lvlText w:val="%1."/>
      <w:lvlJc w:val="left"/>
      <w:pPr>
        <w:tabs>
          <w:tab w:val="num" w:pos="0"/>
        </w:tabs>
        <w:ind w:left="720" w:hanging="360"/>
      </w:pPr>
    </w:lvl>
  </w:abstractNum>
  <w:abstractNum w:abstractNumId="110">
    <w:nsid w:val="00000070"/>
    <w:multiLevelType w:val="singleLevel"/>
    <w:tmpl w:val="00000070"/>
    <w:name w:val="WW8Num116"/>
    <w:lvl w:ilvl="0">
      <w:start w:val="1"/>
      <w:numFmt w:val="bullet"/>
      <w:lvlText w:val=""/>
      <w:lvlJc w:val="left"/>
      <w:pPr>
        <w:tabs>
          <w:tab w:val="num" w:pos="0"/>
        </w:tabs>
        <w:ind w:left="720" w:hanging="360"/>
      </w:pPr>
      <w:rPr>
        <w:rFonts w:ascii="Wingdings" w:hAnsi="Wingdings"/>
      </w:rPr>
    </w:lvl>
  </w:abstractNum>
  <w:abstractNum w:abstractNumId="111">
    <w:nsid w:val="00000071"/>
    <w:multiLevelType w:val="singleLevel"/>
    <w:tmpl w:val="00000071"/>
    <w:name w:val="WW8Num117"/>
    <w:lvl w:ilvl="0">
      <w:start w:val="1"/>
      <w:numFmt w:val="bullet"/>
      <w:lvlText w:val=""/>
      <w:lvlJc w:val="left"/>
      <w:pPr>
        <w:tabs>
          <w:tab w:val="num" w:pos="0"/>
        </w:tabs>
        <w:ind w:left="720" w:hanging="360"/>
      </w:pPr>
      <w:rPr>
        <w:rFonts w:ascii="Symbol" w:hAnsi="Symbol"/>
      </w:rPr>
    </w:lvl>
  </w:abstractNum>
  <w:abstractNum w:abstractNumId="112">
    <w:nsid w:val="00000072"/>
    <w:multiLevelType w:val="singleLevel"/>
    <w:tmpl w:val="00000072"/>
    <w:name w:val="WW8Num118"/>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8"/>
  </w:num>
  <w:num w:numId="26">
    <w:abstractNumId w:val="38"/>
  </w:num>
  <w:num w:numId="27">
    <w:abstractNumId w:val="42"/>
  </w:num>
  <w:num w:numId="28">
    <w:abstractNumId w:val="51"/>
  </w:num>
  <w:num w:numId="29">
    <w:abstractNumId w:val="89"/>
  </w:num>
  <w:num w:numId="30">
    <w:abstractNumId w:val="98"/>
  </w:num>
  <w:num w:numId="31">
    <w:abstractNumId w:val="105"/>
  </w:num>
  <w:num w:numId="32">
    <w:abstractNumId w:val="106"/>
  </w:num>
  <w:num w:numId="33">
    <w:abstractNumId w:val="80"/>
  </w:num>
  <w:num w:numId="34">
    <w:abstractNumId w:val="95"/>
  </w:num>
  <w:num w:numId="35">
    <w:abstractNumId w:val="110"/>
  </w:num>
  <w:num w:numId="36">
    <w:abstractNumId w:val="35"/>
  </w:num>
  <w:num w:numId="37">
    <w:abstractNumId w:val="45"/>
  </w:num>
  <w:num w:numId="38">
    <w:abstractNumId w:val="83"/>
  </w:num>
  <w:num w:numId="39">
    <w:abstractNumId w:val="93"/>
  </w:num>
  <w:num w:numId="40">
    <w:abstractNumId w:val="107"/>
  </w:num>
  <w:num w:numId="41">
    <w:abstractNumId w:val="33"/>
  </w:num>
  <w:num w:numId="42">
    <w:abstractNumId w:val="37"/>
  </w:num>
  <w:num w:numId="43">
    <w:abstractNumId w:val="39"/>
  </w:num>
  <w:num w:numId="44">
    <w:abstractNumId w:val="41"/>
  </w:num>
  <w:num w:numId="45">
    <w:abstractNumId w:val="47"/>
  </w:num>
  <w:num w:numId="46">
    <w:abstractNumId w:val="55"/>
  </w:num>
  <w:num w:numId="47">
    <w:abstractNumId w:val="59"/>
  </w:num>
  <w:num w:numId="48">
    <w:abstractNumId w:val="63"/>
  </w:num>
  <w:num w:numId="49">
    <w:abstractNumId w:val="71"/>
  </w:num>
  <w:num w:numId="50">
    <w:abstractNumId w:val="84"/>
  </w:num>
  <w:num w:numId="51">
    <w:abstractNumId w:val="87"/>
  </w:num>
  <w:num w:numId="52">
    <w:abstractNumId w:val="94"/>
  </w:num>
  <w:num w:numId="53">
    <w:abstractNumId w:val="111"/>
  </w:num>
  <w:num w:numId="54">
    <w:abstractNumId w:val="43"/>
  </w:num>
  <w:num w:numId="55">
    <w:abstractNumId w:val="53"/>
  </w:num>
  <w:num w:numId="56">
    <w:abstractNumId w:val="56"/>
  </w:num>
  <w:num w:numId="57">
    <w:abstractNumId w:val="58"/>
  </w:num>
  <w:num w:numId="58">
    <w:abstractNumId w:val="62"/>
  </w:num>
  <w:num w:numId="59">
    <w:abstractNumId w:val="72"/>
  </w:num>
  <w:num w:numId="60">
    <w:abstractNumId w:val="85"/>
  </w:num>
  <w:num w:numId="61">
    <w:abstractNumId w:val="96"/>
  </w:num>
  <w:num w:numId="62">
    <w:abstractNumId w:val="99"/>
  </w:num>
  <w:num w:numId="63">
    <w:abstractNumId w:val="101"/>
  </w:num>
  <w:num w:numId="64">
    <w:abstractNumId w:val="60"/>
  </w:num>
  <w:num w:numId="65">
    <w:abstractNumId w:val="100"/>
  </w:num>
  <w:num w:numId="66">
    <w:abstractNumId w:val="25"/>
  </w:num>
  <w:num w:numId="67">
    <w:abstractNumId w:val="26"/>
  </w:num>
  <w:num w:numId="68">
    <w:abstractNumId w:val="29"/>
  </w:num>
  <w:num w:numId="69">
    <w:abstractNumId w:val="32"/>
  </w:num>
  <w:num w:numId="70">
    <w:abstractNumId w:val="34"/>
  </w:num>
  <w:num w:numId="71">
    <w:abstractNumId w:val="36"/>
  </w:num>
  <w:num w:numId="72">
    <w:abstractNumId w:val="46"/>
  </w:num>
  <w:num w:numId="73">
    <w:abstractNumId w:val="48"/>
  </w:num>
  <w:num w:numId="74">
    <w:abstractNumId w:val="49"/>
  </w:num>
  <w:num w:numId="75">
    <w:abstractNumId w:val="54"/>
  </w:num>
  <w:num w:numId="76">
    <w:abstractNumId w:val="57"/>
  </w:num>
  <w:num w:numId="77">
    <w:abstractNumId w:val="65"/>
  </w:num>
  <w:num w:numId="78">
    <w:abstractNumId w:val="67"/>
  </w:num>
  <w:num w:numId="79">
    <w:abstractNumId w:val="69"/>
  </w:num>
  <w:num w:numId="80">
    <w:abstractNumId w:val="73"/>
  </w:num>
  <w:num w:numId="81">
    <w:abstractNumId w:val="74"/>
  </w:num>
  <w:num w:numId="82">
    <w:abstractNumId w:val="76"/>
  </w:num>
  <w:num w:numId="83">
    <w:abstractNumId w:val="78"/>
  </w:num>
  <w:num w:numId="84">
    <w:abstractNumId w:val="82"/>
  </w:num>
  <w:num w:numId="85">
    <w:abstractNumId w:val="90"/>
  </w:num>
  <w:num w:numId="86">
    <w:abstractNumId w:val="91"/>
  </w:num>
  <w:num w:numId="87">
    <w:abstractNumId w:val="92"/>
  </w:num>
  <w:num w:numId="88">
    <w:abstractNumId w:val="102"/>
  </w:num>
  <w:num w:numId="89">
    <w:abstractNumId w:val="103"/>
  </w:num>
  <w:num w:numId="90">
    <w:abstractNumId w:val="104"/>
  </w:num>
  <w:num w:numId="91">
    <w:abstractNumId w:val="112"/>
  </w:num>
  <w:num w:numId="92">
    <w:abstractNumId w:val="24"/>
  </w:num>
  <w:num w:numId="93">
    <w:abstractNumId w:val="27"/>
  </w:num>
  <w:num w:numId="94">
    <w:abstractNumId w:val="30"/>
  </w:num>
  <w:num w:numId="95">
    <w:abstractNumId w:val="31"/>
  </w:num>
  <w:num w:numId="96">
    <w:abstractNumId w:val="40"/>
  </w:num>
  <w:num w:numId="97">
    <w:abstractNumId w:val="44"/>
  </w:num>
  <w:num w:numId="98">
    <w:abstractNumId w:val="50"/>
  </w:num>
  <w:num w:numId="99">
    <w:abstractNumId w:val="52"/>
  </w:num>
  <w:num w:numId="100">
    <w:abstractNumId w:val="61"/>
  </w:num>
  <w:num w:numId="101">
    <w:abstractNumId w:val="64"/>
  </w:num>
  <w:num w:numId="102">
    <w:abstractNumId w:val="66"/>
  </w:num>
  <w:num w:numId="103">
    <w:abstractNumId w:val="68"/>
  </w:num>
  <w:num w:numId="104">
    <w:abstractNumId w:val="70"/>
  </w:num>
  <w:num w:numId="105">
    <w:abstractNumId w:val="75"/>
  </w:num>
  <w:num w:numId="106">
    <w:abstractNumId w:val="77"/>
  </w:num>
  <w:num w:numId="107">
    <w:abstractNumId w:val="79"/>
  </w:num>
  <w:num w:numId="108">
    <w:abstractNumId w:val="81"/>
  </w:num>
  <w:num w:numId="109">
    <w:abstractNumId w:val="86"/>
  </w:num>
  <w:num w:numId="110">
    <w:abstractNumId w:val="88"/>
  </w:num>
  <w:num w:numId="111">
    <w:abstractNumId w:val="97"/>
  </w:num>
  <w:num w:numId="112">
    <w:abstractNumId w:val="108"/>
  </w:num>
  <w:num w:numId="113">
    <w:abstractNumId w:val="10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C8"/>
    <w:rsid w:val="0005679C"/>
    <w:rsid w:val="00624DFD"/>
    <w:rsid w:val="00697BBD"/>
    <w:rsid w:val="008F273C"/>
    <w:rsid w:val="00A42969"/>
    <w:rsid w:val="00BA5684"/>
    <w:rsid w:val="00E71016"/>
    <w:rsid w:val="00F5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customStyle="1" w:styleId="Standard">
    <w:name w:val="Standard"/>
    <w:rsid w:val="00624DFD"/>
    <w:pPr>
      <w:suppressAutoHyphens/>
      <w:autoSpaceDN w:val="0"/>
      <w:spacing w:after="200" w:line="276" w:lineRule="auto"/>
      <w:textAlignment w:val="baseline"/>
    </w:pPr>
    <w:rPr>
      <w:rFonts w:ascii="Calibri" w:eastAsia="SimSun" w:hAnsi="Calibri" w:cs="Tahoma"/>
      <w:kern w:val="3"/>
      <w:lang w:eastAsia="ru-RU"/>
    </w:rPr>
  </w:style>
  <w:style w:type="paragraph" w:styleId="aff3">
    <w:name w:val="Balloon Text"/>
    <w:basedOn w:val="a"/>
    <w:link w:val="aff4"/>
    <w:uiPriority w:val="99"/>
    <w:semiHidden/>
    <w:unhideWhenUsed/>
    <w:rsid w:val="00624DFD"/>
    <w:rPr>
      <w:rFonts w:ascii="Tahoma" w:hAnsi="Tahoma" w:cs="Tahoma"/>
      <w:sz w:val="16"/>
      <w:szCs w:val="16"/>
    </w:rPr>
  </w:style>
  <w:style w:type="character" w:customStyle="1" w:styleId="aff4">
    <w:name w:val="Текст выноски Знак"/>
    <w:basedOn w:val="a0"/>
    <w:link w:val="aff3"/>
    <w:uiPriority w:val="99"/>
    <w:semiHidden/>
    <w:rsid w:val="00624D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customStyle="1" w:styleId="Standard">
    <w:name w:val="Standard"/>
    <w:rsid w:val="00624DFD"/>
    <w:pPr>
      <w:suppressAutoHyphens/>
      <w:autoSpaceDN w:val="0"/>
      <w:spacing w:after="200" w:line="276" w:lineRule="auto"/>
      <w:textAlignment w:val="baseline"/>
    </w:pPr>
    <w:rPr>
      <w:rFonts w:ascii="Calibri" w:eastAsia="SimSun" w:hAnsi="Calibri" w:cs="Tahoma"/>
      <w:kern w:val="3"/>
      <w:lang w:eastAsia="ru-RU"/>
    </w:rPr>
  </w:style>
  <w:style w:type="paragraph" w:styleId="aff3">
    <w:name w:val="Balloon Text"/>
    <w:basedOn w:val="a"/>
    <w:link w:val="aff4"/>
    <w:uiPriority w:val="99"/>
    <w:semiHidden/>
    <w:unhideWhenUsed/>
    <w:rsid w:val="00624DFD"/>
    <w:rPr>
      <w:rFonts w:ascii="Tahoma" w:hAnsi="Tahoma" w:cs="Tahoma"/>
      <w:sz w:val="16"/>
      <w:szCs w:val="16"/>
    </w:rPr>
  </w:style>
  <w:style w:type="character" w:customStyle="1" w:styleId="aff4">
    <w:name w:val="Текст выноски Знак"/>
    <w:basedOn w:val="a0"/>
    <w:link w:val="aff3"/>
    <w:uiPriority w:val="99"/>
    <w:semiHidden/>
    <w:rsid w:val="00624D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7158</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IRINA</cp:lastModifiedBy>
  <cp:revision>7</cp:revision>
  <cp:lastPrinted>2024-11-18T10:01:00Z</cp:lastPrinted>
  <dcterms:created xsi:type="dcterms:W3CDTF">2023-12-25T12:50:00Z</dcterms:created>
  <dcterms:modified xsi:type="dcterms:W3CDTF">2024-11-19T04:59:00Z</dcterms:modified>
</cp:coreProperties>
</file>